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17" w:rsidRPr="00052443" w:rsidRDefault="00DD2F50" w:rsidP="00052443">
      <w:pPr>
        <w:jc w:val="center"/>
        <w:rPr>
          <w:rFonts w:ascii="Times New Roman" w:hAnsi="Times New Roman" w:cs="Times New Roman"/>
          <w:sz w:val="26"/>
          <w:szCs w:val="26"/>
        </w:rPr>
      </w:pPr>
      <w:r w:rsidRPr="00052443">
        <w:rPr>
          <w:rFonts w:ascii="Times New Roman" w:hAnsi="Times New Roman" w:cs="Times New Roman"/>
          <w:sz w:val="26"/>
          <w:szCs w:val="26"/>
        </w:rPr>
        <w:t xml:space="preserve">АДМИНИСТРАЦИЯ ХАРОВСКОГО МУНИЦИПАЛЬНОГО </w:t>
      </w:r>
      <w:r w:rsidR="00CE2D4A" w:rsidRPr="00052443">
        <w:rPr>
          <w:rFonts w:ascii="Times New Roman" w:hAnsi="Times New Roman" w:cs="Times New Roman"/>
          <w:sz w:val="26"/>
          <w:szCs w:val="26"/>
        </w:rPr>
        <w:t>ОКРУГА</w:t>
      </w:r>
    </w:p>
    <w:p w:rsidR="00CE2D4A" w:rsidRPr="00052443" w:rsidRDefault="00CE2D4A" w:rsidP="00052443">
      <w:pPr>
        <w:jc w:val="center"/>
        <w:rPr>
          <w:rFonts w:ascii="Times New Roman" w:hAnsi="Times New Roman" w:cs="Times New Roman"/>
          <w:sz w:val="26"/>
          <w:szCs w:val="26"/>
        </w:rPr>
      </w:pPr>
      <w:r w:rsidRPr="00052443">
        <w:rPr>
          <w:rFonts w:ascii="Times New Roman" w:hAnsi="Times New Roman" w:cs="Times New Roman"/>
          <w:sz w:val="26"/>
          <w:szCs w:val="26"/>
        </w:rPr>
        <w:t>ВОЛОГОДСКОЙ ОБЛАСТИ</w:t>
      </w:r>
    </w:p>
    <w:p w:rsidR="00DD2F50" w:rsidRPr="00052443" w:rsidRDefault="00DD2F50" w:rsidP="00052443">
      <w:pPr>
        <w:jc w:val="center"/>
        <w:rPr>
          <w:rFonts w:ascii="Times New Roman" w:hAnsi="Times New Roman" w:cs="Times New Roman"/>
          <w:sz w:val="26"/>
          <w:szCs w:val="26"/>
        </w:rPr>
      </w:pPr>
      <w:r w:rsidRPr="00052443">
        <w:rPr>
          <w:rFonts w:ascii="Times New Roman" w:hAnsi="Times New Roman" w:cs="Times New Roman"/>
          <w:sz w:val="26"/>
          <w:szCs w:val="26"/>
        </w:rPr>
        <w:t>ПОСТАНОВЛЕНИЕ</w:t>
      </w:r>
    </w:p>
    <w:p w:rsidR="00393AF0" w:rsidRPr="00052443" w:rsidRDefault="00393AF0" w:rsidP="00052443">
      <w:pPr>
        <w:rPr>
          <w:rFonts w:ascii="Times New Roman" w:hAnsi="Times New Roman" w:cs="Times New Roman"/>
          <w:sz w:val="26"/>
          <w:szCs w:val="26"/>
        </w:rPr>
      </w:pPr>
    </w:p>
    <w:p w:rsidR="004A7DB5" w:rsidRPr="00052443" w:rsidRDefault="002D5701" w:rsidP="00052443">
      <w:pPr>
        <w:rPr>
          <w:rFonts w:ascii="Times New Roman" w:hAnsi="Times New Roman" w:cs="Times New Roman"/>
          <w:sz w:val="26"/>
          <w:szCs w:val="26"/>
        </w:rPr>
      </w:pPr>
      <w:r>
        <w:rPr>
          <w:rFonts w:ascii="Times New Roman" w:hAnsi="Times New Roman" w:cs="Times New Roman"/>
          <w:sz w:val="26"/>
          <w:szCs w:val="26"/>
        </w:rPr>
        <w:t xml:space="preserve">от </w:t>
      </w:r>
      <w:r w:rsidR="00052443">
        <w:rPr>
          <w:rFonts w:ascii="Times New Roman" w:hAnsi="Times New Roman" w:cs="Times New Roman"/>
          <w:sz w:val="26"/>
          <w:szCs w:val="26"/>
        </w:rPr>
        <w:t>30.01.2023г.</w:t>
      </w:r>
      <w:r w:rsidR="004A7DB5" w:rsidRPr="00052443">
        <w:rPr>
          <w:rFonts w:ascii="Times New Roman" w:hAnsi="Times New Roman" w:cs="Times New Roman"/>
          <w:sz w:val="26"/>
          <w:szCs w:val="26"/>
        </w:rPr>
        <w:t xml:space="preserve">                                                                                           </w:t>
      </w:r>
      <w:r w:rsidR="00CE2D4A" w:rsidRPr="00052443">
        <w:rPr>
          <w:rFonts w:ascii="Times New Roman" w:hAnsi="Times New Roman" w:cs="Times New Roman"/>
          <w:sz w:val="26"/>
          <w:szCs w:val="26"/>
        </w:rPr>
        <w:t xml:space="preserve">    </w:t>
      </w:r>
      <w:r w:rsidR="004A7DB5" w:rsidRPr="00052443">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sidR="004A7DB5" w:rsidRPr="00052443">
        <w:rPr>
          <w:rFonts w:ascii="Times New Roman" w:hAnsi="Times New Roman" w:cs="Times New Roman"/>
          <w:sz w:val="26"/>
          <w:szCs w:val="26"/>
        </w:rPr>
        <w:t xml:space="preserve">№ </w:t>
      </w:r>
      <w:r w:rsidR="00052443">
        <w:rPr>
          <w:rFonts w:ascii="Times New Roman" w:hAnsi="Times New Roman" w:cs="Times New Roman"/>
          <w:sz w:val="26"/>
          <w:szCs w:val="26"/>
        </w:rPr>
        <w:t>147</w:t>
      </w:r>
    </w:p>
    <w:p w:rsidR="0058594F" w:rsidRPr="00052443" w:rsidRDefault="0058594F" w:rsidP="00052443">
      <w:pPr>
        <w:spacing w:after="0" w:line="240" w:lineRule="auto"/>
        <w:contextualSpacing/>
        <w:rPr>
          <w:rFonts w:ascii="Times New Roman" w:hAnsi="Times New Roman" w:cs="Times New Roman"/>
          <w:sz w:val="26"/>
          <w:szCs w:val="26"/>
        </w:rPr>
      </w:pPr>
    </w:p>
    <w:p w:rsidR="00DA36D3" w:rsidRPr="00052443" w:rsidRDefault="00DA36D3" w:rsidP="00052443">
      <w:pPr>
        <w:spacing w:after="0" w:line="240" w:lineRule="auto"/>
        <w:contextualSpacing/>
        <w:rPr>
          <w:rFonts w:ascii="Times New Roman" w:hAnsi="Times New Roman" w:cs="Times New Roman"/>
          <w:sz w:val="28"/>
          <w:szCs w:val="28"/>
        </w:rPr>
      </w:pPr>
      <w:r w:rsidRPr="00052443">
        <w:rPr>
          <w:rFonts w:ascii="Times New Roman" w:hAnsi="Times New Roman" w:cs="Times New Roman"/>
          <w:sz w:val="28"/>
          <w:szCs w:val="28"/>
        </w:rPr>
        <w:t>О смене Учредителя и об утверждении Устава</w:t>
      </w:r>
    </w:p>
    <w:p w:rsidR="00282403" w:rsidRPr="00052443" w:rsidRDefault="00227692" w:rsidP="00052443">
      <w:pPr>
        <w:spacing w:after="0" w:line="240" w:lineRule="auto"/>
        <w:contextualSpacing/>
        <w:rPr>
          <w:rFonts w:ascii="Times New Roman" w:hAnsi="Times New Roman" w:cs="Times New Roman"/>
          <w:sz w:val="28"/>
          <w:szCs w:val="28"/>
        </w:rPr>
      </w:pPr>
      <w:r w:rsidRPr="00052443">
        <w:rPr>
          <w:rFonts w:ascii="Times New Roman" w:hAnsi="Times New Roman" w:cs="Times New Roman"/>
          <w:sz w:val="28"/>
          <w:szCs w:val="28"/>
        </w:rPr>
        <w:t xml:space="preserve">муниципального </w:t>
      </w:r>
      <w:r w:rsidR="00282403" w:rsidRPr="00052443">
        <w:rPr>
          <w:rFonts w:ascii="Times New Roman" w:hAnsi="Times New Roman" w:cs="Times New Roman"/>
          <w:sz w:val="28"/>
          <w:szCs w:val="28"/>
        </w:rPr>
        <w:t>бюджетного общеобразовательного</w:t>
      </w:r>
    </w:p>
    <w:p w:rsidR="00106ACD" w:rsidRPr="00052443" w:rsidRDefault="00282403" w:rsidP="00052443">
      <w:pPr>
        <w:spacing w:after="0" w:line="240" w:lineRule="auto"/>
        <w:contextualSpacing/>
        <w:rPr>
          <w:rFonts w:ascii="Times New Roman" w:hAnsi="Times New Roman" w:cs="Times New Roman"/>
          <w:sz w:val="28"/>
          <w:szCs w:val="28"/>
        </w:rPr>
      </w:pPr>
      <w:r w:rsidRPr="00052443">
        <w:rPr>
          <w:rFonts w:ascii="Times New Roman" w:hAnsi="Times New Roman" w:cs="Times New Roman"/>
          <w:sz w:val="28"/>
          <w:szCs w:val="28"/>
        </w:rPr>
        <w:t>учреждения «</w:t>
      </w:r>
      <w:r w:rsidR="001E7982" w:rsidRPr="00052443">
        <w:rPr>
          <w:rFonts w:ascii="Times New Roman" w:hAnsi="Times New Roman" w:cs="Times New Roman"/>
          <w:sz w:val="28"/>
          <w:szCs w:val="28"/>
        </w:rPr>
        <w:t>Ильинская</w:t>
      </w:r>
      <w:r w:rsidR="00106ACD" w:rsidRPr="00052443">
        <w:rPr>
          <w:rFonts w:ascii="Times New Roman" w:hAnsi="Times New Roman" w:cs="Times New Roman"/>
          <w:sz w:val="28"/>
          <w:szCs w:val="28"/>
        </w:rPr>
        <w:t xml:space="preserve"> основная</w:t>
      </w:r>
    </w:p>
    <w:p w:rsidR="00CE2D4A" w:rsidRPr="00052443" w:rsidRDefault="00106ACD" w:rsidP="00052443">
      <w:pPr>
        <w:spacing w:after="0" w:line="240" w:lineRule="auto"/>
        <w:contextualSpacing/>
        <w:rPr>
          <w:rFonts w:ascii="Times New Roman" w:hAnsi="Times New Roman" w:cs="Times New Roman"/>
          <w:sz w:val="28"/>
          <w:szCs w:val="28"/>
        </w:rPr>
      </w:pPr>
      <w:r w:rsidRPr="00052443">
        <w:rPr>
          <w:rFonts w:ascii="Times New Roman" w:hAnsi="Times New Roman" w:cs="Times New Roman"/>
          <w:sz w:val="28"/>
          <w:szCs w:val="28"/>
        </w:rPr>
        <w:t>общеобразовательная школа</w:t>
      </w:r>
      <w:r w:rsidR="00282403" w:rsidRPr="00052443">
        <w:rPr>
          <w:rFonts w:ascii="Times New Roman" w:hAnsi="Times New Roman" w:cs="Times New Roman"/>
          <w:sz w:val="28"/>
          <w:szCs w:val="28"/>
        </w:rPr>
        <w:t xml:space="preserve">» </w:t>
      </w:r>
      <w:r w:rsidR="00DA36D3" w:rsidRPr="00052443">
        <w:rPr>
          <w:rFonts w:ascii="Times New Roman" w:hAnsi="Times New Roman" w:cs="Times New Roman"/>
          <w:sz w:val="28"/>
          <w:szCs w:val="28"/>
        </w:rPr>
        <w:t xml:space="preserve"> в новой редакции</w:t>
      </w:r>
    </w:p>
    <w:p w:rsidR="00393AF0" w:rsidRPr="00052443" w:rsidRDefault="00DD2F50" w:rsidP="00052443">
      <w:pPr>
        <w:spacing w:after="0" w:line="240" w:lineRule="auto"/>
        <w:contextualSpacing/>
        <w:jc w:val="both"/>
        <w:rPr>
          <w:rFonts w:ascii="Times New Roman" w:hAnsi="Times New Roman" w:cs="Times New Roman"/>
          <w:sz w:val="26"/>
          <w:szCs w:val="26"/>
        </w:rPr>
      </w:pPr>
      <w:r w:rsidRPr="00052443">
        <w:rPr>
          <w:rFonts w:ascii="Times New Roman" w:hAnsi="Times New Roman" w:cs="Times New Roman"/>
          <w:sz w:val="26"/>
          <w:szCs w:val="26"/>
        </w:rPr>
        <w:tab/>
      </w:r>
    </w:p>
    <w:p w:rsidR="004A7DB5" w:rsidRPr="00052443" w:rsidRDefault="004A7DB5" w:rsidP="00052443">
      <w:pPr>
        <w:spacing w:after="0" w:line="240" w:lineRule="auto"/>
        <w:ind w:firstLine="708"/>
        <w:jc w:val="both"/>
        <w:rPr>
          <w:rFonts w:ascii="Times New Roman" w:hAnsi="Times New Roman" w:cs="Times New Roman"/>
          <w:sz w:val="28"/>
          <w:szCs w:val="28"/>
        </w:rPr>
      </w:pPr>
      <w:proofErr w:type="gramStart"/>
      <w:r w:rsidRPr="00052443">
        <w:rPr>
          <w:rFonts w:ascii="Times New Roman" w:hAnsi="Times New Roman" w:cs="Times New Roman"/>
          <w:sz w:val="28"/>
          <w:szCs w:val="28"/>
        </w:rPr>
        <w:t xml:space="preserve">На основании </w:t>
      </w:r>
      <w:r w:rsidR="00DA36D3" w:rsidRPr="00052443">
        <w:rPr>
          <w:rFonts w:ascii="Times New Roman" w:hAnsi="Times New Roman" w:cs="Times New Roman"/>
          <w:sz w:val="28"/>
          <w:szCs w:val="28"/>
        </w:rPr>
        <w:t xml:space="preserve">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12.01.1996г. № 7-ФЗ «О некоммерческих организациях», </w:t>
      </w:r>
      <w:r w:rsidRPr="00052443">
        <w:rPr>
          <w:rFonts w:ascii="Times New Roman" w:hAnsi="Times New Roman"/>
          <w:sz w:val="28"/>
          <w:szCs w:val="28"/>
        </w:rPr>
        <w:t xml:space="preserve">решения Муниципального Собрания Харовского муниципального района от 29.09.2022 № 6 «О вопросах правопреемства органов местного самоуправления», закона Вологодской области </w:t>
      </w:r>
      <w:r w:rsidRPr="00052443">
        <w:rPr>
          <w:rFonts w:ascii="Times New Roman" w:hAnsi="Times New Roman"/>
          <w:color w:val="000000" w:themeColor="text1"/>
          <w:sz w:val="28"/>
          <w:szCs w:val="28"/>
        </w:rPr>
        <w:t>от «28» апреля 2022 года № 5114-ОЗ</w:t>
      </w:r>
      <w:r w:rsidRPr="00052443">
        <w:rPr>
          <w:rFonts w:ascii="Times New Roman" w:hAnsi="Times New Roman"/>
          <w:sz w:val="28"/>
          <w:szCs w:val="28"/>
        </w:rPr>
        <w:t xml:space="preserve"> «О преобразовании всех поселений, входящих в</w:t>
      </w:r>
      <w:proofErr w:type="gramEnd"/>
      <w:r w:rsidRPr="00052443">
        <w:rPr>
          <w:rFonts w:ascii="Times New Roman" w:hAnsi="Times New Roman"/>
          <w:sz w:val="28"/>
          <w:szCs w:val="28"/>
        </w:rPr>
        <w:t xml:space="preserve"> </w:t>
      </w:r>
      <w:proofErr w:type="gramStart"/>
      <w:r w:rsidRPr="00052443">
        <w:rPr>
          <w:rFonts w:ascii="Times New Roman" w:hAnsi="Times New Roman"/>
          <w:sz w:val="28"/>
          <w:szCs w:val="28"/>
        </w:rPr>
        <w:t xml:space="preserve">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r w:rsidRPr="00052443">
        <w:rPr>
          <w:rFonts w:ascii="Times New Roman" w:hAnsi="Times New Roman" w:cs="Times New Roman"/>
          <w:sz w:val="28"/>
          <w:szCs w:val="28"/>
        </w:rPr>
        <w:t>постановления администрации Харовского муниципального района от 07.11.2011 года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p>
    <w:p w:rsidR="004A7DB5" w:rsidRPr="00052443" w:rsidRDefault="004A7DB5" w:rsidP="00052443">
      <w:pPr>
        <w:pStyle w:val="a3"/>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ПОСТАНОВЛЯЮ:</w:t>
      </w:r>
    </w:p>
    <w:p w:rsidR="00DA36D3" w:rsidRPr="00052443" w:rsidRDefault="00DA36D3" w:rsidP="00052443">
      <w:pPr>
        <w:pStyle w:val="a3"/>
        <w:numPr>
          <w:ilvl w:val="0"/>
          <w:numId w:val="1"/>
        </w:numPr>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 xml:space="preserve">Осуществить смену Учредителя </w:t>
      </w:r>
      <w:r w:rsidR="00282403" w:rsidRPr="00052443">
        <w:rPr>
          <w:rFonts w:ascii="Times New Roman" w:hAnsi="Times New Roman" w:cs="Times New Roman"/>
          <w:sz w:val="28"/>
          <w:szCs w:val="28"/>
        </w:rPr>
        <w:t>муниципального бюджетного общеобразовательного учреждения «</w:t>
      </w:r>
      <w:r w:rsidR="001E7982" w:rsidRPr="00052443">
        <w:rPr>
          <w:rFonts w:ascii="Times New Roman" w:hAnsi="Times New Roman" w:cs="Times New Roman"/>
          <w:sz w:val="28"/>
          <w:szCs w:val="28"/>
        </w:rPr>
        <w:t>Ильинская</w:t>
      </w:r>
      <w:r w:rsidR="00106ACD" w:rsidRPr="00052443">
        <w:rPr>
          <w:rFonts w:ascii="Times New Roman" w:hAnsi="Times New Roman" w:cs="Times New Roman"/>
          <w:sz w:val="28"/>
          <w:szCs w:val="28"/>
        </w:rPr>
        <w:t xml:space="preserve"> основная общеобразовательная школа</w:t>
      </w:r>
      <w:r w:rsidR="00282403" w:rsidRPr="00052443">
        <w:rPr>
          <w:rFonts w:ascii="Times New Roman" w:hAnsi="Times New Roman" w:cs="Times New Roman"/>
          <w:sz w:val="28"/>
          <w:szCs w:val="28"/>
        </w:rPr>
        <w:t>»</w:t>
      </w:r>
      <w:r w:rsidRPr="00052443">
        <w:rPr>
          <w:rFonts w:ascii="Times New Roman" w:hAnsi="Times New Roman" w:cs="Times New Roman"/>
          <w:sz w:val="28"/>
          <w:szCs w:val="28"/>
        </w:rPr>
        <w:t xml:space="preserve"> с муниципального образования «Харовский муниципальный район Вологодской области» в лице администрации Харовского муниципального района Вологодской области на муниципальное образование «Харовский муниципальный округ Вологодской области» в лице Администрации Харовского муниципального округа Вологодской области.</w:t>
      </w:r>
    </w:p>
    <w:p w:rsidR="00BE1259" w:rsidRPr="00052443" w:rsidRDefault="00BE1259" w:rsidP="00052443">
      <w:pPr>
        <w:pStyle w:val="a3"/>
        <w:numPr>
          <w:ilvl w:val="0"/>
          <w:numId w:val="1"/>
        </w:numPr>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 xml:space="preserve">Утвердить Устав </w:t>
      </w:r>
      <w:r w:rsidR="00282403" w:rsidRPr="00052443">
        <w:rPr>
          <w:rFonts w:ascii="Times New Roman" w:hAnsi="Times New Roman" w:cs="Times New Roman"/>
          <w:sz w:val="28"/>
          <w:szCs w:val="28"/>
        </w:rPr>
        <w:t>муниципального бюджетного общеобразовательного учреждения «</w:t>
      </w:r>
      <w:r w:rsidR="001E7982" w:rsidRPr="00052443">
        <w:rPr>
          <w:rFonts w:ascii="Times New Roman" w:hAnsi="Times New Roman" w:cs="Times New Roman"/>
          <w:sz w:val="28"/>
          <w:szCs w:val="28"/>
        </w:rPr>
        <w:t>Ильинская</w:t>
      </w:r>
      <w:r w:rsidR="00106ACD" w:rsidRPr="00052443">
        <w:rPr>
          <w:rFonts w:ascii="Times New Roman" w:hAnsi="Times New Roman" w:cs="Times New Roman"/>
          <w:sz w:val="28"/>
          <w:szCs w:val="28"/>
        </w:rPr>
        <w:t xml:space="preserve"> основная общеобразовательная школа</w:t>
      </w:r>
      <w:r w:rsidR="00282403" w:rsidRPr="00052443">
        <w:rPr>
          <w:rFonts w:ascii="Times New Roman" w:hAnsi="Times New Roman" w:cs="Times New Roman"/>
          <w:sz w:val="28"/>
          <w:szCs w:val="28"/>
        </w:rPr>
        <w:t xml:space="preserve">» </w:t>
      </w:r>
      <w:r w:rsidR="004A7DB5" w:rsidRPr="00052443">
        <w:rPr>
          <w:rFonts w:ascii="Times New Roman" w:hAnsi="Times New Roman" w:cs="Times New Roman"/>
          <w:sz w:val="28"/>
          <w:szCs w:val="28"/>
        </w:rPr>
        <w:t xml:space="preserve">(далее – Устав) </w:t>
      </w:r>
      <w:r w:rsidR="00DA36D3" w:rsidRPr="00052443">
        <w:rPr>
          <w:rFonts w:ascii="Times New Roman" w:hAnsi="Times New Roman" w:cs="Times New Roman"/>
          <w:sz w:val="28"/>
          <w:szCs w:val="28"/>
        </w:rPr>
        <w:t>в новой редакции, согласно приложению.</w:t>
      </w:r>
    </w:p>
    <w:p w:rsidR="00DD2F50" w:rsidRPr="00052443" w:rsidRDefault="00393AF0" w:rsidP="00052443">
      <w:pPr>
        <w:pStyle w:val="a3"/>
        <w:numPr>
          <w:ilvl w:val="0"/>
          <w:numId w:val="1"/>
        </w:numPr>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 xml:space="preserve">Уполномочить </w:t>
      </w:r>
      <w:r w:rsidR="00793BEE" w:rsidRPr="00052443">
        <w:rPr>
          <w:rFonts w:ascii="Times New Roman" w:hAnsi="Times New Roman" w:cs="Times New Roman"/>
          <w:sz w:val="28"/>
          <w:szCs w:val="28"/>
        </w:rPr>
        <w:t>директора</w:t>
      </w:r>
      <w:r w:rsidR="00227692" w:rsidRPr="00052443">
        <w:rPr>
          <w:rFonts w:ascii="Times New Roman" w:hAnsi="Times New Roman" w:cs="Times New Roman"/>
          <w:sz w:val="28"/>
          <w:szCs w:val="28"/>
        </w:rPr>
        <w:t xml:space="preserve"> </w:t>
      </w:r>
      <w:r w:rsidR="00282403" w:rsidRPr="00052443">
        <w:rPr>
          <w:rFonts w:ascii="Times New Roman" w:hAnsi="Times New Roman" w:cs="Times New Roman"/>
          <w:sz w:val="28"/>
          <w:szCs w:val="28"/>
        </w:rPr>
        <w:t>муниципального бюджетного общеобразовательного учреждения «</w:t>
      </w:r>
      <w:r w:rsidR="001E7982" w:rsidRPr="00052443">
        <w:rPr>
          <w:rFonts w:ascii="Times New Roman" w:hAnsi="Times New Roman" w:cs="Times New Roman"/>
          <w:sz w:val="28"/>
          <w:szCs w:val="28"/>
        </w:rPr>
        <w:t>Ильинская</w:t>
      </w:r>
      <w:r w:rsidR="00106ACD" w:rsidRPr="00052443">
        <w:rPr>
          <w:rFonts w:ascii="Times New Roman" w:hAnsi="Times New Roman" w:cs="Times New Roman"/>
          <w:sz w:val="28"/>
          <w:szCs w:val="28"/>
        </w:rPr>
        <w:t xml:space="preserve"> основная общеобразовательная школа</w:t>
      </w:r>
      <w:r w:rsidR="00282403" w:rsidRPr="00052443">
        <w:rPr>
          <w:rFonts w:ascii="Times New Roman" w:hAnsi="Times New Roman" w:cs="Times New Roman"/>
          <w:sz w:val="28"/>
          <w:szCs w:val="28"/>
        </w:rPr>
        <w:t xml:space="preserve">» </w:t>
      </w:r>
      <w:r w:rsidR="001E7982" w:rsidRPr="00052443">
        <w:rPr>
          <w:rFonts w:ascii="Times New Roman" w:hAnsi="Times New Roman" w:cs="Times New Roman"/>
          <w:sz w:val="28"/>
          <w:szCs w:val="28"/>
        </w:rPr>
        <w:t>О.П. Фомичеву</w:t>
      </w:r>
      <w:r w:rsidR="0058594F" w:rsidRPr="00052443">
        <w:rPr>
          <w:rFonts w:ascii="Times New Roman" w:hAnsi="Times New Roman" w:cs="Times New Roman"/>
          <w:sz w:val="28"/>
          <w:szCs w:val="28"/>
        </w:rPr>
        <w:t xml:space="preserve"> </w:t>
      </w:r>
      <w:r w:rsidR="00DD2F50" w:rsidRPr="00052443">
        <w:rPr>
          <w:rFonts w:ascii="Times New Roman" w:hAnsi="Times New Roman" w:cs="Times New Roman"/>
          <w:sz w:val="28"/>
          <w:szCs w:val="28"/>
        </w:rPr>
        <w:t xml:space="preserve">зарегистрировать </w:t>
      </w:r>
      <w:r w:rsidR="00BE1259" w:rsidRPr="00052443">
        <w:rPr>
          <w:rFonts w:ascii="Times New Roman" w:hAnsi="Times New Roman" w:cs="Times New Roman"/>
          <w:sz w:val="28"/>
          <w:szCs w:val="28"/>
        </w:rPr>
        <w:t>Устав в новой редакции в уполномоченном государственном органе, осуществляющем государственную регистрацию.</w:t>
      </w:r>
    </w:p>
    <w:p w:rsidR="00BE1259" w:rsidRPr="00052443" w:rsidRDefault="00793BEE" w:rsidP="00052443">
      <w:pPr>
        <w:pStyle w:val="a3"/>
        <w:numPr>
          <w:ilvl w:val="0"/>
          <w:numId w:val="1"/>
        </w:numPr>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lastRenderedPageBreak/>
        <w:t xml:space="preserve">Директору </w:t>
      </w:r>
      <w:r w:rsidR="00282403" w:rsidRPr="00052443">
        <w:rPr>
          <w:rFonts w:ascii="Times New Roman" w:hAnsi="Times New Roman" w:cs="Times New Roman"/>
          <w:sz w:val="28"/>
          <w:szCs w:val="28"/>
        </w:rPr>
        <w:t>муниципального бюджетного общеобразовательного учреждения «</w:t>
      </w:r>
      <w:r w:rsidR="001E7982" w:rsidRPr="00052443">
        <w:rPr>
          <w:rFonts w:ascii="Times New Roman" w:hAnsi="Times New Roman" w:cs="Times New Roman"/>
          <w:sz w:val="28"/>
          <w:szCs w:val="28"/>
        </w:rPr>
        <w:t>Ильинска</w:t>
      </w:r>
      <w:r w:rsidR="00106ACD" w:rsidRPr="00052443">
        <w:rPr>
          <w:rFonts w:ascii="Times New Roman" w:hAnsi="Times New Roman" w:cs="Times New Roman"/>
          <w:sz w:val="28"/>
          <w:szCs w:val="28"/>
        </w:rPr>
        <w:t>я основная общеобразовательная школа</w:t>
      </w:r>
      <w:r w:rsidR="00282403" w:rsidRPr="00052443">
        <w:rPr>
          <w:rFonts w:ascii="Times New Roman" w:hAnsi="Times New Roman" w:cs="Times New Roman"/>
          <w:sz w:val="28"/>
          <w:szCs w:val="28"/>
        </w:rPr>
        <w:t xml:space="preserve">» </w:t>
      </w:r>
      <w:r w:rsidR="001E7982" w:rsidRPr="00052443">
        <w:rPr>
          <w:rFonts w:ascii="Times New Roman" w:hAnsi="Times New Roman" w:cs="Times New Roman"/>
          <w:sz w:val="28"/>
          <w:szCs w:val="28"/>
        </w:rPr>
        <w:t>О.П. Фомичевой</w:t>
      </w:r>
      <w:r w:rsidR="00CE2D4A" w:rsidRPr="00052443">
        <w:rPr>
          <w:rFonts w:ascii="Times New Roman" w:hAnsi="Times New Roman" w:cs="Times New Roman"/>
          <w:sz w:val="28"/>
          <w:szCs w:val="28"/>
        </w:rPr>
        <w:t xml:space="preserve"> </w:t>
      </w:r>
      <w:r w:rsidR="004A7DB5" w:rsidRPr="00052443">
        <w:rPr>
          <w:rFonts w:ascii="Times New Roman" w:hAnsi="Times New Roman" w:cs="Times New Roman"/>
          <w:sz w:val="28"/>
          <w:szCs w:val="28"/>
        </w:rPr>
        <w:t>после регистрации Устава</w:t>
      </w:r>
      <w:r w:rsidR="00BE1259" w:rsidRPr="00052443">
        <w:rPr>
          <w:rFonts w:ascii="Times New Roman" w:hAnsi="Times New Roman" w:cs="Times New Roman"/>
          <w:sz w:val="28"/>
          <w:szCs w:val="28"/>
        </w:rPr>
        <w:t xml:space="preserve"> в новой ред</w:t>
      </w:r>
      <w:r w:rsidR="004A7DB5" w:rsidRPr="00052443">
        <w:rPr>
          <w:rFonts w:ascii="Times New Roman" w:hAnsi="Times New Roman" w:cs="Times New Roman"/>
          <w:sz w:val="28"/>
          <w:szCs w:val="28"/>
        </w:rPr>
        <w:t>акции предоставить копию Устава</w:t>
      </w:r>
      <w:r w:rsidR="00BE1259" w:rsidRPr="00052443">
        <w:rPr>
          <w:rFonts w:ascii="Times New Roman" w:hAnsi="Times New Roman" w:cs="Times New Roman"/>
          <w:sz w:val="28"/>
          <w:szCs w:val="28"/>
        </w:rPr>
        <w:t xml:space="preserve"> в новой редакции в Сектор ГКУ </w:t>
      </w:r>
      <w:proofErr w:type="gramStart"/>
      <w:r w:rsidR="00BE1259" w:rsidRPr="00052443">
        <w:rPr>
          <w:rFonts w:ascii="Times New Roman" w:hAnsi="Times New Roman" w:cs="Times New Roman"/>
          <w:sz w:val="28"/>
          <w:szCs w:val="28"/>
        </w:rPr>
        <w:t>ВО</w:t>
      </w:r>
      <w:proofErr w:type="gramEnd"/>
      <w:r w:rsidR="00BE1259" w:rsidRPr="00052443">
        <w:rPr>
          <w:rFonts w:ascii="Times New Roman" w:hAnsi="Times New Roman" w:cs="Times New Roman"/>
          <w:sz w:val="28"/>
          <w:szCs w:val="28"/>
        </w:rPr>
        <w:t xml:space="preserve"> «Областное казначейство» по Харовскому району, МКУ «Центр бюджетного учета и отчетности Харовского муниципального </w:t>
      </w:r>
      <w:r w:rsidR="00282403" w:rsidRPr="00052443">
        <w:rPr>
          <w:rFonts w:ascii="Times New Roman" w:hAnsi="Times New Roman" w:cs="Times New Roman"/>
          <w:sz w:val="28"/>
          <w:szCs w:val="28"/>
        </w:rPr>
        <w:t>округа</w:t>
      </w:r>
      <w:r w:rsidR="00BE1259" w:rsidRPr="00052443">
        <w:rPr>
          <w:rFonts w:ascii="Times New Roman" w:hAnsi="Times New Roman" w:cs="Times New Roman"/>
          <w:sz w:val="28"/>
          <w:szCs w:val="28"/>
        </w:rPr>
        <w:t>».</w:t>
      </w:r>
    </w:p>
    <w:p w:rsidR="00393AF0" w:rsidRPr="00052443" w:rsidRDefault="00393AF0" w:rsidP="00052443">
      <w:pPr>
        <w:pStyle w:val="a3"/>
        <w:numPr>
          <w:ilvl w:val="0"/>
          <w:numId w:val="1"/>
        </w:numPr>
        <w:spacing w:after="0" w:line="240" w:lineRule="auto"/>
        <w:jc w:val="both"/>
        <w:rPr>
          <w:rFonts w:ascii="Times New Roman" w:hAnsi="Times New Roman" w:cs="Times New Roman"/>
          <w:sz w:val="28"/>
          <w:szCs w:val="28"/>
        </w:rPr>
      </w:pPr>
      <w:proofErr w:type="gramStart"/>
      <w:r w:rsidRPr="00052443">
        <w:rPr>
          <w:rFonts w:ascii="Times New Roman" w:hAnsi="Times New Roman" w:cs="Times New Roman"/>
          <w:sz w:val="28"/>
          <w:szCs w:val="28"/>
        </w:rPr>
        <w:t>Контроль за</w:t>
      </w:r>
      <w:proofErr w:type="gramEnd"/>
      <w:r w:rsidRPr="00052443">
        <w:rPr>
          <w:rFonts w:ascii="Times New Roman" w:hAnsi="Times New Roman" w:cs="Times New Roman"/>
          <w:sz w:val="28"/>
          <w:szCs w:val="28"/>
        </w:rPr>
        <w:t xml:space="preserve"> исполнением постановления возложить на </w:t>
      </w:r>
      <w:r w:rsidR="004A7DB5" w:rsidRPr="00052443">
        <w:rPr>
          <w:rFonts w:ascii="Times New Roman" w:hAnsi="Times New Roman" w:cs="Times New Roman"/>
          <w:sz w:val="28"/>
          <w:szCs w:val="28"/>
        </w:rPr>
        <w:t xml:space="preserve">заместителя </w:t>
      </w:r>
      <w:r w:rsidR="00282403" w:rsidRPr="00052443">
        <w:rPr>
          <w:rFonts w:ascii="Times New Roman" w:hAnsi="Times New Roman" w:cs="Times New Roman"/>
          <w:sz w:val="28"/>
          <w:szCs w:val="28"/>
        </w:rPr>
        <w:t xml:space="preserve">Главы </w:t>
      </w:r>
      <w:r w:rsidRPr="00052443">
        <w:rPr>
          <w:rFonts w:ascii="Times New Roman" w:hAnsi="Times New Roman" w:cs="Times New Roman"/>
          <w:sz w:val="28"/>
          <w:szCs w:val="28"/>
        </w:rPr>
        <w:t xml:space="preserve"> Харовского муниципального </w:t>
      </w:r>
      <w:r w:rsidR="00282403" w:rsidRPr="00052443">
        <w:rPr>
          <w:rFonts w:ascii="Times New Roman" w:hAnsi="Times New Roman" w:cs="Times New Roman"/>
          <w:sz w:val="28"/>
          <w:szCs w:val="28"/>
        </w:rPr>
        <w:t>округа</w:t>
      </w:r>
      <w:r w:rsidRPr="00052443">
        <w:rPr>
          <w:rFonts w:ascii="Times New Roman" w:hAnsi="Times New Roman" w:cs="Times New Roman"/>
          <w:sz w:val="28"/>
          <w:szCs w:val="28"/>
        </w:rPr>
        <w:t xml:space="preserve"> </w:t>
      </w:r>
      <w:r w:rsidR="00282403" w:rsidRPr="00052443">
        <w:rPr>
          <w:rFonts w:ascii="Times New Roman" w:hAnsi="Times New Roman" w:cs="Times New Roman"/>
          <w:sz w:val="28"/>
          <w:szCs w:val="28"/>
        </w:rPr>
        <w:t xml:space="preserve"> Вологодской области </w:t>
      </w:r>
      <w:r w:rsidR="004A7DB5" w:rsidRPr="00052443">
        <w:rPr>
          <w:rFonts w:ascii="Times New Roman" w:hAnsi="Times New Roman" w:cs="Times New Roman"/>
          <w:sz w:val="28"/>
          <w:szCs w:val="28"/>
        </w:rPr>
        <w:t>по правовым и орга</w:t>
      </w:r>
      <w:r w:rsidR="00CE2D4A" w:rsidRPr="00052443">
        <w:rPr>
          <w:rFonts w:ascii="Times New Roman" w:hAnsi="Times New Roman" w:cs="Times New Roman"/>
          <w:sz w:val="28"/>
          <w:szCs w:val="28"/>
        </w:rPr>
        <w:t xml:space="preserve">низационным вопросам </w:t>
      </w:r>
      <w:proofErr w:type="spellStart"/>
      <w:r w:rsidR="00CE2D4A" w:rsidRPr="00052443">
        <w:rPr>
          <w:rFonts w:ascii="Times New Roman" w:hAnsi="Times New Roman" w:cs="Times New Roman"/>
          <w:sz w:val="28"/>
          <w:szCs w:val="28"/>
        </w:rPr>
        <w:t>Рябкова</w:t>
      </w:r>
      <w:proofErr w:type="spellEnd"/>
      <w:r w:rsidR="00CE2D4A" w:rsidRPr="00052443">
        <w:rPr>
          <w:rFonts w:ascii="Times New Roman" w:hAnsi="Times New Roman" w:cs="Times New Roman"/>
          <w:sz w:val="28"/>
          <w:szCs w:val="28"/>
        </w:rPr>
        <w:t xml:space="preserve"> С.В</w:t>
      </w:r>
      <w:r w:rsidRPr="00052443">
        <w:rPr>
          <w:rFonts w:ascii="Times New Roman" w:hAnsi="Times New Roman" w:cs="Times New Roman"/>
          <w:sz w:val="28"/>
          <w:szCs w:val="28"/>
        </w:rPr>
        <w:t>.</w:t>
      </w:r>
    </w:p>
    <w:p w:rsidR="0057313A" w:rsidRPr="00052443" w:rsidRDefault="0057313A" w:rsidP="00052443">
      <w:pPr>
        <w:pStyle w:val="a4"/>
        <w:numPr>
          <w:ilvl w:val="0"/>
          <w:numId w:val="1"/>
        </w:numPr>
        <w:jc w:val="both"/>
        <w:rPr>
          <w:rFonts w:ascii="Times New Roman" w:hAnsi="Times New Roman" w:cs="Times New Roman"/>
          <w:sz w:val="28"/>
          <w:szCs w:val="28"/>
        </w:rPr>
      </w:pPr>
      <w:r w:rsidRPr="00052443">
        <w:rPr>
          <w:rFonts w:ascii="Times New Roman" w:hAnsi="Times New Roman" w:cs="Times New Roman"/>
          <w:sz w:val="28"/>
          <w:szCs w:val="28"/>
        </w:rPr>
        <w:t xml:space="preserve">Настоящее постановление вступает в силу с момента его подписания и подлежит опубликованию на официальном сайте Харовского муниципального </w:t>
      </w:r>
      <w:r w:rsidR="00467187" w:rsidRPr="00052443">
        <w:rPr>
          <w:rFonts w:ascii="Times New Roman" w:hAnsi="Times New Roman" w:cs="Times New Roman"/>
          <w:sz w:val="28"/>
          <w:szCs w:val="28"/>
        </w:rPr>
        <w:t>округа</w:t>
      </w:r>
      <w:r w:rsidRPr="00052443">
        <w:rPr>
          <w:rFonts w:ascii="Times New Roman" w:hAnsi="Times New Roman" w:cs="Times New Roman"/>
          <w:sz w:val="28"/>
          <w:szCs w:val="28"/>
        </w:rPr>
        <w:t xml:space="preserve"> в информационно-телекоммуникационной сети «Интернет».</w:t>
      </w:r>
    </w:p>
    <w:p w:rsidR="00393AF0" w:rsidRPr="00052443" w:rsidRDefault="00393AF0" w:rsidP="00052443">
      <w:pPr>
        <w:spacing w:after="0" w:line="240" w:lineRule="auto"/>
        <w:ind w:left="360"/>
        <w:jc w:val="both"/>
        <w:rPr>
          <w:rFonts w:ascii="Times New Roman" w:hAnsi="Times New Roman" w:cs="Times New Roman"/>
          <w:sz w:val="28"/>
          <w:szCs w:val="28"/>
        </w:rPr>
      </w:pPr>
    </w:p>
    <w:p w:rsidR="00282403" w:rsidRPr="00052443" w:rsidRDefault="00282403" w:rsidP="00052443">
      <w:pPr>
        <w:spacing w:after="0" w:line="240" w:lineRule="auto"/>
        <w:jc w:val="both"/>
        <w:rPr>
          <w:rFonts w:ascii="Times New Roman" w:hAnsi="Times New Roman" w:cs="Times New Roman"/>
          <w:sz w:val="28"/>
          <w:szCs w:val="28"/>
        </w:rPr>
      </w:pPr>
    </w:p>
    <w:p w:rsidR="00393AF0" w:rsidRPr="00052443" w:rsidRDefault="00CE2D4A" w:rsidP="00052443">
      <w:pPr>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Глава Харовского муниципального округа</w:t>
      </w:r>
    </w:p>
    <w:p w:rsidR="00CE2D4A" w:rsidRPr="00052443" w:rsidRDefault="00CE2D4A" w:rsidP="00052443">
      <w:pPr>
        <w:tabs>
          <w:tab w:val="left" w:pos="7605"/>
        </w:tabs>
        <w:spacing w:after="0" w:line="240" w:lineRule="auto"/>
        <w:jc w:val="both"/>
        <w:rPr>
          <w:rFonts w:ascii="Times New Roman" w:hAnsi="Times New Roman" w:cs="Times New Roman"/>
          <w:sz w:val="28"/>
          <w:szCs w:val="28"/>
        </w:rPr>
      </w:pPr>
      <w:r w:rsidRPr="00052443">
        <w:rPr>
          <w:rFonts w:ascii="Times New Roman" w:hAnsi="Times New Roman" w:cs="Times New Roman"/>
          <w:sz w:val="28"/>
          <w:szCs w:val="28"/>
        </w:rPr>
        <w:t>Вологодской области                                                                               О.В. Тихомиров</w:t>
      </w:r>
    </w:p>
    <w:p w:rsidR="00F132D5" w:rsidRPr="00052443" w:rsidRDefault="00F132D5" w:rsidP="00052443">
      <w:pPr>
        <w:spacing w:after="0" w:line="240" w:lineRule="auto"/>
        <w:jc w:val="both"/>
        <w:rPr>
          <w:rFonts w:ascii="Times New Roman" w:hAnsi="Times New Roman" w:cs="Times New Roman"/>
          <w:sz w:val="28"/>
          <w:szCs w:val="28"/>
        </w:rPr>
      </w:pPr>
    </w:p>
    <w:p w:rsidR="00F132D5" w:rsidRPr="00052443" w:rsidRDefault="00F132D5" w:rsidP="00052443">
      <w:pPr>
        <w:spacing w:after="0" w:line="240" w:lineRule="auto"/>
        <w:jc w:val="both"/>
        <w:rPr>
          <w:rFonts w:ascii="Times New Roman" w:hAnsi="Times New Roman" w:cs="Times New Roman"/>
          <w:sz w:val="28"/>
          <w:szCs w:val="28"/>
        </w:rPr>
      </w:pPr>
    </w:p>
    <w:p w:rsidR="00DA36D3" w:rsidRPr="00052443" w:rsidRDefault="00DA36D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both"/>
        <w:rPr>
          <w:rFonts w:ascii="Times New Roman" w:hAnsi="Times New Roman" w:cs="Times New Roman"/>
          <w:sz w:val="28"/>
          <w:szCs w:val="28"/>
        </w:rPr>
      </w:pP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 xml:space="preserve">                                                                                </w:t>
      </w: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УТВЕРЖДЁН</w:t>
      </w: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постановлением Администрации</w:t>
      </w: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Харовского муниципального округа</w:t>
      </w: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Вологодской области</w:t>
      </w:r>
    </w:p>
    <w:p w:rsidR="00052443" w:rsidRPr="00052443" w:rsidRDefault="00052443" w:rsidP="00052443">
      <w:pPr>
        <w:spacing w:after="0" w:line="240" w:lineRule="auto"/>
        <w:jc w:val="right"/>
        <w:rPr>
          <w:rFonts w:ascii="Times New Roman" w:hAnsi="Times New Roman" w:cs="Times New Roman"/>
          <w:sz w:val="24"/>
          <w:szCs w:val="24"/>
        </w:rPr>
      </w:pPr>
      <w:r w:rsidRPr="00052443">
        <w:rPr>
          <w:rFonts w:ascii="Times New Roman" w:hAnsi="Times New Roman" w:cs="Times New Roman"/>
          <w:sz w:val="24"/>
          <w:szCs w:val="24"/>
        </w:rPr>
        <w:t>от «</w:t>
      </w:r>
      <w:r>
        <w:rPr>
          <w:rFonts w:ascii="Times New Roman" w:hAnsi="Times New Roman" w:cs="Times New Roman"/>
          <w:sz w:val="24"/>
          <w:szCs w:val="24"/>
        </w:rPr>
        <w:t xml:space="preserve">30 </w:t>
      </w:r>
      <w:r w:rsidRPr="00052443">
        <w:rPr>
          <w:rFonts w:ascii="Times New Roman" w:hAnsi="Times New Roman" w:cs="Times New Roman"/>
          <w:sz w:val="24"/>
          <w:szCs w:val="24"/>
        </w:rPr>
        <w:t>»</w:t>
      </w:r>
      <w:r>
        <w:rPr>
          <w:rFonts w:ascii="Times New Roman" w:hAnsi="Times New Roman" w:cs="Times New Roman"/>
          <w:sz w:val="24"/>
          <w:szCs w:val="24"/>
        </w:rPr>
        <w:t xml:space="preserve">января 2023 </w:t>
      </w:r>
      <w:r w:rsidRPr="00052443">
        <w:rPr>
          <w:rFonts w:ascii="Times New Roman" w:hAnsi="Times New Roman" w:cs="Times New Roman"/>
          <w:sz w:val="24"/>
          <w:szCs w:val="24"/>
        </w:rPr>
        <w:t xml:space="preserve">г. № </w:t>
      </w:r>
      <w:r>
        <w:rPr>
          <w:rFonts w:ascii="Times New Roman" w:hAnsi="Times New Roman" w:cs="Times New Roman"/>
          <w:sz w:val="24"/>
          <w:szCs w:val="24"/>
        </w:rPr>
        <w:t>147</w:t>
      </w: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right"/>
        <w:rPr>
          <w:rFonts w:ascii="Times New Roman" w:hAnsi="Times New Roman" w:cs="Times New Roman"/>
          <w:sz w:val="24"/>
          <w:szCs w:val="24"/>
        </w:rPr>
      </w:pPr>
    </w:p>
    <w:p w:rsidR="00052443" w:rsidRPr="00052443" w:rsidRDefault="00052443" w:rsidP="00052443">
      <w:pPr>
        <w:spacing w:after="0" w:line="240" w:lineRule="auto"/>
        <w:jc w:val="center"/>
        <w:rPr>
          <w:rFonts w:ascii="Times New Roman" w:hAnsi="Times New Roman" w:cs="Times New Roman"/>
          <w:b/>
          <w:sz w:val="24"/>
          <w:szCs w:val="24"/>
        </w:rPr>
      </w:pPr>
      <w:r w:rsidRPr="00052443">
        <w:rPr>
          <w:rFonts w:ascii="Times New Roman" w:hAnsi="Times New Roman" w:cs="Times New Roman"/>
          <w:b/>
          <w:sz w:val="24"/>
          <w:szCs w:val="24"/>
        </w:rPr>
        <w:t>УСТАВ</w:t>
      </w:r>
    </w:p>
    <w:p w:rsidR="00052443" w:rsidRPr="00052443" w:rsidRDefault="00052443" w:rsidP="00052443">
      <w:pPr>
        <w:spacing w:after="0" w:line="240" w:lineRule="auto"/>
        <w:jc w:val="center"/>
        <w:rPr>
          <w:rFonts w:ascii="Times New Roman" w:hAnsi="Times New Roman" w:cs="Times New Roman"/>
          <w:sz w:val="24"/>
          <w:szCs w:val="24"/>
        </w:rPr>
      </w:pPr>
      <w:r w:rsidRPr="00052443">
        <w:rPr>
          <w:rFonts w:ascii="Times New Roman" w:hAnsi="Times New Roman" w:cs="Times New Roman"/>
          <w:sz w:val="24"/>
          <w:szCs w:val="24"/>
        </w:rPr>
        <w:t>муниципального бюджетного общеобразовательного учреждения</w:t>
      </w:r>
    </w:p>
    <w:p w:rsidR="00052443" w:rsidRPr="00052443" w:rsidRDefault="00052443" w:rsidP="00052443">
      <w:pPr>
        <w:spacing w:after="0" w:line="240" w:lineRule="auto"/>
        <w:jc w:val="center"/>
        <w:rPr>
          <w:rFonts w:ascii="Times New Roman" w:hAnsi="Times New Roman" w:cs="Times New Roman"/>
          <w:sz w:val="24"/>
          <w:szCs w:val="24"/>
        </w:rPr>
      </w:pPr>
      <w:r w:rsidRPr="00052443">
        <w:rPr>
          <w:rFonts w:ascii="Times New Roman" w:hAnsi="Times New Roman" w:cs="Times New Roman"/>
          <w:sz w:val="24"/>
          <w:szCs w:val="24"/>
        </w:rPr>
        <w:t>«Ильинская основная общеобразовательная школа»</w:t>
      </w:r>
    </w:p>
    <w:p w:rsidR="00052443" w:rsidRPr="00052443" w:rsidRDefault="00052443" w:rsidP="00052443">
      <w:pPr>
        <w:spacing w:after="0" w:line="240" w:lineRule="auto"/>
        <w:jc w:val="center"/>
        <w:rPr>
          <w:rFonts w:ascii="Times New Roman" w:hAnsi="Times New Roman" w:cs="Times New Roman"/>
          <w:sz w:val="24"/>
          <w:szCs w:val="24"/>
        </w:rPr>
      </w:pPr>
      <w:r w:rsidRPr="00052443">
        <w:rPr>
          <w:rFonts w:ascii="Times New Roman" w:hAnsi="Times New Roman" w:cs="Times New Roman"/>
          <w:sz w:val="24"/>
          <w:szCs w:val="24"/>
        </w:rPr>
        <w:t>(новая редакция)</w:t>
      </w: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jc w:val="center"/>
        <w:rPr>
          <w:rFonts w:ascii="Times New Roman" w:hAnsi="Times New Roman" w:cs="Times New Roman"/>
          <w:sz w:val="24"/>
          <w:szCs w:val="24"/>
        </w:rPr>
      </w:pPr>
      <w:proofErr w:type="spellStart"/>
      <w:r w:rsidRPr="00052443">
        <w:rPr>
          <w:rFonts w:ascii="Times New Roman" w:hAnsi="Times New Roman" w:cs="Times New Roman"/>
          <w:sz w:val="24"/>
          <w:szCs w:val="24"/>
        </w:rPr>
        <w:t>Харовский</w:t>
      </w:r>
      <w:proofErr w:type="spellEnd"/>
      <w:r w:rsidRPr="00052443">
        <w:rPr>
          <w:rFonts w:ascii="Times New Roman" w:hAnsi="Times New Roman" w:cs="Times New Roman"/>
          <w:sz w:val="24"/>
          <w:szCs w:val="24"/>
        </w:rPr>
        <w:t xml:space="preserve"> район, </w:t>
      </w:r>
      <w:proofErr w:type="spellStart"/>
      <w:r w:rsidRPr="00052443">
        <w:rPr>
          <w:rFonts w:ascii="Times New Roman" w:hAnsi="Times New Roman" w:cs="Times New Roman"/>
          <w:sz w:val="24"/>
          <w:szCs w:val="24"/>
        </w:rPr>
        <w:t>д</w:t>
      </w:r>
      <w:proofErr w:type="gramStart"/>
      <w:r w:rsidRPr="00052443">
        <w:rPr>
          <w:rFonts w:ascii="Times New Roman" w:hAnsi="Times New Roman" w:cs="Times New Roman"/>
          <w:sz w:val="24"/>
          <w:szCs w:val="24"/>
        </w:rPr>
        <w:t>.С</w:t>
      </w:r>
      <w:proofErr w:type="gramEnd"/>
      <w:r w:rsidRPr="00052443">
        <w:rPr>
          <w:rFonts w:ascii="Times New Roman" w:hAnsi="Times New Roman" w:cs="Times New Roman"/>
          <w:sz w:val="24"/>
          <w:szCs w:val="24"/>
        </w:rPr>
        <w:t>емениха</w:t>
      </w:r>
      <w:proofErr w:type="spellEnd"/>
    </w:p>
    <w:p w:rsidR="00052443" w:rsidRPr="00052443" w:rsidRDefault="00052443" w:rsidP="00052443">
      <w:pPr>
        <w:spacing w:after="0" w:line="240" w:lineRule="auto"/>
        <w:jc w:val="center"/>
        <w:rPr>
          <w:rFonts w:ascii="Times New Roman" w:hAnsi="Times New Roman" w:cs="Times New Roman"/>
          <w:sz w:val="24"/>
          <w:szCs w:val="24"/>
        </w:rPr>
      </w:pPr>
      <w:r w:rsidRPr="00052443">
        <w:rPr>
          <w:rFonts w:ascii="Times New Roman" w:hAnsi="Times New Roman" w:cs="Times New Roman"/>
          <w:sz w:val="24"/>
          <w:szCs w:val="24"/>
        </w:rPr>
        <w:t>2023 г.</w:t>
      </w:r>
    </w:p>
    <w:p w:rsidR="00052443" w:rsidRPr="00052443" w:rsidRDefault="00052443" w:rsidP="00052443">
      <w:pPr>
        <w:spacing w:after="0" w:line="240" w:lineRule="auto"/>
        <w:rPr>
          <w:rFonts w:ascii="Times New Roman" w:hAnsi="Times New Roman" w:cs="Times New Roman"/>
          <w:sz w:val="24"/>
          <w:szCs w:val="24"/>
        </w:rPr>
      </w:pPr>
    </w:p>
    <w:p w:rsidR="00052443" w:rsidRPr="00052443" w:rsidRDefault="00052443" w:rsidP="00052443">
      <w:pPr>
        <w:spacing w:after="0" w:line="240" w:lineRule="auto"/>
        <w:rPr>
          <w:rFonts w:ascii="Times New Roman" w:hAnsi="Times New Roman" w:cs="Times New Roman"/>
          <w:b/>
          <w:sz w:val="24"/>
          <w:szCs w:val="24"/>
        </w:rPr>
      </w:pPr>
      <w:r w:rsidRPr="00052443">
        <w:rPr>
          <w:rFonts w:ascii="Times New Roman" w:hAnsi="Times New Roman" w:cs="Times New Roman"/>
          <w:sz w:val="24"/>
          <w:szCs w:val="24"/>
        </w:rPr>
        <w:t xml:space="preserve">             </w:t>
      </w:r>
    </w:p>
    <w:p w:rsidR="00052443" w:rsidRPr="00052443" w:rsidRDefault="00052443" w:rsidP="00052443">
      <w:pPr>
        <w:tabs>
          <w:tab w:val="left" w:pos="6300"/>
        </w:tabs>
        <w:spacing w:after="0" w:line="240" w:lineRule="auto"/>
        <w:ind w:left="360"/>
        <w:jc w:val="center"/>
        <w:rPr>
          <w:rFonts w:ascii="Times New Roman" w:hAnsi="Times New Roman" w:cs="Times New Roman"/>
          <w:b/>
          <w:sz w:val="24"/>
          <w:szCs w:val="24"/>
        </w:rPr>
      </w:pPr>
      <w:proofErr w:type="gramStart"/>
      <w:r w:rsidRPr="00052443">
        <w:rPr>
          <w:rFonts w:ascii="Times New Roman" w:hAnsi="Times New Roman" w:cs="Times New Roman"/>
          <w:b/>
          <w:sz w:val="24"/>
          <w:szCs w:val="24"/>
          <w:lang w:val="en-US"/>
        </w:rPr>
        <w:t>I</w:t>
      </w:r>
      <w:r w:rsidRPr="00052443">
        <w:rPr>
          <w:rFonts w:ascii="Times New Roman" w:hAnsi="Times New Roman" w:cs="Times New Roman"/>
          <w:b/>
          <w:sz w:val="24"/>
          <w:szCs w:val="24"/>
        </w:rPr>
        <w:t>.Общие  положения</w:t>
      </w:r>
      <w:proofErr w:type="gramEnd"/>
    </w:p>
    <w:p w:rsidR="00052443" w:rsidRPr="00052443" w:rsidRDefault="00052443" w:rsidP="00052443">
      <w:pPr>
        <w:spacing w:after="0" w:line="240" w:lineRule="auto"/>
        <w:jc w:val="center"/>
        <w:rPr>
          <w:rFonts w:ascii="Times New Roman" w:hAnsi="Times New Roman" w:cs="Times New Roman"/>
          <w:b/>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1.1.Полное наименование – муниципальное бюджетное общеобразовательное  учреждение «Ильинская  основная общеобразовательная  школа».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Официальное сокращённое  наименование – МБОУ "Ильинская ООШ"  – в дальнейшем  именуемое  «Учреждение».</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color w:val="FF0000"/>
          <w:sz w:val="24"/>
          <w:szCs w:val="24"/>
        </w:rPr>
        <w:t xml:space="preserve"> </w:t>
      </w:r>
      <w:r w:rsidRPr="00052443">
        <w:rPr>
          <w:rFonts w:ascii="Times New Roman" w:hAnsi="Times New Roman" w:cs="Times New Roman"/>
          <w:color w:val="FF0000"/>
          <w:sz w:val="24"/>
          <w:szCs w:val="24"/>
        </w:rPr>
        <w:tab/>
      </w:r>
      <w:r w:rsidRPr="00052443">
        <w:rPr>
          <w:rFonts w:ascii="Times New Roman" w:hAnsi="Times New Roman" w:cs="Times New Roman"/>
          <w:sz w:val="24"/>
          <w:szCs w:val="24"/>
        </w:rPr>
        <w:t xml:space="preserve">1.2.Учреждение по типу реализуемых образовательных программ является общеобразовательной организацией.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color w:val="000000"/>
          <w:sz w:val="24"/>
          <w:szCs w:val="24"/>
        </w:rPr>
        <w:t>Организационно-правовая форма: муниципальное бюджетное учреждение.</w:t>
      </w:r>
    </w:p>
    <w:p w:rsidR="00052443" w:rsidRPr="00052443" w:rsidRDefault="00052443" w:rsidP="00052443">
      <w:pPr>
        <w:pStyle w:val="ConsPlusNonformat"/>
        <w:ind w:firstLine="708"/>
        <w:jc w:val="both"/>
        <w:rPr>
          <w:rFonts w:ascii="Times New Roman" w:hAnsi="Times New Roman" w:cs="Times New Roman"/>
          <w:sz w:val="24"/>
          <w:szCs w:val="24"/>
        </w:rPr>
      </w:pPr>
      <w:r w:rsidRPr="00052443">
        <w:rPr>
          <w:rFonts w:ascii="Times New Roman" w:hAnsi="Times New Roman" w:cs="Times New Roman"/>
          <w:sz w:val="24"/>
          <w:szCs w:val="24"/>
        </w:rPr>
        <w:t>1.3. Ильинская восьмилетняя школа создана  в 1988г.</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На основании решения Харовского райисполкома от 23.11.1988г. № 331 Ильинская восьмилетняя школа реорганизована в Ильинскую среднюю школу. </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На основании приказа отдела образования Администрации Харовского муниципального района от 07.04.2000г. № 15 Ильинская средняя школа реорганизована в  Муниципальное общеобразовательное учреждение Ильинская средняя общеобразовательная школа.  </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На основании приказа Управления образования Харовского муниципального района от 08.12.2005г. № 191 Муниципальное образовательное учреждение Ильинская средняя общеобразовательная школа переименовано в Муниципальное образовательное учреждение «Ильинская средняя общеобразовательная школа». </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На основании приказа Управления образования  Харовского муниципального района от 17.06.2011г. № 171 Муниципальное образовательное учреждение «Ильинская средняя общеобразовательная школа» изменило статус и наименование на муниципальное бюджетное образовательное учреждение «Ильинская основная общеобразовательная школа». </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На основании Постановления Администрации Харовского муниципального района</w:t>
      </w:r>
      <w:r w:rsidRPr="00052443">
        <w:rPr>
          <w:rFonts w:ascii="Times New Roman" w:hAnsi="Times New Roman" w:cs="Times New Roman"/>
          <w:sz w:val="24"/>
          <w:szCs w:val="24"/>
        </w:rPr>
        <w:t xml:space="preserve"> от 30.04.2014г. № 84 муниципальное бюджетное образовательное учреждение «Ильинская основная общеобразовательная школа» реорганизовано путем присоединения к нему муниципального бюджетного образовательного учреждения «Михайловская начальная школа – детский сад».</w:t>
      </w:r>
      <w:r w:rsidRPr="00052443">
        <w:rPr>
          <w:rFonts w:ascii="Times New Roman" w:eastAsia="Times New Roman" w:hAnsi="Times New Roman" w:cs="Times New Roman"/>
          <w:sz w:val="24"/>
          <w:szCs w:val="24"/>
          <w:lang w:eastAsia="ar-SA"/>
        </w:rPr>
        <w:t xml:space="preserve"> </w:t>
      </w:r>
      <w:r w:rsidRPr="00052443">
        <w:rPr>
          <w:rFonts w:ascii="Times New Roman" w:hAnsi="Times New Roman" w:cs="Times New Roman"/>
          <w:sz w:val="24"/>
          <w:szCs w:val="24"/>
        </w:rPr>
        <w:t>На основании Постановления Администрации Харовского муниципального района от 21.04.2015г. № 116 муниципальное бюджетное образовательное учреждение «Ильинская основная общеобразовательная школа» реорганизовано путем присоединения к нему муниципального бюджетного образовательного учреждения «</w:t>
      </w:r>
      <w:proofErr w:type="spellStart"/>
      <w:r w:rsidRPr="00052443">
        <w:rPr>
          <w:rFonts w:ascii="Times New Roman" w:hAnsi="Times New Roman" w:cs="Times New Roman"/>
          <w:sz w:val="24"/>
          <w:szCs w:val="24"/>
        </w:rPr>
        <w:t>Катромская</w:t>
      </w:r>
      <w:proofErr w:type="spellEnd"/>
      <w:r w:rsidRPr="00052443">
        <w:rPr>
          <w:rFonts w:ascii="Times New Roman" w:hAnsi="Times New Roman" w:cs="Times New Roman"/>
          <w:sz w:val="24"/>
          <w:szCs w:val="24"/>
        </w:rPr>
        <w:t xml:space="preserve"> основная общеобразовательная школа». </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hAnsi="Times New Roman" w:cs="Times New Roman"/>
          <w:sz w:val="24"/>
          <w:szCs w:val="24"/>
        </w:rPr>
        <w:t>На основании приказа Управления образования Харовского муниципального района от 16 июня 2015 года № 146 муниципальное бюджетное образовательное учреждение «Ильинская основная общеобразовательная школа» переименовано на  муниципальное бюджетное общеобразовательное учреждение «Ильинская основная общеобразовательная школа».</w:t>
      </w: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 xml:space="preserve">         </w:t>
      </w:r>
    </w:p>
    <w:p w:rsidR="00052443" w:rsidRPr="00052443" w:rsidRDefault="00052443" w:rsidP="00052443">
      <w:pPr>
        <w:pStyle w:val="ConsPlusNonformat"/>
        <w:widowControl/>
        <w:ind w:firstLine="708"/>
        <w:jc w:val="both"/>
        <w:rPr>
          <w:rFonts w:ascii="Times New Roman" w:hAnsi="Times New Roman" w:cs="Times New Roman"/>
          <w:color w:val="000000"/>
          <w:sz w:val="24"/>
          <w:szCs w:val="24"/>
        </w:rPr>
      </w:pPr>
      <w:r w:rsidRPr="00052443">
        <w:rPr>
          <w:rFonts w:ascii="Times New Roman" w:eastAsia="DejaVu Sans" w:hAnsi="Times New Roman" w:cs="Times New Roman"/>
          <w:color w:val="FF0000"/>
          <w:sz w:val="24"/>
          <w:szCs w:val="24"/>
          <w:lang w:eastAsia="hi-IN" w:bidi="hi-IN"/>
        </w:rPr>
        <w:t xml:space="preserve"> </w:t>
      </w:r>
      <w:r w:rsidRPr="00052443">
        <w:rPr>
          <w:rFonts w:ascii="Times New Roman" w:hAnsi="Times New Roman" w:cs="Times New Roman"/>
          <w:sz w:val="24"/>
          <w:szCs w:val="24"/>
        </w:rPr>
        <w:t xml:space="preserve">1.4.Учредителем Учреждения и собственником его имущества является Харовский муниципальный округ Вологодской области.  </w:t>
      </w:r>
      <w:r w:rsidRPr="00052443">
        <w:rPr>
          <w:rFonts w:ascii="Times New Roman" w:hAnsi="Times New Roman" w:cs="Times New Roman"/>
          <w:color w:val="000000"/>
          <w:sz w:val="24"/>
          <w:szCs w:val="24"/>
        </w:rPr>
        <w:t xml:space="preserve">Функции и полномочия Учредителя Учреждения осуществляет  </w:t>
      </w:r>
      <w:r w:rsidRPr="00052443">
        <w:rPr>
          <w:rFonts w:ascii="Times New Roman" w:hAnsi="Times New Roman" w:cs="Times New Roman"/>
          <w:sz w:val="24"/>
          <w:szCs w:val="24"/>
        </w:rPr>
        <w:t>Администрация Харовского муниципального округа Вологодской области</w:t>
      </w:r>
      <w:r w:rsidRPr="00052443">
        <w:rPr>
          <w:rFonts w:ascii="Times New Roman" w:hAnsi="Times New Roman" w:cs="Times New Roman"/>
          <w:color w:val="000000"/>
          <w:sz w:val="24"/>
          <w:szCs w:val="24"/>
        </w:rPr>
        <w:t xml:space="preserve"> (далее – Учредитель), расположенная по адресу: 162250, Вологодская область, </w:t>
      </w:r>
      <w:proofErr w:type="spellStart"/>
      <w:r w:rsidRPr="00052443">
        <w:rPr>
          <w:rFonts w:ascii="Times New Roman" w:hAnsi="Times New Roman" w:cs="Times New Roman"/>
          <w:color w:val="000000"/>
          <w:sz w:val="24"/>
          <w:szCs w:val="24"/>
        </w:rPr>
        <w:t>г</w:t>
      </w:r>
      <w:proofErr w:type="gramStart"/>
      <w:r w:rsidRPr="00052443">
        <w:rPr>
          <w:rFonts w:ascii="Times New Roman" w:hAnsi="Times New Roman" w:cs="Times New Roman"/>
          <w:color w:val="000000"/>
          <w:sz w:val="24"/>
          <w:szCs w:val="24"/>
        </w:rPr>
        <w:t>.Х</w:t>
      </w:r>
      <w:proofErr w:type="gramEnd"/>
      <w:r w:rsidRPr="00052443">
        <w:rPr>
          <w:rFonts w:ascii="Times New Roman" w:hAnsi="Times New Roman" w:cs="Times New Roman"/>
          <w:color w:val="000000"/>
          <w:sz w:val="24"/>
          <w:szCs w:val="24"/>
        </w:rPr>
        <w:t>аровск</w:t>
      </w:r>
      <w:proofErr w:type="spellEnd"/>
      <w:r w:rsidRPr="00052443">
        <w:rPr>
          <w:rFonts w:ascii="Times New Roman" w:hAnsi="Times New Roman" w:cs="Times New Roman"/>
          <w:color w:val="000000"/>
          <w:sz w:val="24"/>
          <w:szCs w:val="24"/>
        </w:rPr>
        <w:t xml:space="preserve">, пл. Октябрьская, д. 3.  </w:t>
      </w:r>
    </w:p>
    <w:p w:rsidR="00052443" w:rsidRPr="00052443" w:rsidRDefault="00052443" w:rsidP="00052443">
      <w:pPr>
        <w:pStyle w:val="ConsPlusNonformat"/>
        <w:widowControl/>
        <w:ind w:firstLine="708"/>
        <w:jc w:val="both"/>
        <w:rPr>
          <w:rFonts w:ascii="Times New Roman" w:hAnsi="Times New Roman" w:cs="Times New Roman"/>
          <w:sz w:val="24"/>
          <w:szCs w:val="24"/>
        </w:rPr>
      </w:pPr>
      <w:r w:rsidRPr="00052443">
        <w:rPr>
          <w:rFonts w:ascii="Times New Roman" w:hAnsi="Times New Roman" w:cs="Times New Roman"/>
          <w:color w:val="000000"/>
          <w:sz w:val="24"/>
          <w:szCs w:val="24"/>
        </w:rPr>
        <w:t xml:space="preserve">Полномочия собственника имущества Учреждения осуществляет </w:t>
      </w:r>
      <w:r w:rsidRPr="00052443">
        <w:rPr>
          <w:rFonts w:ascii="Times New Roman" w:hAnsi="Times New Roman" w:cs="Times New Roman"/>
          <w:sz w:val="24"/>
          <w:szCs w:val="24"/>
        </w:rPr>
        <w:t>Администрация Харовского муниципального округа Вологодской области</w:t>
      </w:r>
      <w:r w:rsidRPr="00052443">
        <w:rPr>
          <w:rFonts w:ascii="Times New Roman" w:hAnsi="Times New Roman" w:cs="Times New Roman"/>
          <w:color w:val="FF0000"/>
          <w:sz w:val="24"/>
          <w:szCs w:val="24"/>
        </w:rPr>
        <w:t xml:space="preserve"> </w:t>
      </w:r>
      <w:r w:rsidRPr="00052443">
        <w:rPr>
          <w:rFonts w:ascii="Times New Roman" w:hAnsi="Times New Roman" w:cs="Times New Roman"/>
          <w:color w:val="000000"/>
          <w:sz w:val="24"/>
          <w:szCs w:val="24"/>
        </w:rPr>
        <w:t xml:space="preserve">(далее – орган по управлению имуществом округа), расположенный по адресу: 162250, Вологодская область, г. Харовск, пл. Октябрьская, д. 3. </w:t>
      </w:r>
    </w:p>
    <w:p w:rsidR="00052443" w:rsidRPr="00052443" w:rsidRDefault="00052443" w:rsidP="00052443">
      <w:pPr>
        <w:spacing w:after="0" w:line="240" w:lineRule="auto"/>
        <w:ind w:firstLine="708"/>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1.5.Учреждение является юридическим лицом, обладает обособленным имуществом, имеет самостоятельный баланс, лицевые счета, открываемые  в органах казначейства, печать, штампы, бланки со своим наименованием. Бухгалтерское обслуживание Учреждения осуществляет муниципальное казённое учреждение  «Центр бюджетного учета и отчетности Харовского муниципального округа». </w:t>
      </w: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lastRenderedPageBreak/>
        <w:t xml:space="preserve">1.6.Учреждение является некоммерческой организацией - муниципальным учреждением, тип – бюджетное учреждение.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Администрации  Харовского муниципального округа Вологодской области в сфере образования.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1.7.Учреждение является правопреемником муниципального бюджетного образовательного учреждения «Михайловская начальная </w:t>
      </w:r>
      <w:proofErr w:type="gramStart"/>
      <w:r w:rsidRPr="00052443">
        <w:rPr>
          <w:rFonts w:ascii="Times New Roman" w:hAnsi="Times New Roman" w:cs="Times New Roman"/>
          <w:sz w:val="24"/>
          <w:szCs w:val="24"/>
        </w:rPr>
        <w:t>школа-детский</w:t>
      </w:r>
      <w:proofErr w:type="gramEnd"/>
      <w:r w:rsidRPr="00052443">
        <w:rPr>
          <w:rFonts w:ascii="Times New Roman" w:hAnsi="Times New Roman" w:cs="Times New Roman"/>
          <w:sz w:val="24"/>
          <w:szCs w:val="24"/>
        </w:rPr>
        <w:t xml:space="preserve"> сад» в соответствии с передаточным актом. Учреждение является правопреемником муниципального бюджетного образовательного учреждения «</w:t>
      </w:r>
      <w:proofErr w:type="spellStart"/>
      <w:r w:rsidRPr="00052443">
        <w:rPr>
          <w:rFonts w:ascii="Times New Roman" w:hAnsi="Times New Roman" w:cs="Times New Roman"/>
          <w:sz w:val="24"/>
          <w:szCs w:val="24"/>
        </w:rPr>
        <w:t>Катромская</w:t>
      </w:r>
      <w:proofErr w:type="spellEnd"/>
      <w:r w:rsidRPr="00052443">
        <w:rPr>
          <w:rFonts w:ascii="Times New Roman" w:hAnsi="Times New Roman" w:cs="Times New Roman"/>
          <w:sz w:val="24"/>
          <w:szCs w:val="24"/>
        </w:rPr>
        <w:t xml:space="preserve"> основная общеобразовательная школа» в соответствии с передаточным актом.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1.8. Учреждение осуществляет образовательную деятельность по адресу: 162262, Вологодская область, Харовский район, д. </w:t>
      </w:r>
      <w:proofErr w:type="spellStart"/>
      <w:r w:rsidRPr="00052443">
        <w:rPr>
          <w:rFonts w:ascii="Times New Roman" w:hAnsi="Times New Roman" w:cs="Times New Roman"/>
          <w:sz w:val="24"/>
          <w:szCs w:val="24"/>
        </w:rPr>
        <w:t>Семениха</w:t>
      </w:r>
      <w:proofErr w:type="spellEnd"/>
      <w:r w:rsidRPr="00052443">
        <w:rPr>
          <w:rFonts w:ascii="Times New Roman" w:hAnsi="Times New Roman" w:cs="Times New Roman"/>
          <w:sz w:val="24"/>
          <w:szCs w:val="24"/>
        </w:rPr>
        <w:t>, д.23.</w:t>
      </w:r>
    </w:p>
    <w:p w:rsidR="00052443" w:rsidRPr="00052443" w:rsidRDefault="00052443" w:rsidP="00052443">
      <w:pPr>
        <w:spacing w:after="0" w:line="240" w:lineRule="auto"/>
        <w:ind w:firstLine="708"/>
        <w:jc w:val="both"/>
        <w:rPr>
          <w:rFonts w:ascii="Times New Roman" w:hAnsi="Times New Roman" w:cs="Times New Roman"/>
          <w:bCs/>
          <w:sz w:val="24"/>
          <w:szCs w:val="24"/>
        </w:rPr>
      </w:pPr>
      <w:r w:rsidRPr="00052443">
        <w:rPr>
          <w:rFonts w:ascii="Times New Roman" w:hAnsi="Times New Roman" w:cs="Times New Roman"/>
          <w:sz w:val="24"/>
          <w:szCs w:val="24"/>
        </w:rPr>
        <w:t>1.9.Учреждение представительств и филиалов не имеет.</w:t>
      </w:r>
      <w:r w:rsidRPr="00052443">
        <w:rPr>
          <w:rFonts w:ascii="Times New Roman" w:hAnsi="Times New Roman" w:cs="Times New Roman"/>
          <w:bCs/>
          <w:sz w:val="24"/>
          <w:szCs w:val="24"/>
        </w:rPr>
        <w:t xml:space="preserve"> </w:t>
      </w:r>
      <w:r w:rsidRPr="00052443">
        <w:rPr>
          <w:rFonts w:ascii="Times New Roman" w:hAnsi="Times New Roman" w:cs="Times New Roman"/>
          <w:sz w:val="24"/>
          <w:szCs w:val="24"/>
        </w:rPr>
        <w:t>Учреждение вправе с согласия Учредителя открывать филиалы, иные обособленные структурные подразделения</w:t>
      </w:r>
      <w:r w:rsidRPr="00052443">
        <w:rPr>
          <w:rFonts w:ascii="Times New Roman" w:hAnsi="Times New Roman" w:cs="Times New Roman"/>
          <w:bCs/>
          <w:sz w:val="24"/>
          <w:szCs w:val="24"/>
        </w:rPr>
        <w:t xml:space="preserve">. </w:t>
      </w:r>
    </w:p>
    <w:p w:rsidR="00052443" w:rsidRPr="00052443" w:rsidRDefault="00052443" w:rsidP="00052443">
      <w:pPr>
        <w:spacing w:after="0" w:line="240" w:lineRule="auto"/>
        <w:ind w:firstLine="708"/>
        <w:jc w:val="both"/>
        <w:rPr>
          <w:rFonts w:ascii="Times New Roman" w:hAnsi="Times New Roman" w:cs="Times New Roman"/>
          <w:bCs/>
          <w:sz w:val="24"/>
          <w:szCs w:val="24"/>
        </w:rPr>
      </w:pPr>
      <w:r w:rsidRPr="00052443">
        <w:rPr>
          <w:rFonts w:ascii="Times New Roman" w:hAnsi="Times New Roman" w:cs="Times New Roman"/>
          <w:bCs/>
          <w:sz w:val="24"/>
          <w:szCs w:val="24"/>
        </w:rPr>
        <w:t>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директором Учреждения по согласованию с Учредителем.</w:t>
      </w:r>
    </w:p>
    <w:p w:rsidR="00052443" w:rsidRPr="00052443" w:rsidRDefault="00052443" w:rsidP="00052443">
      <w:pPr>
        <w:pStyle w:val="ConsPlusNonformat"/>
        <w:ind w:firstLine="708"/>
        <w:jc w:val="both"/>
        <w:rPr>
          <w:rFonts w:ascii="Times New Roman" w:hAnsi="Times New Roman" w:cs="Times New Roman"/>
          <w:sz w:val="24"/>
          <w:szCs w:val="24"/>
        </w:rPr>
      </w:pPr>
      <w:r w:rsidRPr="00052443">
        <w:rPr>
          <w:rFonts w:ascii="Times New Roman" w:eastAsia="DejaVu Sans" w:hAnsi="Times New Roman" w:cs="Times New Roman"/>
          <w:bCs/>
          <w:sz w:val="24"/>
          <w:szCs w:val="24"/>
          <w:lang w:eastAsia="hi-IN" w:bidi="hi-IN"/>
        </w:rPr>
        <w:t>1.1</w:t>
      </w:r>
      <w:r w:rsidRPr="00052443">
        <w:rPr>
          <w:rFonts w:ascii="Times New Roman" w:eastAsia="DejaVu Sans" w:hAnsi="Times New Roman" w:cs="Times New Roman"/>
          <w:bCs/>
          <w:sz w:val="24"/>
          <w:szCs w:val="24"/>
          <w:shd w:val="clear" w:color="auto" w:fill="FFFFFF"/>
          <w:lang w:eastAsia="hi-IN" w:bidi="hi-IN"/>
        </w:rPr>
        <w:t>0.</w:t>
      </w:r>
      <w:r w:rsidRPr="00052443">
        <w:rPr>
          <w:rFonts w:ascii="Times New Roman" w:hAnsi="Times New Roman" w:cs="Times New Roman"/>
          <w:bCs/>
          <w:sz w:val="24"/>
          <w:szCs w:val="24"/>
          <w:shd w:val="clear" w:color="auto" w:fill="FFFFFF"/>
        </w:rPr>
        <w:t>В Учреждении в качестве структурного подразделения функционирует дошкольная группа общеразвивающей направленности и школьный спортивный клуб.</w:t>
      </w:r>
      <w:r w:rsidRPr="00052443">
        <w:rPr>
          <w:rFonts w:ascii="Times New Roman" w:hAnsi="Times New Roman" w:cs="Times New Roman"/>
          <w:sz w:val="24"/>
          <w:szCs w:val="24"/>
        </w:rPr>
        <w:t xml:space="preserve"> Структурные подразделения  не являются юридическим лицом, действует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052443" w:rsidRPr="00052443" w:rsidRDefault="00052443" w:rsidP="00052443">
      <w:pPr>
        <w:spacing w:after="0" w:line="240" w:lineRule="auto"/>
        <w:ind w:firstLine="708"/>
        <w:jc w:val="both"/>
        <w:rPr>
          <w:rFonts w:ascii="Times New Roman" w:hAnsi="Times New Roman" w:cs="Times New Roman"/>
          <w:bCs/>
          <w:sz w:val="24"/>
          <w:szCs w:val="24"/>
        </w:rPr>
      </w:pPr>
      <w:r w:rsidRPr="00052443">
        <w:rPr>
          <w:rFonts w:ascii="Times New Roman" w:hAnsi="Times New Roman" w:cs="Times New Roman"/>
          <w:bCs/>
          <w:sz w:val="24"/>
          <w:szCs w:val="24"/>
          <w:shd w:val="clear" w:color="auto" w:fill="FFFFFF"/>
        </w:rPr>
        <w:t xml:space="preserve">1.11.Место нахождения структурных подразделений – дошкольная группа и школьный спортивный клуб: </w:t>
      </w:r>
      <w:r w:rsidRPr="00052443">
        <w:rPr>
          <w:rFonts w:ascii="Times New Roman" w:hAnsi="Times New Roman" w:cs="Times New Roman"/>
          <w:sz w:val="24"/>
          <w:szCs w:val="24"/>
          <w:shd w:val="clear" w:color="auto" w:fill="FFFFFF"/>
        </w:rPr>
        <w:t xml:space="preserve"> 162262, Вологодская область, Харовский район, д. </w:t>
      </w:r>
      <w:proofErr w:type="spellStart"/>
      <w:r w:rsidRPr="00052443">
        <w:rPr>
          <w:rFonts w:ascii="Times New Roman" w:hAnsi="Times New Roman" w:cs="Times New Roman"/>
          <w:sz w:val="24"/>
          <w:szCs w:val="24"/>
          <w:shd w:val="clear" w:color="auto" w:fill="FFFFFF"/>
        </w:rPr>
        <w:t>Семениха</w:t>
      </w:r>
      <w:proofErr w:type="spellEnd"/>
      <w:r w:rsidRPr="00052443">
        <w:rPr>
          <w:rFonts w:ascii="Times New Roman" w:hAnsi="Times New Roman" w:cs="Times New Roman"/>
          <w:sz w:val="24"/>
          <w:szCs w:val="24"/>
          <w:shd w:val="clear" w:color="auto" w:fill="FFFFFF"/>
        </w:rPr>
        <w:t>, д.23.</w:t>
      </w:r>
      <w:r w:rsidRPr="00052443">
        <w:rPr>
          <w:rFonts w:ascii="Times New Roman" w:hAnsi="Times New Roman" w:cs="Times New Roman"/>
          <w:sz w:val="24"/>
          <w:szCs w:val="24"/>
        </w:rPr>
        <w:t xml:space="preserve">                                   </w:t>
      </w:r>
    </w:p>
    <w:p w:rsidR="00052443" w:rsidRPr="00052443" w:rsidRDefault="00052443" w:rsidP="00052443">
      <w:pPr>
        <w:pStyle w:val="ConsPlusNonformat"/>
        <w:widowControl/>
        <w:tabs>
          <w:tab w:val="left" w:pos="720"/>
        </w:tabs>
        <w:jc w:val="both"/>
        <w:rPr>
          <w:rFonts w:ascii="Times New Roman" w:hAnsi="Times New Roman" w:cs="Times New Roman"/>
          <w:sz w:val="24"/>
          <w:szCs w:val="24"/>
        </w:rPr>
      </w:pPr>
      <w:r w:rsidRPr="00052443">
        <w:rPr>
          <w:rFonts w:ascii="Times New Roman" w:eastAsia="DejaVu Sans" w:hAnsi="Times New Roman" w:cs="Times New Roman"/>
          <w:bCs/>
          <w:sz w:val="24"/>
          <w:szCs w:val="24"/>
          <w:lang w:eastAsia="hi-IN" w:bidi="hi-IN"/>
        </w:rPr>
        <w:tab/>
      </w:r>
      <w:proofErr w:type="gramStart"/>
      <w:r w:rsidRPr="00052443">
        <w:rPr>
          <w:rFonts w:ascii="Times New Roman" w:eastAsia="DejaVu Sans" w:hAnsi="Times New Roman" w:cs="Times New Roman"/>
          <w:bCs/>
          <w:sz w:val="24"/>
          <w:szCs w:val="24"/>
          <w:lang w:eastAsia="hi-IN" w:bidi="hi-IN"/>
        </w:rPr>
        <w:t>1.12.У</w:t>
      </w:r>
      <w:r w:rsidRPr="00052443">
        <w:rPr>
          <w:rFonts w:ascii="Times New Roman" w:hAnsi="Times New Roman" w:cs="Times New Roman"/>
          <w:sz w:val="24"/>
          <w:szCs w:val="24"/>
        </w:rPr>
        <w:t>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w:t>
      </w:r>
      <w:proofErr w:type="gramEnd"/>
      <w:r w:rsidRPr="00052443">
        <w:rPr>
          <w:rFonts w:ascii="Times New Roman" w:hAnsi="Times New Roman" w:cs="Times New Roman"/>
          <w:sz w:val="24"/>
          <w:szCs w:val="24"/>
        </w:rPr>
        <w:t xml:space="preserve">, по каким основаниям оно поступило в оперативное управление Учреждения и за </w:t>
      </w:r>
      <w:proofErr w:type="gramStart"/>
      <w:r w:rsidRPr="00052443">
        <w:rPr>
          <w:rFonts w:ascii="Times New Roman" w:hAnsi="Times New Roman" w:cs="Times New Roman"/>
          <w:sz w:val="24"/>
          <w:szCs w:val="24"/>
        </w:rPr>
        <w:t>счет</w:t>
      </w:r>
      <w:proofErr w:type="gramEnd"/>
      <w:r w:rsidRPr="00052443">
        <w:rPr>
          <w:rFonts w:ascii="Times New Roman" w:hAnsi="Times New Roman" w:cs="Times New Roman"/>
          <w:sz w:val="24"/>
          <w:szCs w:val="24"/>
        </w:rPr>
        <w:t xml:space="preserve"> каких средств оно приобретено.</w:t>
      </w:r>
    </w:p>
    <w:p w:rsidR="00052443" w:rsidRPr="00052443" w:rsidRDefault="00052443" w:rsidP="00052443">
      <w:pPr>
        <w:pStyle w:val="ConsPlusNonformat"/>
        <w:widowControl/>
        <w:tabs>
          <w:tab w:val="left" w:pos="720"/>
        </w:tabs>
        <w:ind w:firstLine="425"/>
        <w:jc w:val="both"/>
        <w:rPr>
          <w:rFonts w:ascii="Times New Roman" w:hAnsi="Times New Roman" w:cs="Times New Roman"/>
          <w:sz w:val="24"/>
          <w:szCs w:val="24"/>
        </w:rPr>
      </w:pPr>
      <w:r w:rsidRPr="00052443">
        <w:rPr>
          <w:rFonts w:ascii="Times New Roman" w:hAnsi="Times New Roman" w:cs="Times New Roman"/>
          <w:sz w:val="24"/>
          <w:szCs w:val="24"/>
        </w:rPr>
        <w:t xml:space="preserve">    1.13.Собственник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052443" w:rsidRPr="00052443" w:rsidRDefault="00052443" w:rsidP="00052443">
      <w:pPr>
        <w:tabs>
          <w:tab w:val="left" w:pos="72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ab/>
      </w:r>
      <w:proofErr w:type="gramStart"/>
      <w:r w:rsidRPr="00052443">
        <w:rPr>
          <w:rFonts w:ascii="Times New Roman" w:hAnsi="Times New Roman" w:cs="Times New Roman"/>
          <w:sz w:val="24"/>
          <w:szCs w:val="24"/>
        </w:rPr>
        <w:t>1.14.Учреждение действует на основании Федерального закона от 12 января 1996 года № 7-ФЗ «О некоммерческих организациях» (с последующими изменениями и дополнениями), Федерального закона от 29 декабря 2012 года № 273-ФЗ «Об образовании в Российской Федерации», руководствуется нормативными правовыми актами Российской Федерации, Вологодской области, органов местного самоуправления Харовского муниципального округа Вологодской области, настоящим уставом</w:t>
      </w:r>
      <w:r w:rsidRPr="00052443">
        <w:rPr>
          <w:rFonts w:ascii="Times New Roman" w:hAnsi="Times New Roman" w:cs="Times New Roman"/>
          <w:i/>
          <w:sz w:val="24"/>
          <w:szCs w:val="24"/>
        </w:rPr>
        <w:t xml:space="preserve">. </w:t>
      </w:r>
      <w:proofErr w:type="gramEnd"/>
    </w:p>
    <w:p w:rsidR="00052443" w:rsidRPr="00052443" w:rsidRDefault="00052443" w:rsidP="00052443">
      <w:pPr>
        <w:tabs>
          <w:tab w:val="left" w:pos="72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w:t>
      </w:r>
      <w:r w:rsidRPr="00052443">
        <w:rPr>
          <w:rFonts w:ascii="Times New Roman" w:hAnsi="Times New Roman" w:cs="Times New Roman"/>
          <w:sz w:val="24"/>
          <w:szCs w:val="24"/>
        </w:rPr>
        <w:tab/>
        <w:t xml:space="preserve">1.15.Учреждение от своего имени приобретает имущественные и личные неимущественные права и </w:t>
      </w:r>
      <w:proofErr w:type="gramStart"/>
      <w:r w:rsidRPr="00052443">
        <w:rPr>
          <w:rFonts w:ascii="Times New Roman" w:hAnsi="Times New Roman" w:cs="Times New Roman"/>
          <w:sz w:val="24"/>
          <w:szCs w:val="24"/>
        </w:rPr>
        <w:t>несет обязанности</w:t>
      </w:r>
      <w:proofErr w:type="gramEnd"/>
      <w:r w:rsidRPr="00052443">
        <w:rPr>
          <w:rFonts w:ascii="Times New Roman" w:hAnsi="Times New Roman" w:cs="Times New Roman"/>
          <w:sz w:val="24"/>
          <w:szCs w:val="24"/>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052443" w:rsidRPr="00052443" w:rsidRDefault="00052443" w:rsidP="00052443">
      <w:pPr>
        <w:spacing w:after="0"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1.16.В  Учреждении  не  допускается  создание  и  деятельность  политических  партий, религиозных организаций (объединений).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1.17.Учреждение создает необходимые условия для организации питания воспитанников, обучающихся и работников Учреждения. Обучающиеся обеспечиваются питанием, как за счет бюджетных ассигнований, в случаях и порядке, установленном нормативными правовыми актами, </w:t>
      </w:r>
      <w:r w:rsidRPr="00052443">
        <w:rPr>
          <w:rFonts w:ascii="Times New Roman" w:hAnsi="Times New Roman" w:cs="Times New Roman"/>
          <w:sz w:val="24"/>
          <w:szCs w:val="24"/>
        </w:rPr>
        <w:lastRenderedPageBreak/>
        <w:t xml:space="preserve">Российской Федерации, Вологодской области и Харовского муниципального округа Вологодской области, так и за счет средств родителей (законных представителей).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1.18.Учреждение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1.19.По инициативе детей в образовательном учреждении могут создаваться детские общественные объединения.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1.20.Количество классов в Учреждении определяется Учредителем и устанавливается в зависимости от числа поданных заявлений граждан и условий, созданных для осуществления образовательного процесса, и с учётом санитарных норм.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1.21</w:t>
      </w:r>
      <w:r w:rsidRPr="00052443">
        <w:rPr>
          <w:rFonts w:ascii="Times New Roman" w:hAnsi="Times New Roman" w:cs="Times New Roman"/>
          <w:color w:val="FF0000"/>
          <w:sz w:val="24"/>
          <w:szCs w:val="24"/>
        </w:rPr>
        <w:t>.</w:t>
      </w:r>
      <w:r w:rsidRPr="00052443">
        <w:rPr>
          <w:rFonts w:ascii="Times New Roman" w:hAnsi="Times New Roman" w:cs="Times New Roman"/>
          <w:sz w:val="24"/>
          <w:szCs w:val="24"/>
        </w:rPr>
        <w:t>В Учреждении в целях реализации восстановительного подхода к реагированию на конфликты и правонарушения создана служба медиации. Деятельность службы медиации регламентируется Положением о службе медиации.</w:t>
      </w:r>
    </w:p>
    <w:p w:rsidR="00052443" w:rsidRPr="00052443" w:rsidRDefault="00052443" w:rsidP="00052443">
      <w:pPr>
        <w:spacing w:after="0" w:line="240" w:lineRule="auto"/>
        <w:ind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t>1.22.Для обучающихся, приживающих на расстоянии свыше пешеходной доступности, установленной санитарно – эпидемиологическими требованиями к условиям и организации обучения в общеобразовательных учреждениях организовывается транспортное обслуживание до Учреждения и обратно.</w:t>
      </w:r>
      <w:proofErr w:type="gramEnd"/>
    </w:p>
    <w:p w:rsidR="00052443" w:rsidRPr="00052443" w:rsidRDefault="00052443" w:rsidP="00052443">
      <w:pPr>
        <w:spacing w:after="0" w:line="240" w:lineRule="auto"/>
        <w:ind w:firstLine="708"/>
        <w:jc w:val="both"/>
        <w:rPr>
          <w:rFonts w:ascii="Times New Roman" w:hAnsi="Times New Roman" w:cs="Times New Roman"/>
          <w:color w:val="000000"/>
          <w:sz w:val="24"/>
          <w:szCs w:val="24"/>
        </w:rPr>
      </w:pPr>
      <w:r w:rsidRPr="00052443">
        <w:rPr>
          <w:rFonts w:ascii="Times New Roman" w:hAnsi="Times New Roman" w:cs="Times New Roman"/>
          <w:sz w:val="24"/>
          <w:szCs w:val="24"/>
        </w:rPr>
        <w:t xml:space="preserve">1.23.Медицинское обслуживание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 xml:space="preserve">  осуществляется БУЗ ВО «Харовская ЦРБ» на основании заключенного договора.</w:t>
      </w:r>
    </w:p>
    <w:p w:rsidR="00052443" w:rsidRPr="00052443" w:rsidRDefault="00052443" w:rsidP="00052443">
      <w:pPr>
        <w:tabs>
          <w:tab w:val="left" w:pos="720"/>
        </w:tabs>
        <w:spacing w:after="0" w:line="240" w:lineRule="auto"/>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ab/>
        <w:t>1.24..На базе Учреждения в период каникул организуется деятельность оздоровительного учреждения.</w:t>
      </w:r>
    </w:p>
    <w:p w:rsidR="00052443" w:rsidRPr="00052443" w:rsidRDefault="00052443" w:rsidP="00052443">
      <w:pPr>
        <w:spacing w:after="0" w:line="240" w:lineRule="auto"/>
        <w:jc w:val="both"/>
        <w:rPr>
          <w:rFonts w:ascii="Times New Roman" w:hAnsi="Times New Roman" w:cs="Times New Roman"/>
          <w:color w:val="000000"/>
          <w:sz w:val="24"/>
          <w:szCs w:val="24"/>
        </w:rPr>
      </w:pPr>
    </w:p>
    <w:p w:rsidR="00052443" w:rsidRPr="00052443" w:rsidRDefault="00052443" w:rsidP="00052443">
      <w:pPr>
        <w:pStyle w:val="ConsPlusNonformat"/>
        <w:jc w:val="center"/>
        <w:rPr>
          <w:rFonts w:ascii="Times New Roman" w:hAnsi="Times New Roman" w:cs="Times New Roman"/>
          <w:b/>
          <w:sz w:val="24"/>
          <w:szCs w:val="24"/>
        </w:rPr>
      </w:pPr>
      <w:r w:rsidRPr="00052443">
        <w:rPr>
          <w:rFonts w:ascii="Times New Roman" w:hAnsi="Times New Roman" w:cs="Times New Roman"/>
          <w:b/>
          <w:sz w:val="24"/>
          <w:szCs w:val="24"/>
        </w:rPr>
        <w:t xml:space="preserve">II. Предмет, цели и виды основной и иной приносящей </w:t>
      </w:r>
    </w:p>
    <w:p w:rsidR="00052443" w:rsidRPr="00052443" w:rsidRDefault="00052443" w:rsidP="00052443">
      <w:pPr>
        <w:pStyle w:val="ConsPlusNonformat"/>
        <w:jc w:val="center"/>
        <w:rPr>
          <w:rFonts w:ascii="Times New Roman" w:hAnsi="Times New Roman" w:cs="Times New Roman"/>
          <w:sz w:val="24"/>
          <w:szCs w:val="24"/>
        </w:rPr>
      </w:pPr>
      <w:r w:rsidRPr="00052443">
        <w:rPr>
          <w:rFonts w:ascii="Times New Roman" w:hAnsi="Times New Roman" w:cs="Times New Roman"/>
          <w:b/>
          <w:sz w:val="24"/>
          <w:szCs w:val="24"/>
        </w:rPr>
        <w:t>доход деятельности Учреждения</w:t>
      </w:r>
    </w:p>
    <w:p w:rsidR="00052443" w:rsidRPr="00052443" w:rsidRDefault="00052443" w:rsidP="00052443">
      <w:pPr>
        <w:pStyle w:val="ConsPlusNonformat"/>
        <w:rPr>
          <w:rFonts w:ascii="Times New Roman" w:hAnsi="Times New Roman" w:cs="Times New Roman"/>
          <w:sz w:val="24"/>
          <w:szCs w:val="24"/>
        </w:rPr>
      </w:pPr>
    </w:p>
    <w:p w:rsidR="00052443" w:rsidRPr="00052443" w:rsidRDefault="00052443" w:rsidP="00052443">
      <w:pPr>
        <w:tabs>
          <w:tab w:val="left" w:pos="720"/>
        </w:tabs>
        <w:spacing w:after="0" w:line="240" w:lineRule="auto"/>
        <w:jc w:val="both"/>
        <w:rPr>
          <w:rFonts w:ascii="Times New Roman" w:hAnsi="Times New Roman" w:cs="Times New Roman"/>
          <w:sz w:val="24"/>
          <w:szCs w:val="24"/>
        </w:rPr>
      </w:pPr>
      <w:bookmarkStart w:id="1" w:name="Par107"/>
      <w:bookmarkEnd w:id="1"/>
      <w:r w:rsidRPr="00052443">
        <w:rPr>
          <w:rFonts w:ascii="Times New Roman" w:hAnsi="Times New Roman" w:cs="Times New Roman"/>
          <w:sz w:val="24"/>
          <w:szCs w:val="24"/>
        </w:rPr>
        <w:tab/>
        <w:t>2.1.Учреждение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органов местного самоуправления</w:t>
      </w: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Харовского муниципального округа Вологодской области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детей.</w:t>
      </w:r>
    </w:p>
    <w:p w:rsidR="00052443" w:rsidRPr="00052443" w:rsidRDefault="00052443" w:rsidP="00052443">
      <w:pPr>
        <w:tabs>
          <w:tab w:val="left" w:pos="72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w:t>
      </w:r>
      <w:r w:rsidRPr="00052443">
        <w:rPr>
          <w:rFonts w:ascii="Times New Roman" w:hAnsi="Times New Roman" w:cs="Times New Roman"/>
          <w:sz w:val="24"/>
          <w:szCs w:val="24"/>
        </w:rPr>
        <w:tab/>
        <w:t>2.2.Предметом деятельности Учреждения является совокупность видов деятельности, посредством которых достигаются цели деятельности Учреждения.</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w:t>
      </w:r>
      <w:r w:rsidRPr="00052443">
        <w:rPr>
          <w:rFonts w:ascii="Times New Roman" w:hAnsi="Times New Roman" w:cs="Times New Roman"/>
          <w:sz w:val="24"/>
          <w:szCs w:val="24"/>
        </w:rPr>
        <w:tab/>
        <w:t>2.3.</w:t>
      </w:r>
      <w:r w:rsidRPr="00052443">
        <w:rPr>
          <w:rFonts w:ascii="Times New Roman" w:hAnsi="Times New Roman" w:cs="Times New Roman"/>
          <w:color w:val="000000"/>
          <w:sz w:val="24"/>
          <w:szCs w:val="24"/>
        </w:rPr>
        <w:t>Учреждение в своей  деятельности  обеспечивает в качестве основной цели деятельности образовательную деятельность по образовательным программам дошкольного образования, начального общего, основного общего</w:t>
      </w:r>
      <w:r w:rsidRPr="00052443">
        <w:rPr>
          <w:rFonts w:ascii="Times New Roman" w:hAnsi="Times New Roman" w:cs="Times New Roman"/>
          <w:sz w:val="24"/>
          <w:szCs w:val="24"/>
        </w:rPr>
        <w:t>, в том числе по адаптированным образовательным программам, присмотр и уход.</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Деятельность Учреждения направлена </w:t>
      </w:r>
      <w:proofErr w:type="gramStart"/>
      <w:r w:rsidRPr="00052443">
        <w:rPr>
          <w:rFonts w:ascii="Times New Roman" w:hAnsi="Times New Roman" w:cs="Times New Roman"/>
          <w:sz w:val="24"/>
          <w:szCs w:val="24"/>
        </w:rPr>
        <w:t>на</w:t>
      </w:r>
      <w:proofErr w:type="gramEnd"/>
      <w:r w:rsidRPr="00052443">
        <w:rPr>
          <w:rFonts w:ascii="Times New Roman" w:hAnsi="Times New Roman" w:cs="Times New Roman"/>
          <w:sz w:val="24"/>
          <w:szCs w:val="24"/>
        </w:rPr>
        <w:t>:</w:t>
      </w:r>
    </w:p>
    <w:p w:rsidR="00052443" w:rsidRPr="00052443" w:rsidRDefault="00052443" w:rsidP="00052443">
      <w:pPr>
        <w:numPr>
          <w:ilvl w:val="0"/>
          <w:numId w:val="5"/>
        </w:num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052443" w:rsidRPr="00052443" w:rsidRDefault="00052443" w:rsidP="00052443">
      <w:pPr>
        <w:numPr>
          <w:ilvl w:val="0"/>
          <w:numId w:val="5"/>
        </w:num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052443" w:rsidRPr="00052443" w:rsidRDefault="00052443" w:rsidP="00052443">
      <w:pPr>
        <w:numPr>
          <w:ilvl w:val="0"/>
          <w:numId w:val="5"/>
        </w:num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052443" w:rsidRPr="00052443" w:rsidRDefault="00052443" w:rsidP="00052443">
      <w:pPr>
        <w:numPr>
          <w:ilvl w:val="0"/>
          <w:numId w:val="5"/>
        </w:num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интеллектуальное и эмоциональное развитие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w:t>
      </w:r>
    </w:p>
    <w:p w:rsidR="00052443" w:rsidRPr="00052443" w:rsidRDefault="00052443" w:rsidP="00052443">
      <w:pPr>
        <w:numPr>
          <w:ilvl w:val="0"/>
          <w:numId w:val="5"/>
        </w:num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эстетическое воспитание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w:t>
      </w:r>
    </w:p>
    <w:p w:rsidR="00052443" w:rsidRPr="00052443" w:rsidRDefault="00052443" w:rsidP="00052443">
      <w:pPr>
        <w:pStyle w:val="ConsPlusNormal"/>
        <w:widowControl/>
        <w:numPr>
          <w:ilvl w:val="0"/>
          <w:numId w:val="5"/>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становление основ гражданской идентичности и мировоззрения обучающихся;</w:t>
      </w:r>
    </w:p>
    <w:p w:rsidR="00052443" w:rsidRPr="00052443" w:rsidRDefault="00052443" w:rsidP="00052443">
      <w:pPr>
        <w:pStyle w:val="ConsPlusNormal"/>
        <w:widowControl/>
        <w:numPr>
          <w:ilvl w:val="0"/>
          <w:numId w:val="5"/>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52443" w:rsidRPr="00052443" w:rsidRDefault="00052443" w:rsidP="00052443">
      <w:pPr>
        <w:pStyle w:val="ConsPlusNormal"/>
        <w:widowControl/>
        <w:numPr>
          <w:ilvl w:val="0"/>
          <w:numId w:val="5"/>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52443" w:rsidRPr="00052443" w:rsidRDefault="00052443" w:rsidP="00052443">
      <w:pPr>
        <w:pStyle w:val="ConsPlusNormal"/>
        <w:widowControl/>
        <w:numPr>
          <w:ilvl w:val="0"/>
          <w:numId w:val="5"/>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укрепление физического и духовного здоровья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lastRenderedPageBreak/>
        <w:t xml:space="preserve">   </w:t>
      </w:r>
      <w:r w:rsidRPr="00052443">
        <w:rPr>
          <w:rFonts w:ascii="Times New Roman" w:hAnsi="Times New Roman" w:cs="Times New Roman"/>
          <w:sz w:val="24"/>
          <w:szCs w:val="24"/>
        </w:rPr>
        <w:tab/>
        <w:t xml:space="preserve"> 2.3. Содержание образования должно обеспечивать:</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адекватный мировому уровень общей и профессиональной культуры общества;</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формирование у обучающегося адекватной современному уровню знаний и уровню образовательной программы (ступени обучения) картины мира;</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интеграцию личности в национальную и мировую культуру;</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формирование духовно-нравственной личности;</w:t>
      </w:r>
    </w:p>
    <w:p w:rsidR="00052443" w:rsidRPr="00052443" w:rsidRDefault="00052443" w:rsidP="00052443">
      <w:pPr>
        <w:pStyle w:val="ConsPlusNormal"/>
        <w:widowControl/>
        <w:numPr>
          <w:ilvl w:val="0"/>
          <w:numId w:val="7"/>
        </w:numPr>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охрана жизни и укрепление физического и психического здоровья детей</w:t>
      </w:r>
      <w:r w:rsidRPr="00052443">
        <w:rPr>
          <w:rFonts w:ascii="Times New Roman" w:hAnsi="Times New Roman" w:cs="Times New Roman"/>
          <w:color w:val="1F497D"/>
          <w:sz w:val="24"/>
          <w:szCs w:val="24"/>
        </w:rPr>
        <w:t>;</w:t>
      </w:r>
    </w:p>
    <w:p w:rsidR="00052443" w:rsidRPr="00052443" w:rsidRDefault="00052443" w:rsidP="00052443">
      <w:pPr>
        <w:pStyle w:val="ConsPlusNormal"/>
        <w:widowControl/>
        <w:numPr>
          <w:ilvl w:val="0"/>
          <w:numId w:val="7"/>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воспроизводство и развитие кадрового потенциала общества.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2.4. Для достижения целей, указанных в пункте 2.3. настоящего устава, Учреждение осуществляет следующие виды деятельности: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2.4.1.Основные виды деятельности: </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-реализация образовательных программ дошкольного образования, в том числе адаптированных образовательных программ;</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-реализация образовательных программ начального общего образования, в том числе адаптированных образовательных программ (1-4 классы);</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-реализация образовательных программ основного общего образования, в том числе адаптированных образовательных программ (5-9 классы);</w:t>
      </w:r>
    </w:p>
    <w:p w:rsidR="00052443" w:rsidRPr="00052443" w:rsidRDefault="00052443" w:rsidP="00052443">
      <w:pPr>
        <w:pStyle w:val="15"/>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 осуществление присмотра и ухода.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2.4.2. Иные виды деятельности, не являющиеся основными:</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Учреждение при наличии лицензии  реализует дополнительные общеобразовательные, общеразвивающие программы различной направленности (технической, </w:t>
      </w:r>
      <w:proofErr w:type="gramStart"/>
      <w:r w:rsidRPr="00052443">
        <w:rPr>
          <w:rFonts w:ascii="Times New Roman" w:hAnsi="Times New Roman" w:cs="Times New Roman"/>
          <w:sz w:val="24"/>
          <w:szCs w:val="24"/>
        </w:rPr>
        <w:t>естественно-научной</w:t>
      </w:r>
      <w:proofErr w:type="gramEnd"/>
      <w:r w:rsidRPr="00052443">
        <w:rPr>
          <w:rFonts w:ascii="Times New Roman" w:hAnsi="Times New Roman" w:cs="Times New Roman"/>
          <w:sz w:val="24"/>
          <w:szCs w:val="24"/>
        </w:rPr>
        <w:t>, физкультурно-спортивной, художественной, туристско-краеведческой, социально-гуманитарной):</w:t>
      </w:r>
      <w:r w:rsidRPr="00052443">
        <w:rPr>
          <w:rFonts w:ascii="Times New Roman" w:eastAsia="Times New Roman" w:hAnsi="Times New Roman" w:cs="Times New Roman"/>
          <w:color w:val="000000"/>
          <w:sz w:val="24"/>
          <w:szCs w:val="24"/>
          <w:lang w:eastAsia="ar-SA"/>
        </w:rPr>
        <w:t xml:space="preserve"> организация группы раннего обучения детей для подготовки к школе; подготовка пользователей персональных компьютеров.</w:t>
      </w:r>
    </w:p>
    <w:p w:rsidR="00052443" w:rsidRPr="00052443" w:rsidRDefault="00052443" w:rsidP="00052443">
      <w:pPr>
        <w:tabs>
          <w:tab w:val="left" w:pos="709"/>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Указанные в настоящем подпункте виды деятельности Учреждения, в том числе платные дополнительные образовательные услуги, являются видами деятельности, приносящей доход.</w:t>
      </w:r>
    </w:p>
    <w:p w:rsidR="00052443" w:rsidRPr="00052443" w:rsidRDefault="00052443" w:rsidP="00052443">
      <w:pPr>
        <w:tabs>
          <w:tab w:val="left" w:pos="426"/>
          <w:tab w:val="left" w:pos="709"/>
        </w:tabs>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соответствуют  указанным целям.</w:t>
      </w:r>
    </w:p>
    <w:p w:rsidR="00052443" w:rsidRPr="00052443" w:rsidRDefault="00052443" w:rsidP="00052443">
      <w:pPr>
        <w:pStyle w:val="ConsPlusNormal"/>
        <w:tabs>
          <w:tab w:val="left" w:pos="709"/>
        </w:tabs>
        <w:spacing w:line="240" w:lineRule="auto"/>
        <w:ind w:firstLine="0"/>
        <w:jc w:val="both"/>
        <w:rPr>
          <w:rFonts w:ascii="Times New Roman" w:hAnsi="Times New Roman" w:cs="Times New Roman"/>
          <w:color w:val="FF0000"/>
          <w:sz w:val="24"/>
          <w:szCs w:val="24"/>
        </w:rPr>
      </w:pPr>
      <w:r w:rsidRPr="00052443">
        <w:rPr>
          <w:rFonts w:ascii="Times New Roman" w:hAnsi="Times New Roman" w:cs="Times New Roman"/>
          <w:sz w:val="24"/>
          <w:szCs w:val="24"/>
        </w:rPr>
        <w:t xml:space="preserve">           2.5.Учреждение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052443" w:rsidRPr="00052443" w:rsidRDefault="00052443" w:rsidP="00052443">
      <w:pPr>
        <w:tabs>
          <w:tab w:val="left" w:pos="709"/>
        </w:tabs>
        <w:spacing w:after="0" w:line="240" w:lineRule="auto"/>
        <w:jc w:val="both"/>
        <w:rPr>
          <w:rFonts w:ascii="Times New Roman" w:hAnsi="Times New Roman" w:cs="Times New Roman"/>
          <w:sz w:val="24"/>
          <w:szCs w:val="24"/>
        </w:rPr>
      </w:pP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r w:rsidRPr="00052443">
        <w:rPr>
          <w:rFonts w:ascii="Times New Roman" w:hAnsi="Times New Roman" w:cs="Times New Roman"/>
          <w:color w:val="FF0000"/>
          <w:sz w:val="24"/>
          <w:szCs w:val="24"/>
        </w:rPr>
        <w:t>.</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2.6.Муниципальное задание для Учреждения формируется и утверждается Учредителем  в порядке, определенном Администрацией Харовского муниципального округа Вологодской области</w:t>
      </w:r>
      <w:r w:rsidRPr="00052443">
        <w:rPr>
          <w:rFonts w:ascii="Times New Roman" w:hAnsi="Times New Roman" w:cs="Times New Roman"/>
          <w:i/>
          <w:sz w:val="24"/>
          <w:szCs w:val="24"/>
        </w:rPr>
        <w:t xml:space="preserve">, </w:t>
      </w:r>
      <w:r w:rsidRPr="00052443">
        <w:rPr>
          <w:rFonts w:ascii="Times New Roman" w:hAnsi="Times New Roman" w:cs="Times New Roman"/>
          <w:sz w:val="24"/>
          <w:szCs w:val="24"/>
        </w:rPr>
        <w:t xml:space="preserve">в соответствии с предусмотренными настоящим уставом основными видами деятельности Учреждения.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Учреждение не вправе отказаться от выполнения муниципального задания.</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w:t>
      </w:r>
      <w:r w:rsidRPr="00052443">
        <w:rPr>
          <w:rFonts w:ascii="Times New Roman" w:hAnsi="Times New Roman" w:cs="Times New Roman"/>
          <w:sz w:val="24"/>
          <w:szCs w:val="24"/>
        </w:rPr>
        <w:tab/>
        <w:t xml:space="preserve">2.7.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w:t>
      </w:r>
      <w:r w:rsidRPr="00052443">
        <w:rPr>
          <w:rFonts w:ascii="Times New Roman" w:hAnsi="Times New Roman" w:cs="Times New Roman"/>
          <w:sz w:val="24"/>
          <w:szCs w:val="24"/>
        </w:rPr>
        <w:lastRenderedPageBreak/>
        <w:t>возникает у Учреждения с момента ее получения, если иное не установлено федеральным законодательством.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2.8. </w:t>
      </w:r>
      <w:proofErr w:type="gramStart"/>
      <w:r w:rsidRPr="00052443">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052443">
        <w:rPr>
          <w:rFonts w:ascii="Times New Roman" w:hAnsi="Times New Roman" w:cs="Times New Roman"/>
          <w:sz w:val="24"/>
          <w:szCs w:val="24"/>
        </w:rPr>
        <w:t xml:space="preserve"> Вологодской области.</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2.9.Учреждение проходит лицензирование образовательной деятельности в соответствии с Федеральным законом "Об образовании в Российской Федерации", законодательством Российской Федерации и законодательством субъекта Российской Федерации в области лицензирования.</w:t>
      </w:r>
    </w:p>
    <w:p w:rsidR="00052443" w:rsidRPr="00052443" w:rsidRDefault="00052443" w:rsidP="00052443">
      <w:pPr>
        <w:pStyle w:val="ConsPlusNormal"/>
        <w:spacing w:line="240" w:lineRule="auto"/>
        <w:ind w:firstLine="540"/>
        <w:jc w:val="both"/>
        <w:rPr>
          <w:rFonts w:ascii="Times New Roman" w:hAnsi="Times New Roman" w:cs="Times New Roman"/>
          <w:color w:val="CC99FF"/>
          <w:sz w:val="24"/>
          <w:szCs w:val="24"/>
        </w:rPr>
      </w:pPr>
      <w:r w:rsidRPr="00052443">
        <w:rPr>
          <w:rFonts w:ascii="Times New Roman" w:hAnsi="Times New Roman" w:cs="Times New Roman"/>
          <w:sz w:val="24"/>
          <w:szCs w:val="24"/>
        </w:rPr>
        <w:t>2.10.Учреждение проходит государственную аккредитацию образовательной деятельности в соответствии с Федеральным законом "Об образовании в Российской Федерации", законодательством Российской Федерации и законодательством субъекта Российской Федерации в области аккредитации.</w:t>
      </w:r>
    </w:p>
    <w:p w:rsidR="00052443" w:rsidRPr="00052443" w:rsidRDefault="00052443" w:rsidP="00052443">
      <w:pPr>
        <w:spacing w:after="0" w:line="240" w:lineRule="auto"/>
        <w:jc w:val="both"/>
        <w:rPr>
          <w:rFonts w:ascii="Times New Roman" w:hAnsi="Times New Roman" w:cs="Times New Roman"/>
          <w:color w:val="CC99FF"/>
          <w:sz w:val="24"/>
          <w:szCs w:val="24"/>
        </w:rPr>
      </w:pPr>
    </w:p>
    <w:p w:rsidR="00052443" w:rsidRPr="00052443" w:rsidRDefault="00052443" w:rsidP="00052443">
      <w:pPr>
        <w:spacing w:after="0" w:line="240" w:lineRule="auto"/>
        <w:ind w:firstLine="540"/>
        <w:jc w:val="center"/>
        <w:rPr>
          <w:rFonts w:ascii="Times New Roman" w:eastAsia="Times New Roman" w:hAnsi="Times New Roman" w:cs="Times New Roman"/>
          <w:b/>
          <w:sz w:val="24"/>
          <w:szCs w:val="24"/>
          <w:lang w:eastAsia="ar-SA"/>
        </w:rPr>
      </w:pPr>
      <w:r w:rsidRPr="00052443">
        <w:rPr>
          <w:rFonts w:ascii="Times New Roman" w:eastAsia="Times New Roman" w:hAnsi="Times New Roman" w:cs="Times New Roman"/>
          <w:b/>
          <w:sz w:val="24"/>
          <w:szCs w:val="24"/>
          <w:lang w:eastAsia="ar-SA"/>
        </w:rPr>
        <w:t>III. Управление Учреждением</w:t>
      </w:r>
    </w:p>
    <w:p w:rsidR="00052443" w:rsidRPr="00052443" w:rsidRDefault="00052443" w:rsidP="00052443">
      <w:pPr>
        <w:spacing w:after="0" w:line="240" w:lineRule="auto"/>
        <w:ind w:firstLine="540"/>
        <w:jc w:val="center"/>
        <w:rPr>
          <w:rFonts w:ascii="Times New Roman" w:eastAsia="Times New Roman" w:hAnsi="Times New Roman" w:cs="Times New Roman"/>
          <w:b/>
          <w:sz w:val="24"/>
          <w:szCs w:val="24"/>
          <w:lang w:eastAsia="ar-SA"/>
        </w:rPr>
      </w:pPr>
    </w:p>
    <w:p w:rsidR="00052443" w:rsidRPr="00052443" w:rsidRDefault="00052443" w:rsidP="00052443">
      <w:pPr>
        <w:spacing w:after="0" w:line="240" w:lineRule="auto"/>
        <w:ind w:firstLine="540"/>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3.1.Управление Учреждением осуществляется в соответствии с законодательством Российской Федерации и настоящим Уставом.</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3.2. К компетенции Учредителя в области управления Учреждением относятся:</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3.2.1.Установление Учреждению муниципального задания, принятие решения об изменении муниципального задания.</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3.2.2. Осуществление финансового обеспечения выполнения муниципального задания Учреждением в порядке, утвержденном Администрацией Харовского муниципального  округа Вологодской области. </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3.2.3.Утверждение устава Учреждения, изменений, дополнений в устав в порядке, определенном Администрацией Харовского муниципального  округа Вологодской области.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3.2.4.</w:t>
      </w:r>
      <w:r w:rsidRPr="00052443">
        <w:rPr>
          <w:rFonts w:ascii="Times New Roman" w:eastAsia="Times New Roman" w:hAnsi="Times New Roman" w:cs="Times New Roman"/>
          <w:sz w:val="24"/>
          <w:szCs w:val="24"/>
          <w:lang w:eastAsia="ar-SA"/>
        </w:rPr>
        <w:t>Принятие решения о назначении руководителя Учреждения и прекращении его полномочий, заключение и прекращение трудового договора с Директором Учреждения, внесение в него изменений.</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3.2.5.Осуществление </w:t>
      </w:r>
      <w:proofErr w:type="gramStart"/>
      <w:r w:rsidRPr="00052443">
        <w:rPr>
          <w:rFonts w:ascii="Times New Roman" w:hAnsi="Times New Roman" w:cs="Times New Roman"/>
          <w:sz w:val="24"/>
          <w:szCs w:val="24"/>
        </w:rPr>
        <w:t>контроля за</w:t>
      </w:r>
      <w:proofErr w:type="gramEnd"/>
      <w:r w:rsidRPr="00052443">
        <w:rPr>
          <w:rFonts w:ascii="Times New Roman" w:hAnsi="Times New Roman" w:cs="Times New Roman"/>
          <w:sz w:val="24"/>
          <w:szCs w:val="24"/>
        </w:rPr>
        <w:t xml:space="preserve"> деятельностью Учреждения в порядке, определенном Администрацией Харовского муниципального  округа Вологодской области. </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3.2.6. Проведение процедур реорганизации, изменения типа и ликвидации Учреждения в порядке, определенном Администрацией Харовского муниципального  округа Вологодской области</w:t>
      </w:r>
      <w:r w:rsidRPr="00052443">
        <w:rPr>
          <w:rFonts w:ascii="Times New Roman" w:hAnsi="Times New Roman" w:cs="Times New Roman"/>
          <w:i/>
          <w:sz w:val="24"/>
          <w:szCs w:val="24"/>
        </w:rPr>
        <w:t xml:space="preserve">.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3.2.7. Предварительное согласование крупных сделок Учреждения.</w:t>
      </w:r>
    </w:p>
    <w:p w:rsidR="00052443" w:rsidRPr="00052443" w:rsidRDefault="00052443" w:rsidP="00052443">
      <w:pPr>
        <w:spacing w:after="0" w:line="240" w:lineRule="auto"/>
        <w:ind w:firstLine="426"/>
        <w:jc w:val="both"/>
        <w:rPr>
          <w:rFonts w:ascii="Times New Roman" w:hAnsi="Times New Roman" w:cs="Times New Roman"/>
          <w:sz w:val="24"/>
          <w:szCs w:val="24"/>
        </w:rPr>
      </w:pPr>
      <w:proofErr w:type="gramStart"/>
      <w:r w:rsidRPr="00052443">
        <w:rPr>
          <w:rFonts w:ascii="Times New Roman" w:hAnsi="Times New Roman" w:cs="Times New Roman"/>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052443">
        <w:rPr>
          <w:rFonts w:ascii="Times New Roman" w:hAnsi="Times New Roman" w:cs="Times New Roman"/>
          <w:sz w:val="24"/>
          <w:szCs w:val="24"/>
        </w:rPr>
        <w:t xml:space="preserve"> бухгалтерской отчетности на последнюю отчетную дату.</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3.2.8.Получение ежегодного отчёта от Учреждения о поступлении и расходовании финансовых и материальных средств.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lastRenderedPageBreak/>
        <w:t xml:space="preserve">3.2.9.Обеспечение содержания здания и сооружений образовательного учреждения, обустройство прилегающих к ним территорий.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3.2.10. Рассмотрение обращений Учреждения о согласовании: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-сделок с недвижимым имуществом и особо ценным движимым имуществом, находящимся в оперативном управлении Учреждения;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3.2.11. Принятие решений о согласовании передачи денежных средств Учреждения некоммерческим организациям в качестве их Учредителя или участника.</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3.2.12. Решение иных вопросов, предусмотренных Федеральным законом от 12 января 1996 года № 7-ФЗ «О некоммерческих организациях» и нормативными правовыми актами Вологодской области, органов местного самоуправления Харовского муниципального округа Вологодской области.</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3.2.13. Учет детей, подлежащих </w:t>
      </w:r>
      <w:proofErr w:type="gramStart"/>
      <w:r w:rsidRPr="00052443">
        <w:rPr>
          <w:rFonts w:ascii="Times New Roman" w:hAnsi="Times New Roman" w:cs="Times New Roman"/>
          <w:sz w:val="24"/>
          <w:szCs w:val="24"/>
        </w:rPr>
        <w:t>обучению по</w:t>
      </w:r>
      <w:proofErr w:type="gramEnd"/>
      <w:r w:rsidRPr="00052443">
        <w:rPr>
          <w:rFonts w:ascii="Times New Roman" w:hAnsi="Times New Roman" w:cs="Times New Roman"/>
          <w:sz w:val="24"/>
          <w:szCs w:val="24"/>
        </w:rPr>
        <w:t xml:space="preserve"> образовательным программам дошкольного, начального общего, основного общего образования, закрепление муниципальных образовательных организаций за конкретными территориями Харовского муниципального округа Вологодской области.</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3.3. К компетенции органа по управлению имуществом округа относятся: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3.3.1. Закрепление за Учреждением имущества на праве оперативного управления.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3.3.2. Принятие решения об отнесении соответствующего имущества к категории особо ценного движимого имущества:</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при создании Учреждения одновременно с решением о закреплении этого имущества за Учреждением;</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при закреплении движимого имущества на праве оперативного управления за Учреждением.</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3.3.3. Заключение договора о порядке использования имущества, закрепленного на праве оперативного управления за Учреждением.</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3.3.4. Принятие решения об исключении из состава особо ценного движимого имущества объектов, закрепленных за Учреждением.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3.3.5. Принятие с согласия Учредителя решения: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052443" w:rsidRPr="00052443" w:rsidRDefault="00052443" w:rsidP="00052443">
      <w:pPr>
        <w:spacing w:after="0" w:line="240" w:lineRule="auto"/>
        <w:ind w:firstLine="426"/>
        <w:jc w:val="both"/>
        <w:rPr>
          <w:rFonts w:ascii="Times New Roman" w:eastAsia="Times New Roman" w:hAnsi="Times New Roman" w:cs="Times New Roman"/>
          <w:sz w:val="24"/>
          <w:szCs w:val="24"/>
          <w:lang w:eastAsia="ar-SA"/>
        </w:rPr>
      </w:pPr>
      <w:r w:rsidRPr="00052443">
        <w:rPr>
          <w:rFonts w:ascii="Times New Roman" w:hAnsi="Times New Roman" w:cs="Times New Roman"/>
          <w:sz w:val="24"/>
          <w:szCs w:val="24"/>
        </w:rPr>
        <w:t xml:space="preserve">3.3.6.Осуществление </w:t>
      </w:r>
      <w:proofErr w:type="gramStart"/>
      <w:r w:rsidRPr="00052443">
        <w:rPr>
          <w:rFonts w:ascii="Times New Roman" w:hAnsi="Times New Roman" w:cs="Times New Roman"/>
          <w:sz w:val="24"/>
          <w:szCs w:val="24"/>
        </w:rPr>
        <w:t>контроля за</w:t>
      </w:r>
      <w:proofErr w:type="gramEnd"/>
      <w:r w:rsidRPr="00052443">
        <w:rPr>
          <w:rFonts w:ascii="Times New Roman" w:hAnsi="Times New Roman" w:cs="Times New Roman"/>
          <w:sz w:val="24"/>
          <w:szCs w:val="24"/>
        </w:rPr>
        <w:t xml:space="preserve"> деятельностью Учреждения в рамках своей компетенции в порядке, определенном Администрацией Харовского муниципального  округа Вологодской области.</w:t>
      </w:r>
      <w:r w:rsidRPr="00052443">
        <w:rPr>
          <w:rFonts w:ascii="Times New Roman" w:hAnsi="Times New Roman" w:cs="Times New Roman"/>
          <w:i/>
          <w:sz w:val="24"/>
          <w:szCs w:val="24"/>
        </w:rPr>
        <w:t xml:space="preserve"> </w:t>
      </w:r>
    </w:p>
    <w:p w:rsidR="00052443" w:rsidRPr="00052443" w:rsidRDefault="00052443" w:rsidP="00052443">
      <w:pPr>
        <w:spacing w:after="0" w:line="240" w:lineRule="auto"/>
        <w:ind w:firstLine="426"/>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052443" w:rsidRPr="00052443" w:rsidRDefault="00052443" w:rsidP="00052443">
      <w:pPr>
        <w:spacing w:after="0" w:line="240" w:lineRule="auto"/>
        <w:ind w:firstLine="426"/>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lastRenderedPageBreak/>
        <w:t xml:space="preserve">3.5.Единоличным исполнительным органом Учреждения является Директор, назначаемый и освобождаемый Учредителем. </w:t>
      </w:r>
    </w:p>
    <w:p w:rsidR="00052443" w:rsidRPr="00052443" w:rsidRDefault="00052443" w:rsidP="00052443">
      <w:pPr>
        <w:spacing w:after="0" w:line="240" w:lineRule="auto"/>
        <w:ind w:firstLine="426"/>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3.6. Отношения по регулированию труда Директора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Директором Учреждения после назначения последнего на должность.</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3.7.Директор Учреждения действует на основе законодательства Российской Федерации, Вологодской области, нормативных и правовых актов Харовского муниципального  округа Вологодской области</w:t>
      </w:r>
      <w:r w:rsidRPr="00052443">
        <w:rPr>
          <w:rFonts w:ascii="Times New Roman" w:hAnsi="Times New Roman" w:cs="Times New Roman"/>
          <w:i/>
        </w:rPr>
        <w:t xml:space="preserve"> </w:t>
      </w:r>
      <w:r w:rsidRPr="00052443">
        <w:rPr>
          <w:rFonts w:ascii="Times New Roman" w:hAnsi="Times New Roman" w:cs="Times New Roman"/>
        </w:rPr>
        <w:t>и настоящего устава и в соответствии с заключенным трудовым договором.</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3.8.К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3.9. Директор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Харовского муниципального округа Вологодской области  и настоящим уставом к его компетенции, действует на принципах единоначалия. </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3.10.Директор Учреждения должен действовать в интересах представляемого им Учреждения добросовестно и разумно.</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3.11.Директор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  </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3.12.Директор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3.13.Должностные обязанности директора Учреждения не могут исполняться им по совместительству. </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3.14.Директор выполняет следующие функции и обязанности по организации и обеспечению деятельности Учреждения:</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3.14.1. Действует без доверенности от имени Учреждения, представляет его интересы в государственных органах, организациях. </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3.14.2.Определяет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052443" w:rsidRPr="00052443" w:rsidRDefault="00052443" w:rsidP="00052443">
      <w:pPr>
        <w:pStyle w:val="211"/>
        <w:tabs>
          <w:tab w:val="left" w:pos="708"/>
        </w:tabs>
        <w:spacing w:after="0" w:line="240" w:lineRule="auto"/>
        <w:ind w:left="0"/>
        <w:jc w:val="both"/>
        <w:rPr>
          <w:rFonts w:ascii="Times New Roman" w:eastAsia="Times New Roman" w:hAnsi="Times New Roman" w:cs="Times New Roman"/>
          <w:lang w:eastAsia="ar-SA" w:bidi="ar-SA"/>
        </w:rPr>
      </w:pPr>
      <w:r w:rsidRPr="00052443">
        <w:rPr>
          <w:rFonts w:ascii="Times New Roman" w:hAnsi="Times New Roman" w:cs="Times New Roman"/>
        </w:rPr>
        <w:tab/>
        <w:t xml:space="preserve">3.14.3.Обеспечивает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3.14.4.Утверждает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3.14.5. Утверждает годовой бухгалтерский баланс Учреждения.</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3.14.6.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 </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3.14.7. Открывает лицевые счета Учреждения в органах казначейства. </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 xml:space="preserve">3.14.8.Разрабатывает и утверждает, после согласования с Учредителем штатное расписание Учреждения. </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3.14.9.Самостоятельно определяет структуру управления Учреждения,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3.14.10.В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lastRenderedPageBreak/>
        <w:t>3.14.11. Организует  проведение  тарификации  педагогов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3.14.12.Осуществляет взаимосвязь с общественными организациями, другими образовательными учреждениями, семьями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 xml:space="preserve">  по  вопросам   образования.</w:t>
      </w:r>
    </w:p>
    <w:p w:rsidR="00052443" w:rsidRPr="00052443" w:rsidRDefault="00052443" w:rsidP="00052443">
      <w:pPr>
        <w:pStyle w:val="ConsPlusNormal"/>
        <w:widowControl/>
        <w:suppressAutoHyphens w:val="0"/>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3.14.13.Устанавливает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052443" w:rsidRPr="00052443" w:rsidRDefault="00052443" w:rsidP="00052443">
      <w:pPr>
        <w:pStyle w:val="ConsPlusNormal"/>
        <w:widowControl/>
        <w:suppressAutoHyphens w:val="0"/>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3.14.14.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052443" w:rsidRPr="00052443" w:rsidRDefault="00052443" w:rsidP="00052443">
      <w:pPr>
        <w:pStyle w:val="211"/>
        <w:tabs>
          <w:tab w:val="left" w:pos="708"/>
        </w:tabs>
        <w:spacing w:after="0" w:line="240" w:lineRule="auto"/>
        <w:ind w:left="0"/>
        <w:jc w:val="both"/>
        <w:rPr>
          <w:rFonts w:ascii="Times New Roman" w:hAnsi="Times New Roman" w:cs="Times New Roman"/>
        </w:rPr>
      </w:pPr>
      <w:r w:rsidRPr="00052443">
        <w:rPr>
          <w:rFonts w:ascii="Times New Roman" w:hAnsi="Times New Roman" w:cs="Times New Roman"/>
        </w:rPr>
        <w:tab/>
        <w:t>3.14.15.Осуществляет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Харовского муниципального округа Вологодской области, настоящим уставом и заключенным трудовым договором.</w:t>
      </w:r>
    </w:p>
    <w:p w:rsidR="00052443" w:rsidRPr="00052443" w:rsidRDefault="00052443" w:rsidP="00052443">
      <w:pPr>
        <w:pStyle w:val="211"/>
        <w:tabs>
          <w:tab w:val="left" w:pos="720"/>
        </w:tabs>
        <w:spacing w:after="0" w:line="240" w:lineRule="auto"/>
        <w:ind w:left="0"/>
        <w:jc w:val="both"/>
        <w:rPr>
          <w:rFonts w:ascii="Times New Roman" w:hAnsi="Times New Roman" w:cs="Times New Roman"/>
        </w:rPr>
      </w:pPr>
      <w:r w:rsidRPr="00052443">
        <w:rPr>
          <w:rFonts w:ascii="Times New Roman" w:hAnsi="Times New Roman" w:cs="Times New Roman"/>
        </w:rPr>
        <w:tab/>
        <w:t>3.15.Компетенция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052443" w:rsidRPr="00052443" w:rsidRDefault="00052443" w:rsidP="00052443">
      <w:pPr>
        <w:pStyle w:val="211"/>
        <w:tabs>
          <w:tab w:val="left" w:pos="720"/>
        </w:tabs>
        <w:spacing w:after="0" w:line="240" w:lineRule="auto"/>
        <w:ind w:left="0"/>
        <w:jc w:val="both"/>
        <w:rPr>
          <w:rFonts w:ascii="Times New Roman" w:hAnsi="Times New Roman" w:cs="Times New Roman"/>
          <w:color w:val="000000"/>
        </w:rPr>
      </w:pPr>
      <w:r w:rsidRPr="00052443">
        <w:rPr>
          <w:rFonts w:ascii="Times New Roman" w:hAnsi="Times New Roman" w:cs="Times New Roman"/>
        </w:rPr>
        <w:tab/>
        <w:t xml:space="preserve">3.16.Отношения работника с Учреждением, возникшие на основе трудового договора, регулируются трудовым законодательством. </w:t>
      </w:r>
    </w:p>
    <w:p w:rsidR="00052443" w:rsidRPr="00052443" w:rsidRDefault="00052443" w:rsidP="00052443">
      <w:pPr>
        <w:pStyle w:val="211"/>
        <w:tabs>
          <w:tab w:val="left" w:pos="720"/>
        </w:tabs>
        <w:spacing w:after="0" w:line="240" w:lineRule="auto"/>
        <w:ind w:left="0"/>
        <w:jc w:val="both"/>
        <w:rPr>
          <w:rFonts w:ascii="Times New Roman" w:hAnsi="Times New Roman" w:cs="Times New Roman"/>
          <w:color w:val="000000"/>
        </w:rPr>
      </w:pPr>
      <w:r w:rsidRPr="00052443">
        <w:rPr>
          <w:rFonts w:ascii="Times New Roman" w:hAnsi="Times New Roman" w:cs="Times New Roman"/>
          <w:color w:val="000000"/>
        </w:rPr>
        <w:t>3.17. Конфликт интересов.</w:t>
      </w:r>
    </w:p>
    <w:p w:rsidR="00052443" w:rsidRPr="00052443" w:rsidRDefault="00052443" w:rsidP="00052443">
      <w:pPr>
        <w:pStyle w:val="211"/>
        <w:tabs>
          <w:tab w:val="left" w:pos="720"/>
        </w:tabs>
        <w:spacing w:after="0" w:line="240" w:lineRule="auto"/>
        <w:ind w:left="0" w:firstLine="425"/>
        <w:jc w:val="both"/>
        <w:rPr>
          <w:rFonts w:ascii="Times New Roman" w:hAnsi="Times New Roman" w:cs="Times New Roman"/>
          <w:color w:val="000000"/>
        </w:rPr>
      </w:pPr>
      <w:r w:rsidRPr="00052443">
        <w:rPr>
          <w:rFonts w:ascii="Times New Roman" w:hAnsi="Times New Roman" w:cs="Times New Roman"/>
          <w:color w:val="000000"/>
        </w:rPr>
        <w:tab/>
        <w:t>В случае если директор (заместитель директора) Учреждения имеет заинтересованность в  сделке,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052443" w:rsidRPr="00052443" w:rsidRDefault="00052443" w:rsidP="00052443">
      <w:pPr>
        <w:pStyle w:val="211"/>
        <w:tabs>
          <w:tab w:val="left" w:pos="720"/>
        </w:tabs>
        <w:spacing w:after="0" w:line="240" w:lineRule="auto"/>
        <w:ind w:left="0" w:firstLine="425"/>
        <w:jc w:val="both"/>
        <w:rPr>
          <w:rFonts w:ascii="Times New Roman" w:hAnsi="Times New Roman" w:cs="Times New Roman"/>
          <w:color w:val="000000"/>
        </w:rPr>
      </w:pPr>
      <w:r w:rsidRPr="00052443">
        <w:rPr>
          <w:rFonts w:ascii="Times New Roman" w:hAnsi="Times New Roman" w:cs="Times New Roman"/>
          <w:color w:val="000000"/>
        </w:rPr>
        <w:tab/>
        <w:t>-директор (заместитель директора) Учреждения обязан сообщить о своей заинтересованности Учредителю;</w:t>
      </w:r>
    </w:p>
    <w:p w:rsidR="00052443" w:rsidRPr="00052443" w:rsidRDefault="00052443" w:rsidP="00052443">
      <w:pPr>
        <w:pStyle w:val="211"/>
        <w:tabs>
          <w:tab w:val="left" w:pos="720"/>
        </w:tabs>
        <w:spacing w:after="0" w:line="240" w:lineRule="auto"/>
        <w:ind w:left="0" w:firstLine="425"/>
        <w:jc w:val="both"/>
        <w:rPr>
          <w:rFonts w:ascii="Times New Roman" w:hAnsi="Times New Roman" w:cs="Times New Roman"/>
          <w:color w:val="000000"/>
        </w:rPr>
      </w:pPr>
      <w:r w:rsidRPr="00052443">
        <w:rPr>
          <w:rFonts w:ascii="Times New Roman" w:hAnsi="Times New Roman" w:cs="Times New Roman"/>
          <w:color w:val="000000"/>
        </w:rPr>
        <w:tab/>
        <w:t xml:space="preserve">- сделка должна быть одобрена Учредителем. </w:t>
      </w:r>
    </w:p>
    <w:p w:rsidR="00052443" w:rsidRPr="00052443" w:rsidRDefault="00052443" w:rsidP="00052443">
      <w:pPr>
        <w:spacing w:after="0" w:line="240" w:lineRule="auto"/>
        <w:ind w:firstLine="708"/>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color w:val="000000"/>
          <w:sz w:val="24"/>
          <w:szCs w:val="24"/>
        </w:rPr>
        <w:t>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3.18. В Учреждении формируются коллегиальные органы управления, к которым относятся: </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3.18.1. Общее  собрание работников Учреждения;</w:t>
      </w:r>
    </w:p>
    <w:p w:rsidR="00052443" w:rsidRPr="00052443" w:rsidRDefault="00052443" w:rsidP="00052443">
      <w:pPr>
        <w:tabs>
          <w:tab w:val="left" w:pos="709"/>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3.18.2. Педагогический  совет;</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3.18.3. Совет образовательного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В целях учета мнения учащихся, родителей (законных представителей) несовершеннолетних учащихся в Учреждении формируются:</w:t>
      </w:r>
    </w:p>
    <w:p w:rsidR="00052443" w:rsidRPr="00052443" w:rsidRDefault="00052443" w:rsidP="00052443">
      <w:pPr>
        <w:tabs>
          <w:tab w:val="left" w:pos="709"/>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3.18.4.Совет родителей (законных представителей) несовершеннолетних обучающихся (далее – Совет родителей);</w:t>
      </w:r>
    </w:p>
    <w:p w:rsidR="00052443" w:rsidRPr="00052443" w:rsidRDefault="00052443" w:rsidP="00052443">
      <w:pPr>
        <w:tabs>
          <w:tab w:val="left" w:pos="709"/>
          <w:tab w:val="left" w:pos="1440"/>
        </w:tabs>
        <w:spacing w:after="0" w:line="240" w:lineRule="auto"/>
        <w:jc w:val="both"/>
        <w:rPr>
          <w:rFonts w:ascii="Times New Roman" w:eastAsia="Times New Roman" w:hAnsi="Times New Roman" w:cs="Times New Roman"/>
          <w:sz w:val="24"/>
          <w:szCs w:val="24"/>
          <w:lang w:eastAsia="ar-SA"/>
        </w:rPr>
      </w:pPr>
      <w:r w:rsidRPr="00052443">
        <w:rPr>
          <w:rFonts w:ascii="Times New Roman" w:hAnsi="Times New Roman" w:cs="Times New Roman"/>
          <w:sz w:val="24"/>
          <w:szCs w:val="24"/>
        </w:rPr>
        <w:t xml:space="preserve">            3.18.5.Орган ученического самоуправления –  Совет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color w:val="FF0000"/>
          <w:sz w:val="24"/>
          <w:szCs w:val="24"/>
        </w:rPr>
        <w:t xml:space="preserve">. </w:t>
      </w:r>
    </w:p>
    <w:p w:rsidR="00052443" w:rsidRPr="00052443" w:rsidRDefault="00052443" w:rsidP="00052443">
      <w:pPr>
        <w:tabs>
          <w:tab w:val="left" w:pos="1440"/>
        </w:tabs>
        <w:spacing w:after="0" w:line="240" w:lineRule="auto"/>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            3.19. </w:t>
      </w:r>
      <w:r w:rsidRPr="00052443">
        <w:rPr>
          <w:rFonts w:ascii="Times New Roman" w:eastAsia="Times New Roman" w:hAnsi="Times New Roman" w:cs="Times New Roman"/>
          <w:b/>
          <w:sz w:val="24"/>
          <w:szCs w:val="24"/>
          <w:lang w:eastAsia="ar-SA"/>
        </w:rPr>
        <w:t>Общее собрание работников Учреждения</w:t>
      </w:r>
      <w:r w:rsidRPr="00052443">
        <w:rPr>
          <w:rFonts w:ascii="Times New Roman" w:eastAsia="Times New Roman" w:hAnsi="Times New Roman" w:cs="Times New Roman"/>
          <w:sz w:val="24"/>
          <w:szCs w:val="24"/>
          <w:lang w:eastAsia="ar-SA"/>
        </w:rPr>
        <w:t xml:space="preserve"> является постоянно действующим коллегиальным органом управления Учреждением. </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 xml:space="preserve"> 3.19.1.</w:t>
      </w:r>
      <w:r w:rsidRPr="00052443">
        <w:rPr>
          <w:rFonts w:ascii="Times New Roman" w:hAnsi="Times New Roman" w:cs="Times New Roman"/>
          <w:sz w:val="24"/>
          <w:szCs w:val="24"/>
        </w:rPr>
        <w:t>Участниками Общего собрания работников Учреждения являются все работники Учреждения (включая работников структурных подразделений) в соответствии со списочным составом на момент проведения собрания. На первом в текущем году заседании общего собрания  открытым голосованием избираются председатель и секретарь со сроком полномочий один календарный год. Собрания  трудового коллектива созываются по мере необходимости, но не реже одного раза в год. Решение о созыве Общего собрания работников Учреждения принимает директор Учреждения.</w:t>
      </w:r>
    </w:p>
    <w:p w:rsidR="00052443" w:rsidRPr="00052443" w:rsidRDefault="00052443" w:rsidP="00052443">
      <w:pPr>
        <w:spacing w:after="0" w:line="240" w:lineRule="auto"/>
        <w:ind w:firstLine="708"/>
        <w:jc w:val="both"/>
        <w:rPr>
          <w:rFonts w:ascii="Times New Roman" w:hAnsi="Times New Roman" w:cs="Times New Roman"/>
          <w:color w:val="000000"/>
          <w:sz w:val="24"/>
          <w:szCs w:val="24"/>
        </w:rPr>
      </w:pPr>
      <w:r w:rsidRPr="00052443">
        <w:rPr>
          <w:rFonts w:ascii="Times New Roman" w:hAnsi="Times New Roman" w:cs="Times New Roman"/>
          <w:sz w:val="24"/>
          <w:szCs w:val="24"/>
        </w:rPr>
        <w:t>3.19.2</w:t>
      </w:r>
      <w:r w:rsidRPr="00052443">
        <w:rPr>
          <w:rFonts w:ascii="Times New Roman" w:hAnsi="Times New Roman" w:cs="Times New Roman"/>
          <w:b/>
          <w:sz w:val="24"/>
          <w:szCs w:val="24"/>
        </w:rPr>
        <w:t xml:space="preserve">. </w:t>
      </w:r>
      <w:r w:rsidRPr="00052443">
        <w:rPr>
          <w:rFonts w:ascii="Times New Roman" w:hAnsi="Times New Roman" w:cs="Times New Roman"/>
          <w:sz w:val="24"/>
          <w:szCs w:val="24"/>
        </w:rPr>
        <w:t>Функции Общего собрания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color w:val="000000"/>
          <w:sz w:val="24"/>
          <w:szCs w:val="24"/>
        </w:rPr>
        <w:lastRenderedPageBreak/>
        <w:t xml:space="preserve">3.19.2.1. </w:t>
      </w:r>
      <w:r w:rsidRPr="00052443">
        <w:rPr>
          <w:rFonts w:ascii="Times New Roman" w:hAnsi="Times New Roman" w:cs="Times New Roman"/>
          <w:sz w:val="24"/>
          <w:szCs w:val="24"/>
        </w:rPr>
        <w:t xml:space="preserve">  - рассматривает проект коллективного договора с работодателем;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3.19.2.2. - обсуждает и принимает коллективный договор и правила внутреннего трудового распорядка, другие локальные акты, затрагивающие права работников Учреждения;</w:t>
      </w:r>
    </w:p>
    <w:p w:rsidR="00052443" w:rsidRPr="00052443" w:rsidRDefault="00052443" w:rsidP="00052443">
      <w:pPr>
        <w:spacing w:after="0" w:line="240" w:lineRule="auto"/>
        <w:jc w:val="both"/>
        <w:rPr>
          <w:rFonts w:ascii="Times New Roman" w:hAnsi="Times New Roman" w:cs="Times New Roman"/>
          <w:color w:val="000000"/>
          <w:sz w:val="24"/>
          <w:szCs w:val="24"/>
        </w:rPr>
      </w:pPr>
      <w:r w:rsidRPr="00052443">
        <w:rPr>
          <w:rFonts w:ascii="Times New Roman" w:hAnsi="Times New Roman" w:cs="Times New Roman"/>
          <w:sz w:val="24"/>
          <w:szCs w:val="24"/>
        </w:rPr>
        <w:t xml:space="preserve">           3.19.2.3. - избирает членов Совета Учреждения из числа работников Учреждения.</w:t>
      </w:r>
    </w:p>
    <w:p w:rsidR="00052443" w:rsidRPr="00052443" w:rsidRDefault="00052443" w:rsidP="00052443">
      <w:pPr>
        <w:tabs>
          <w:tab w:val="left" w:pos="1440"/>
        </w:tabs>
        <w:spacing w:after="0" w:line="240" w:lineRule="auto"/>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           3.19.3. Решение Общего собрания работников Учреждения считается правомочным, если на нем присутствует  не  менее  половины  списочного   состава  работников  Учреждения.</w:t>
      </w:r>
    </w:p>
    <w:p w:rsidR="00052443" w:rsidRPr="00052443" w:rsidRDefault="00052443" w:rsidP="00052443">
      <w:pPr>
        <w:spacing w:after="0" w:line="240" w:lineRule="auto"/>
        <w:ind w:firstLine="708"/>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3.19.4. 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Учреждения об исполнении и (или) о ходе </w:t>
      </w:r>
      <w:proofErr w:type="gramStart"/>
      <w:r w:rsidRPr="00052443">
        <w:rPr>
          <w:rFonts w:ascii="Times New Roman" w:hAnsi="Times New Roman" w:cs="Times New Roman"/>
          <w:color w:val="000000"/>
          <w:sz w:val="24"/>
          <w:szCs w:val="24"/>
        </w:rPr>
        <w:t>исполнения решений предыдущего Общего собрания работников Учреждения</w:t>
      </w:r>
      <w:proofErr w:type="gramEnd"/>
      <w:r w:rsidRPr="00052443">
        <w:rPr>
          <w:rFonts w:ascii="Times New Roman" w:hAnsi="Times New Roman" w:cs="Times New Roman"/>
          <w:color w:val="000000"/>
          <w:sz w:val="24"/>
          <w:szCs w:val="24"/>
        </w:rPr>
        <w:t>.</w:t>
      </w:r>
    </w:p>
    <w:p w:rsidR="00052443" w:rsidRPr="00052443" w:rsidRDefault="00052443" w:rsidP="00052443">
      <w:pPr>
        <w:tabs>
          <w:tab w:val="left" w:pos="1440"/>
        </w:tabs>
        <w:spacing w:after="0" w:line="240" w:lineRule="auto"/>
        <w:jc w:val="both"/>
        <w:rPr>
          <w:rFonts w:ascii="Times New Roman" w:eastAsia="Times New Roman" w:hAnsi="Times New Roman" w:cs="Times New Roman"/>
          <w:color w:val="000000"/>
          <w:sz w:val="24"/>
          <w:szCs w:val="24"/>
          <w:lang w:eastAsia="ar-SA"/>
        </w:rPr>
      </w:pPr>
      <w:r w:rsidRPr="00052443">
        <w:rPr>
          <w:rFonts w:ascii="Times New Roman" w:hAnsi="Times New Roman" w:cs="Times New Roman"/>
          <w:color w:val="000000"/>
          <w:sz w:val="24"/>
          <w:szCs w:val="24"/>
        </w:rPr>
        <w:t xml:space="preserve">            Деятельность общего собрания трудового коллектива регламентируется соответствующим Положением.</w:t>
      </w:r>
    </w:p>
    <w:p w:rsidR="00052443" w:rsidRPr="00052443" w:rsidRDefault="00052443" w:rsidP="00052443">
      <w:pPr>
        <w:spacing w:after="0" w:line="240" w:lineRule="auto"/>
        <w:ind w:firstLine="708"/>
        <w:jc w:val="both"/>
        <w:rPr>
          <w:rFonts w:ascii="Times New Roman" w:eastAsia="Times New Roman" w:hAnsi="Times New Roman" w:cs="Times New Roman"/>
          <w:color w:val="000000"/>
          <w:sz w:val="24"/>
          <w:szCs w:val="24"/>
          <w:lang w:eastAsia="ar-SA"/>
        </w:rPr>
      </w:pPr>
      <w:r w:rsidRPr="00052443">
        <w:rPr>
          <w:rFonts w:ascii="Times New Roman" w:eastAsia="Times New Roman" w:hAnsi="Times New Roman" w:cs="Times New Roman"/>
          <w:color w:val="000000"/>
          <w:sz w:val="24"/>
          <w:szCs w:val="24"/>
          <w:lang w:eastAsia="ar-SA"/>
        </w:rPr>
        <w:t>3.20.</w:t>
      </w:r>
      <w:r w:rsidRPr="00052443">
        <w:rPr>
          <w:rFonts w:ascii="Times New Roman" w:eastAsia="Times New Roman" w:hAnsi="Times New Roman" w:cs="Times New Roman"/>
          <w:b/>
          <w:color w:val="000000"/>
          <w:sz w:val="24"/>
          <w:szCs w:val="24"/>
          <w:lang w:eastAsia="ar-SA"/>
        </w:rPr>
        <w:t>Педагогический совет</w:t>
      </w:r>
      <w:r w:rsidRPr="00052443">
        <w:rPr>
          <w:rFonts w:ascii="Times New Roman" w:eastAsia="Times New Roman" w:hAnsi="Times New Roman" w:cs="Times New Roman"/>
          <w:color w:val="000000"/>
          <w:sz w:val="24"/>
          <w:szCs w:val="24"/>
          <w:lang w:eastAsia="ar-SA"/>
        </w:rPr>
        <w:t xml:space="preserve">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52443" w:rsidRPr="00052443" w:rsidRDefault="00052443" w:rsidP="00052443">
      <w:pPr>
        <w:spacing w:after="0" w:line="240" w:lineRule="auto"/>
        <w:ind w:firstLine="708"/>
        <w:jc w:val="both"/>
        <w:rPr>
          <w:rFonts w:ascii="Times New Roman" w:eastAsia="Times New Roman" w:hAnsi="Times New Roman" w:cs="Times New Roman"/>
          <w:color w:val="000000"/>
          <w:sz w:val="24"/>
          <w:szCs w:val="24"/>
          <w:lang w:eastAsia="ar-SA"/>
        </w:rPr>
      </w:pPr>
      <w:r w:rsidRPr="00052443">
        <w:rPr>
          <w:rFonts w:ascii="Times New Roman" w:eastAsia="Times New Roman" w:hAnsi="Times New Roman" w:cs="Times New Roman"/>
          <w:color w:val="000000"/>
          <w:sz w:val="24"/>
          <w:szCs w:val="24"/>
          <w:lang w:eastAsia="ar-SA"/>
        </w:rPr>
        <w:t>3.20.1. Членами Педагогического совета Учреждения являются все педагогические работники Учреждения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color w:val="000000"/>
          <w:sz w:val="24"/>
          <w:szCs w:val="24"/>
          <w:lang w:eastAsia="ar-SA"/>
        </w:rPr>
        <w:t>3.20.2. 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052443" w:rsidRPr="00052443" w:rsidRDefault="00052443" w:rsidP="00052443">
      <w:pPr>
        <w:spacing w:after="0" w:line="240" w:lineRule="auto"/>
        <w:ind w:left="708"/>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 xml:space="preserve">3.20.3. В компетенцию Педагогического совета Учреждения входит: </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3.20.3.1.вырабатывает основные подходы к созданию программы развития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3.20.3.2. разрабатывает  и принимает образовательную  программу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3.20.3.3. обсуждает и принимает учебный план;</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3.20.3.4. обсуждает и принимает годовой план работы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3.20.3.5. обсуждает  и  принимает решение  по    вопросам,  касающимся  содержания  образования;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3.20.3.6. принимает состав конфликтных комиссий;</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3.20.3.7. принимает решение о допуске выпускников к государственной итоговой аттестации;</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3.20.3.8. принимает состав комиссии для заполнения бланков аттестатов;</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3.20.3.9. принимает решение о награждении учащихся;</w:t>
      </w:r>
    </w:p>
    <w:p w:rsidR="00052443" w:rsidRPr="00052443" w:rsidRDefault="00052443" w:rsidP="00052443">
      <w:pPr>
        <w:tabs>
          <w:tab w:val="left" w:pos="709"/>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3.20.3.10. принимает решение о выдаче аттестатов (справок) выпускникам  об окончании ими образовательного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3.20.3.11. принимает решение о формах и сроках промежуточной аттестации; </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3.20.3.12. принимает решение  о  переводе  учащихся  в  следующий класс или об оставлении их на повторный курс обучения;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3.20.3.13.принимает решение о поощрении и награждении учащихся по результатам учёбы и активную внеклассную работу;</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3.20.3.14.решает вопрос  об  отчислении</w:t>
      </w:r>
      <w:r w:rsidRPr="00052443">
        <w:rPr>
          <w:rFonts w:ascii="Times New Roman" w:hAnsi="Times New Roman" w:cs="Times New Roman"/>
          <w:color w:val="0000FF"/>
          <w:sz w:val="24"/>
          <w:szCs w:val="24"/>
        </w:rPr>
        <w:t xml:space="preserve"> </w:t>
      </w:r>
      <w:r w:rsidRPr="00052443">
        <w:rPr>
          <w:rFonts w:ascii="Times New Roman" w:hAnsi="Times New Roman" w:cs="Times New Roman"/>
          <w:sz w:val="24"/>
          <w:szCs w:val="24"/>
        </w:rPr>
        <w:t xml:space="preserve"> учащихся,  достигших  возраста  15   лет за совершённые неоднократно грубые нарушения Устава Учреждения;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3.20.3.15. принимает локальные акты Учреждения в пределах своей компетенции;</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3.20.3.16.принимает  характеристики  учителей,  представляемых  к государственным наградам, знакам отличия в сфере образования и науки, поощрениям Губернатора (Главы местного самоуправления);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lastRenderedPageBreak/>
        <w:t xml:space="preserve">            3.20.3.17.заслушивает информацию и отчёты педагогических работников, а также доклады представителей организаций и учреждений, взаимодействующих с образовательным учреждением по вопросам образования и воспитания обучающихся, в том числе сообщения о результатах проверки соблюдения санитарно-гигиенического, противопожарного режима, об охране труда, здоровья и жизни учащихся  и воспитанников дошкольной группы;</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3.20.3.18. решает иные вопросы, связанные с образовательной деятельностью.</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четырёх  раз  в  течение  учебного  года.</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Заседания Педагогического совета протоколируются и подписываются  председателем Педагогического совета и секретарем.  Книга  протоколов  Педагогического совета  хранится  в  делах   Учреждения постоянно.</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Деятельность педагогического совета Учреждения регламентируется Положением о Педагогическом совете.</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052443" w:rsidRPr="00052443" w:rsidRDefault="00052443" w:rsidP="00052443">
      <w:pPr>
        <w:pStyle w:val="16"/>
        <w:spacing w:line="240" w:lineRule="auto"/>
        <w:ind w:left="-360" w:firstLine="1068"/>
        <w:jc w:val="both"/>
      </w:pPr>
      <w:r w:rsidRPr="00052443">
        <w:t>3.21.1.</w:t>
      </w:r>
      <w:r w:rsidRPr="00052443">
        <w:rPr>
          <w:b/>
        </w:rPr>
        <w:t>Совет учащихся;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3.21.1.1.Совет учащихся является органом ученического самоуправления Учреждения. Совет учащихся выполняет организационные, представительские, информационно-пропагандистские, методические функции. </w:t>
      </w:r>
      <w:r w:rsidRPr="00052443">
        <w:rPr>
          <w:rFonts w:ascii="Times New Roman" w:eastAsia="Times New Roman" w:hAnsi="Times New Roman" w:cs="Times New Roman"/>
          <w:sz w:val="24"/>
          <w:szCs w:val="24"/>
          <w:lang w:eastAsia="ar-SA"/>
        </w:rPr>
        <w:t>Совет обучающихся формируется ежегодно из представителей обучающихся 7-9 классов (представители выдвигаются классными коллективами), из их числа выбирается председатель Совета обучающихся, путем открытого голосования.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3.21.1.2. Цели деятельности Совета учащихся: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создание благоприятных педагогических, организационных, социальных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стимулирование учащихся к социальной активности и творчеству, воспитание гражданина с высокой демократической культурой.</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3.21.1.3. Задачи деятельности Совета учащихся: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-обеспечивать позитивную социализацию каждого учащегося;</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-выявлять и развивать творческий потенциал личности каждого учащегося с учетом его возможностей;</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-предоставлять учащимся реальную возможность вместе с педагогами участвовать в управлении Учреждением (прогнозировать, организовывать, исполнять и анализировать учебно-воспитательный процесс);</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-развивать навыки лидерского поведения, организаторские знания, умения, навыки коллективной и руководящей деятельности;</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-развивать навыки и способы конструктивного общения со сверстниками и взрослыми.</w:t>
      </w:r>
    </w:p>
    <w:p w:rsidR="00052443" w:rsidRPr="00052443" w:rsidRDefault="00052443" w:rsidP="00052443">
      <w:pPr>
        <w:tabs>
          <w:tab w:val="left" w:pos="1440"/>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3.21.1.4. Деятельность Совета учащихся регламентируется Положением о Совете учащихся.</w:t>
      </w:r>
    </w:p>
    <w:p w:rsidR="00052443" w:rsidRPr="00052443" w:rsidRDefault="00052443" w:rsidP="00052443">
      <w:pPr>
        <w:pStyle w:val="16"/>
        <w:spacing w:line="240" w:lineRule="auto"/>
        <w:ind w:left="-360" w:firstLine="1068"/>
        <w:jc w:val="both"/>
      </w:pPr>
      <w:r w:rsidRPr="00052443">
        <w:t>3.21.2.</w:t>
      </w:r>
      <w:r w:rsidRPr="00052443">
        <w:rPr>
          <w:b/>
        </w:rPr>
        <w:t xml:space="preserve">Совет родителей </w:t>
      </w:r>
      <w:r w:rsidRPr="00052443">
        <w:t>(законных представителей) несовершеннолетних обучающихся.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3.21.2.1.Задачи Совета родителей (законных представителей):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 общественности;</w:t>
      </w:r>
    </w:p>
    <w:p w:rsidR="00052443" w:rsidRPr="00052443" w:rsidRDefault="00052443" w:rsidP="00052443">
      <w:pPr>
        <w:tabs>
          <w:tab w:val="left" w:pos="142"/>
        </w:tabs>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ab/>
      </w:r>
      <w:r w:rsidRPr="00052443">
        <w:rPr>
          <w:rFonts w:ascii="Times New Roman" w:hAnsi="Times New Roman" w:cs="Times New Roman"/>
          <w:sz w:val="24"/>
          <w:szCs w:val="24"/>
        </w:rPr>
        <w:tab/>
        <w:t>-привлечение родительской общественности к активному участию в жизни Учреждения, к организации внеклассной и внешкольной работы;</w:t>
      </w:r>
    </w:p>
    <w:p w:rsidR="00052443" w:rsidRPr="00052443" w:rsidRDefault="00052443" w:rsidP="00052443">
      <w:pPr>
        <w:spacing w:after="0" w:line="240" w:lineRule="auto"/>
        <w:ind w:left="708"/>
        <w:jc w:val="both"/>
        <w:rPr>
          <w:rFonts w:ascii="Times New Roman" w:hAnsi="Times New Roman" w:cs="Times New Roman"/>
          <w:sz w:val="24"/>
          <w:szCs w:val="24"/>
        </w:rPr>
      </w:pPr>
      <w:r w:rsidRPr="00052443">
        <w:rPr>
          <w:rFonts w:ascii="Times New Roman" w:hAnsi="Times New Roman" w:cs="Times New Roman"/>
          <w:sz w:val="24"/>
          <w:szCs w:val="24"/>
        </w:rPr>
        <w:t>-участие в организации широкой педагогической пропаганды среди родителей и населения;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-внесение рекомендаций и предложений об изменении и дополнении документов Учреждения, регламентирующих организацию образовательного процесса по созданию </w:t>
      </w:r>
      <w:r w:rsidRPr="00052443">
        <w:rPr>
          <w:rFonts w:ascii="Times New Roman" w:hAnsi="Times New Roman" w:cs="Times New Roman"/>
          <w:sz w:val="24"/>
          <w:szCs w:val="24"/>
        </w:rPr>
        <w:lastRenderedPageBreak/>
        <w:t xml:space="preserve">оптимальных условий для обучения и воспитания учащихся, воспитанников дошкольной </w:t>
      </w:r>
      <w:proofErr w:type="gramStart"/>
      <w:r w:rsidRPr="00052443">
        <w:rPr>
          <w:rFonts w:ascii="Times New Roman" w:hAnsi="Times New Roman" w:cs="Times New Roman"/>
          <w:sz w:val="24"/>
          <w:szCs w:val="24"/>
        </w:rPr>
        <w:t>группы</w:t>
      </w:r>
      <w:proofErr w:type="gramEnd"/>
      <w:r w:rsidRPr="00052443">
        <w:rPr>
          <w:rFonts w:ascii="Times New Roman" w:hAnsi="Times New Roman" w:cs="Times New Roman"/>
          <w:sz w:val="24"/>
          <w:szCs w:val="24"/>
        </w:rPr>
        <w:t xml:space="preserve"> в том числе по укреплению их здоровья и организации питания.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3.21.2.2.Организация деятельности Совета родителей (законных представителей):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3.21.2.2.1.В состав Совета родителей (законных представителей) входят представители от родителей (законных представителей) воспитанников дошкольной группы,   классов, избранные на общешкольном родительском собрании, проводимом в начале учебного года. Члены Совета родителей избираются сроком на один учебный год.</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Для выполнения текущей работы избирается председатель Совета родителей (законных представителей) и секретарь.</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3.21.2.2.2. Под руководством членов Совета родителей (законных представителей)  создаются временные комиссии по отдельным направлениям работы (по педагогическому просвещению</w:t>
      </w:r>
      <w:r w:rsidRPr="00052443">
        <w:rPr>
          <w:rFonts w:ascii="Times New Roman" w:hAnsi="Times New Roman" w:cs="Times New Roman"/>
          <w:color w:val="92D050"/>
          <w:sz w:val="24"/>
          <w:szCs w:val="24"/>
        </w:rPr>
        <w:t xml:space="preserve"> </w:t>
      </w:r>
      <w:r w:rsidRPr="00052443">
        <w:rPr>
          <w:rFonts w:ascii="Times New Roman" w:hAnsi="Times New Roman" w:cs="Times New Roman"/>
          <w:sz w:val="24"/>
          <w:szCs w:val="24"/>
        </w:rPr>
        <w:t>родителей, культурно-массовой работе, хозяйственной и др.) Состав комиссий и содержание их работы определяются Советом родителей (законных представителей).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3.21.2.2.3. Совет родителей (законных представителей) руководствуется в своей работе действующим законодательством, Уставом Учреждения, рекомендациями руководителя и педагогического совета, планом работы Учреждения, решениями родительских собраний, Положением о Совете родителей (законных представителей).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3.21.2.2.4. Совет родителей (законных представителей) ведёт протоколы своих заседаний и родительских собраний, которые хранятся в делах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3.21.2.2.5.Совет родителей (законных представителей) вправе принимать свои решения при наличии на заседании не менее 2/3 членов его состава.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3.21.2.2.6. Для обсуждения и решения наиболее важных вопросов Совет родителей (законных представителей) совместно с администрацией и членами педагогического коллектива созывает родительские собрания (классные – не реже 3 раз в год, общешкольные – не реже 2 раз в год.) На классных родительских собраниях обязательно присутствие классного руководителя, на общешкольных – директора Учреждения, классных руководителей и учителей.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3.21.2.2.7. Совет родителей (законных представителей) </w:t>
      </w:r>
      <w:proofErr w:type="gramStart"/>
      <w:r w:rsidRPr="00052443">
        <w:rPr>
          <w:rFonts w:ascii="Times New Roman" w:hAnsi="Times New Roman" w:cs="Times New Roman"/>
          <w:sz w:val="24"/>
          <w:szCs w:val="24"/>
        </w:rPr>
        <w:t>отчитывается о</w:t>
      </w:r>
      <w:proofErr w:type="gramEnd"/>
      <w:r w:rsidRPr="00052443">
        <w:rPr>
          <w:rFonts w:ascii="Times New Roman" w:hAnsi="Times New Roman" w:cs="Times New Roman"/>
          <w:sz w:val="24"/>
          <w:szCs w:val="24"/>
        </w:rPr>
        <w:t xml:space="preserve"> своей работе перед общешкольным родительским собранием ежегодно или в день выборов нового состава.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3.21.2.2.8. В случае несогласия директора Учреждения с мнением большинства членов Совета родителей (законных представителей)  спорный вопрос разрешается конфликтной комиссией Учреждения. В случае не разрешения конфликта вопрос рассматривается Управлением образования Администрации Харовского муниципального округа Вологодской области по письменному заявлению сторон.</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3.21.2.3.Основные направления деятельности Совета родителей (законных представителей):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3.21.2.3.1.Совет родителей (законных представителей) организует помощь Учреждению:</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3.21.2.3.2.В укреплении связей педагогического коллектива с родителями учащихся, воспитанников  дошкольной группы и общественностью.</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3.21.2.3.3.В привлечении родителей к непосредственному участию  воспитательной работе с учащимися во внеурочное время.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3.21.2.3.4.В проведении оздоровительной и культурно-массовой работы с учащимися в период каникул.</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3.21.2.3.5. В работе по профориентации учащихся.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3.21.2.3.6. В осуществлении </w:t>
      </w:r>
      <w:proofErr w:type="gramStart"/>
      <w:r w:rsidRPr="00052443">
        <w:rPr>
          <w:rFonts w:ascii="Times New Roman" w:hAnsi="Times New Roman" w:cs="Times New Roman"/>
          <w:sz w:val="24"/>
          <w:szCs w:val="24"/>
        </w:rPr>
        <w:t>контроля за</w:t>
      </w:r>
      <w:proofErr w:type="gramEnd"/>
      <w:r w:rsidRPr="00052443">
        <w:rPr>
          <w:rFonts w:ascii="Times New Roman" w:hAnsi="Times New Roman" w:cs="Times New Roman"/>
          <w:sz w:val="24"/>
          <w:szCs w:val="24"/>
        </w:rPr>
        <w:t xml:space="preserve"> выполнением  «Правил внутреннего распорядка обучающихся».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3.21.2.3.7.В организации и проведении докладов, лекций для родителей, бесед по обмену опытом семейного воспитания.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3.21.2.3.8. В других направлениях деятельности  Учреждения в соответствии с Уставом.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 4. Совет родителей (законных представителей) Учреждения имеет право:</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3.21.2.4.1.Устанавливать связи с органами власти, общественными организациями, учреждениями по вопросам оказания помощи Учреждению в укреплении ее учебно-материальной базы, в проведении  воспитательной работы, в организации и </w:t>
      </w:r>
      <w:proofErr w:type="gramStart"/>
      <w:r w:rsidRPr="00052443">
        <w:rPr>
          <w:rFonts w:ascii="Times New Roman" w:hAnsi="Times New Roman" w:cs="Times New Roman"/>
          <w:sz w:val="24"/>
          <w:szCs w:val="24"/>
        </w:rPr>
        <w:t>контроле за</w:t>
      </w:r>
      <w:proofErr w:type="gramEnd"/>
      <w:r w:rsidRPr="00052443">
        <w:rPr>
          <w:rFonts w:ascii="Times New Roman" w:hAnsi="Times New Roman" w:cs="Times New Roman"/>
          <w:sz w:val="24"/>
          <w:szCs w:val="24"/>
        </w:rPr>
        <w:t xml:space="preserve"> исполнением обязанностей родителями по воспитанию и уходу за детьми.</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lastRenderedPageBreak/>
        <w:t xml:space="preserve">3.21.2.4.2. Вносить на рассмотрение директора и педагогического совета  предложения по улучшению работы с обучающимися, организационно-хозяйственным вопросам, улучшению работы педагогического коллектива с родителями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3.21.2.4.3.Заслушивает сообщения директора Учреждения о состоянии и перспективах работы Учреждения и его разъяснения по интересующим вопросам.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3.21.2.4.4. Привлекать родителей к участию в общественно-полезной деятельности детей, работе по профориентации, руководству кружками и другими видами внеклассной и внешкольной работы.</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3.21.2.4.5. Организовывать дежурства родителей в Учреждении во время проведения общешкольных мероприятий.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3.21.2.4.6. Члены Совета родителей (законных представителей) имеют право быть избранными в Совет Учреждения.</w:t>
      </w:r>
    </w:p>
    <w:p w:rsidR="00052443" w:rsidRPr="00052443" w:rsidRDefault="00052443" w:rsidP="00052443">
      <w:pPr>
        <w:tabs>
          <w:tab w:val="left" w:pos="709"/>
          <w:tab w:val="left" w:pos="1440"/>
        </w:tabs>
        <w:spacing w:after="0" w:line="240" w:lineRule="auto"/>
        <w:ind w:firstLine="11"/>
        <w:jc w:val="both"/>
        <w:rPr>
          <w:rFonts w:ascii="Times New Roman" w:hAnsi="Times New Roman" w:cs="Times New Roman"/>
          <w:sz w:val="24"/>
          <w:szCs w:val="24"/>
        </w:rPr>
      </w:pPr>
      <w:r w:rsidRPr="00052443">
        <w:rPr>
          <w:rFonts w:ascii="Times New Roman" w:hAnsi="Times New Roman" w:cs="Times New Roman"/>
          <w:sz w:val="24"/>
          <w:szCs w:val="24"/>
        </w:rPr>
        <w:t xml:space="preserve">           3.21.2.4.7. Члены Совета родителей (законных представителей) обязаны строить свою деятельность в соответствии с действующим законодательством, нормативно-правовыми документами, регламентирующими деятельность Учреждения, согласовывать свои действия с Директором Учреждения, </w:t>
      </w:r>
      <w:proofErr w:type="gramStart"/>
      <w:r w:rsidRPr="00052443">
        <w:rPr>
          <w:rFonts w:ascii="Times New Roman" w:hAnsi="Times New Roman" w:cs="Times New Roman"/>
          <w:sz w:val="24"/>
          <w:szCs w:val="24"/>
        </w:rPr>
        <w:t>отчитываться о</w:t>
      </w:r>
      <w:proofErr w:type="gramEnd"/>
      <w:r w:rsidRPr="00052443">
        <w:rPr>
          <w:rFonts w:ascii="Times New Roman" w:hAnsi="Times New Roman" w:cs="Times New Roman"/>
          <w:sz w:val="24"/>
          <w:szCs w:val="24"/>
        </w:rPr>
        <w:t xml:space="preserve"> своей деятельности пред коллективом школы и родительской общественностью.   </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w:t>
      </w:r>
      <w:r w:rsidRPr="00052443">
        <w:rPr>
          <w:rFonts w:ascii="Times New Roman" w:hAnsi="Times New Roman" w:cs="Times New Roman"/>
          <w:color w:val="FF0000"/>
        </w:rPr>
        <w:t xml:space="preserve">  </w:t>
      </w:r>
      <w:r w:rsidRPr="00052443">
        <w:rPr>
          <w:rFonts w:ascii="Times New Roman" w:hAnsi="Times New Roman" w:cs="Times New Roman"/>
        </w:rPr>
        <w:t xml:space="preserve">В Учреждении создается </w:t>
      </w:r>
      <w:r w:rsidRPr="00052443">
        <w:rPr>
          <w:rFonts w:ascii="Times New Roman" w:hAnsi="Times New Roman" w:cs="Times New Roman"/>
          <w:b/>
        </w:rPr>
        <w:t>Совет образовательного учреждения</w:t>
      </w:r>
      <w:r w:rsidRPr="00052443">
        <w:rPr>
          <w:rFonts w:ascii="Times New Roman" w:hAnsi="Times New Roman" w:cs="Times New Roman"/>
        </w:rPr>
        <w:t xml:space="preserve"> (далее – Совет Учреждения). Совет Учреждения является органом самоуправления Учреждения и представляет интересы обучающихся, их родителей (законных представителей), работников Учреждения. Деятельность Совета  Учреждения регламентируется Положением о Совете образовательного Учреждения. </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3.22.1.Совет Учреждения состоит из представителей родителей (законных представителей) обучающихся и воспитанников дошкольной группы и работников школы.</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Члены Совета Учреждения выбираются: от представителей родителей – на общешкольном родительском собрании,  от работников школы – на Общем собрании работников Учреждения.</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3.22.2. На своем заседании члены Совета Учреждения избирают председателя и секретаря Совета;  Совет Учреждения создаётся в количестве 7 – 9 человек сроком на 3 года. Директор Учреждения может быть избран в состав Совета Учреждения  на общих основаниях.  Члены Совета  Учреждения работают на безвозмездной основе. </w:t>
      </w:r>
    </w:p>
    <w:p w:rsidR="00052443" w:rsidRPr="00052443" w:rsidRDefault="00052443" w:rsidP="00052443">
      <w:pPr>
        <w:pStyle w:val="af0"/>
        <w:tabs>
          <w:tab w:val="left" w:pos="709"/>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3.22.3. Заседания Совета созываются его председателем в соответствии с планом работы, но не реже 1 раза в полугодие. Заседания Совета могут созываться также по требованию не менее половины членов Совета. Решения принимаются простым большинством голосов. Решения считаются правомочными, если на заседании Совета  Учреждения присутствовало не менее половины списочного состава Совета. Решения Совета, принятые в пределах его полномочий, являются обязательными для всех участников образовательно-воспитательного процесса.  Директор Учреждения  имеет право приостановить решение Совета Учреждения только в случае, если имеет место нарушение действующего законодательства. На заседаниях  Совета  Учреждения  ведутся  протоколы,  подписываемые  председателем Совета и секретарем.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3.22.4.Заседания  Совета   Учреждения  являются  открытыми,  на   них   могут   присутствовать   родители  и  работники  Учреждения,  представители Учредителя.</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3.22.5.Совет  Учреждения  имеет  право: </w:t>
      </w:r>
    </w:p>
    <w:p w:rsidR="00052443" w:rsidRPr="00052443" w:rsidRDefault="00052443" w:rsidP="00052443">
      <w:pPr>
        <w:pStyle w:val="af0"/>
        <w:tabs>
          <w:tab w:val="left" w:pos="1440"/>
        </w:tabs>
        <w:spacing w:after="0" w:line="240" w:lineRule="auto"/>
        <w:ind w:left="0"/>
        <w:jc w:val="both"/>
        <w:rPr>
          <w:rFonts w:ascii="Times New Roman" w:hAnsi="Times New Roman" w:cs="Times New Roman"/>
        </w:rPr>
      </w:pPr>
      <w:r w:rsidRPr="00052443">
        <w:rPr>
          <w:rFonts w:ascii="Times New Roman" w:hAnsi="Times New Roman" w:cs="Times New Roman"/>
        </w:rPr>
        <w:t xml:space="preserve">            3.22.5.1.Принимать программу развития  Учреждения;</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3.22.5.2.Принимать локальные акты  Учреждения в пределах своей компетенции;</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3.22.5.3.Предлагать руководителю образовательного учреждения план мероприятий по совершенствованию работы образовательного учреждения;</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3.22.5.4.Участвовать в организации и проведении общешкольных мероприятий воспитательного характера </w:t>
      </w:r>
      <w:proofErr w:type="gramStart"/>
      <w:r w:rsidRPr="00052443">
        <w:rPr>
          <w:rFonts w:ascii="Times New Roman" w:hAnsi="Times New Roman" w:cs="Times New Roman"/>
        </w:rPr>
        <w:t>для</w:t>
      </w:r>
      <w:proofErr w:type="gramEnd"/>
      <w:r w:rsidRPr="00052443">
        <w:rPr>
          <w:rFonts w:ascii="Times New Roman" w:hAnsi="Times New Roman" w:cs="Times New Roman"/>
        </w:rPr>
        <w:t xml:space="preserve"> обучающихся;</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3.22.5.5. Участвовать в распределении стимулирующего фонда оплаты труда работников; </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lastRenderedPageBreak/>
        <w:t xml:space="preserve">            3.22.5.6.Совместно с руководителем образовательного учреждения готовить информационные и аналитические материалы о деятельности Учреждения;</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3.22.5.7.Вносить  предложения   об  изменении  и  дополнении  Устава  Учреждения;</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3.22.5.8.Заслушивать отчет  директора  Учреждения,  а также руководителей  органов самоуправления  о  проделанной  работе;</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3.22.5.9.Вносить предложения Учредителю по улучшению финансово-хозяйственной  деятельности.</w:t>
      </w:r>
    </w:p>
    <w:p w:rsidR="00052443" w:rsidRPr="00052443" w:rsidRDefault="00052443" w:rsidP="00052443">
      <w:pPr>
        <w:pStyle w:val="af0"/>
        <w:widowControl/>
        <w:tabs>
          <w:tab w:val="left" w:pos="1440"/>
        </w:tabs>
        <w:suppressAutoHyphens w:val="0"/>
        <w:spacing w:after="0" w:line="240" w:lineRule="auto"/>
        <w:ind w:left="0"/>
        <w:jc w:val="both"/>
        <w:rPr>
          <w:rFonts w:ascii="Times New Roman" w:hAnsi="Times New Roman" w:cs="Times New Roman"/>
        </w:rPr>
      </w:pPr>
      <w:r w:rsidRPr="00052443">
        <w:rPr>
          <w:rFonts w:ascii="Times New Roman" w:hAnsi="Times New Roman" w:cs="Times New Roman"/>
        </w:rPr>
        <w:t xml:space="preserve">            3.22.6. Основные задачи деятельности Совета Учреждения: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3.22.6.1.Реализация решений, принимаемых общим собранием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3.22.6.2.Взаимодействие с администрацией, педагогическим коллективом по вопросам перспектив развития ОУ, содержания, методов, средств и форм организации обучения и воспитания школьников.</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3.22.6.3.Участие в инициативной деятельности администрации по вопросам взаимодействия образовательного учреждения с другими учреждениями и организациями с целью привлечения средств и ресурсов для укрепления материально-технической базы образовательного учреждения, расширения возможностей для дополнительного образования школьников.</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3.22.6.4.Организация помощи педагогическому коллективу в работе с различными категориями семей, социальная защита несовершеннолетних. Получение обратной связи </w:t>
      </w: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по вопросам организации образовательного процесса.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3.22.6.5.Содействие в разработке нормативно-правовой базы для организации деятельности образовательного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3.22.6.6.Привлечение дополнительных организационных и административных ресурсов из внешнего окружения. Расширение возможностей привлечения внебюджетных средств, привлечение сре</w:t>
      </w:r>
      <w:proofErr w:type="gramStart"/>
      <w:r w:rsidRPr="00052443">
        <w:rPr>
          <w:rFonts w:ascii="Times New Roman" w:hAnsi="Times New Roman" w:cs="Times New Roman"/>
          <w:sz w:val="24"/>
          <w:szCs w:val="24"/>
        </w:rPr>
        <w:t>дств сп</w:t>
      </w:r>
      <w:proofErr w:type="gramEnd"/>
      <w:r w:rsidRPr="00052443">
        <w:rPr>
          <w:rFonts w:ascii="Times New Roman" w:hAnsi="Times New Roman" w:cs="Times New Roman"/>
          <w:sz w:val="24"/>
          <w:szCs w:val="24"/>
        </w:rPr>
        <w:t>онсоров и родителей и контроль за их использованием.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3.23. Порядок выступления коллегиальных органов управления от имени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3.23.1. Коллегиальные органы управления Учреждения, Совет родителей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При заключении каких-либо договоров (соглашений), не влекущих материальные обязательства Учреждения, коллегиальные органы и Совет родителей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052443" w:rsidRPr="00052443" w:rsidRDefault="00052443" w:rsidP="00052443">
      <w:pPr>
        <w:spacing w:after="0"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3.23.2.Ответственность членов коллегиальных органов управления Учреждения устанавливается статьей 53.1 Гражданского кодекса Российской Федерации.</w:t>
      </w:r>
    </w:p>
    <w:p w:rsidR="00052443" w:rsidRPr="00052443" w:rsidRDefault="00052443" w:rsidP="00052443">
      <w:pPr>
        <w:spacing w:after="0"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3.23.3.В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несут ответственность в соответствии с законодательством Российской Федерации.</w:t>
      </w:r>
    </w:p>
    <w:p w:rsidR="00052443" w:rsidRPr="00052443" w:rsidRDefault="00052443" w:rsidP="00052443">
      <w:pPr>
        <w:spacing w:after="0" w:line="240" w:lineRule="auto"/>
        <w:ind w:firstLine="709"/>
        <w:jc w:val="both"/>
        <w:rPr>
          <w:rFonts w:ascii="Times New Roman" w:hAnsi="Times New Roman" w:cs="Times New Roman"/>
          <w:color w:val="FF0000"/>
          <w:sz w:val="24"/>
          <w:szCs w:val="24"/>
        </w:rPr>
      </w:pPr>
      <w:r w:rsidRPr="00052443">
        <w:rPr>
          <w:rFonts w:ascii="Times New Roman" w:hAnsi="Times New Roman" w:cs="Times New Roman"/>
          <w:sz w:val="24"/>
          <w:szCs w:val="24"/>
        </w:rPr>
        <w:t xml:space="preserve">3.23.4.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w:t>
      </w:r>
    </w:p>
    <w:p w:rsidR="00052443" w:rsidRPr="00052443" w:rsidRDefault="00052443" w:rsidP="00052443">
      <w:pPr>
        <w:spacing w:after="0" w:line="240" w:lineRule="auto"/>
        <w:jc w:val="both"/>
        <w:rPr>
          <w:rFonts w:ascii="Times New Roman" w:eastAsia="Times New Roman" w:hAnsi="Times New Roman" w:cs="Times New Roman"/>
          <w:b/>
          <w:sz w:val="24"/>
          <w:szCs w:val="24"/>
          <w:lang w:eastAsia="ar-SA"/>
        </w:rPr>
      </w:pPr>
      <w:r w:rsidRPr="00052443">
        <w:rPr>
          <w:rFonts w:ascii="Times New Roman" w:hAnsi="Times New Roman" w:cs="Times New Roman"/>
          <w:color w:val="FF0000"/>
          <w:sz w:val="24"/>
          <w:szCs w:val="24"/>
        </w:rPr>
        <w:t xml:space="preserve"> </w:t>
      </w:r>
    </w:p>
    <w:p w:rsidR="00052443" w:rsidRPr="00052443" w:rsidRDefault="00052443" w:rsidP="00052443">
      <w:pPr>
        <w:spacing w:after="0" w:line="240" w:lineRule="auto"/>
        <w:jc w:val="center"/>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b/>
          <w:sz w:val="24"/>
          <w:szCs w:val="24"/>
          <w:lang w:val="en-US" w:eastAsia="ar-SA"/>
        </w:rPr>
        <w:t>IV</w:t>
      </w:r>
      <w:r w:rsidRPr="00052443">
        <w:rPr>
          <w:rFonts w:ascii="Times New Roman" w:eastAsia="Times New Roman" w:hAnsi="Times New Roman" w:cs="Times New Roman"/>
          <w:b/>
          <w:sz w:val="24"/>
          <w:szCs w:val="24"/>
          <w:lang w:eastAsia="ar-SA"/>
        </w:rPr>
        <w:t>. Экономика Учреждения</w:t>
      </w:r>
    </w:p>
    <w:p w:rsidR="00052443" w:rsidRPr="00052443" w:rsidRDefault="00052443" w:rsidP="00052443">
      <w:pPr>
        <w:spacing w:after="0" w:line="240" w:lineRule="auto"/>
        <w:jc w:val="center"/>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4.1.Собственником имущества Учреждения является Харовский муниципальный округ Вологодской области.</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4.2. Имущество Учреждения закрепляется за ним на праве оперативного управления.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4.3.Решение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w:t>
      </w:r>
      <w:r w:rsidRPr="00052443">
        <w:rPr>
          <w:rFonts w:ascii="Times New Roman" w:hAnsi="Times New Roman" w:cs="Times New Roman"/>
          <w:sz w:val="24"/>
          <w:szCs w:val="24"/>
        </w:rPr>
        <w:lastRenderedPageBreak/>
        <w:t xml:space="preserve">имущества за Учреждением или о выделении денежных средств Учреждению на приобретение указанного имущества.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4.4.Земельный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4.5.Источниками формирования имущества  и денежных средств Учреждения являются: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бюджетные ассигнования; </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выручка от реализации товаров, работ, услуг;</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имущество, закрепляемое за Учреждением на праве оперативного управления;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пожертвования;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другие, не запрещенные законом поступления.</w:t>
      </w:r>
    </w:p>
    <w:p w:rsidR="00052443" w:rsidRPr="00052443" w:rsidRDefault="00052443" w:rsidP="00052443">
      <w:pPr>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4.6.Имущество и денежные средства Учреждения отражаются на его балансе и используются для достижения целей, определенных настоящим уставом. </w:t>
      </w:r>
    </w:p>
    <w:p w:rsidR="00052443" w:rsidRPr="00052443" w:rsidRDefault="00052443" w:rsidP="00052443">
      <w:pPr>
        <w:tabs>
          <w:tab w:val="left" w:pos="567"/>
          <w:tab w:val="left" w:pos="709"/>
        </w:tabs>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r w:rsidRPr="00052443">
        <w:rPr>
          <w:rFonts w:ascii="Times New Roman" w:hAnsi="Times New Roman" w:cs="Times New Roman"/>
          <w:i/>
          <w:sz w:val="24"/>
          <w:szCs w:val="24"/>
        </w:rPr>
        <w:t>.</w:t>
      </w:r>
    </w:p>
    <w:p w:rsidR="00052443" w:rsidRPr="00052443" w:rsidRDefault="00052443" w:rsidP="00052443">
      <w:pPr>
        <w:tabs>
          <w:tab w:val="left" w:pos="709"/>
        </w:tabs>
        <w:spacing w:after="0" w:line="240" w:lineRule="auto"/>
        <w:ind w:firstLine="426"/>
        <w:jc w:val="both"/>
        <w:rPr>
          <w:rFonts w:ascii="Times New Roman" w:hAnsi="Times New Roman" w:cs="Times New Roman"/>
          <w:sz w:val="24"/>
          <w:szCs w:val="24"/>
        </w:rPr>
      </w:pPr>
      <w:r w:rsidRPr="00052443">
        <w:rPr>
          <w:rFonts w:ascii="Times New Roman" w:hAnsi="Times New Roman" w:cs="Times New Roman"/>
          <w:sz w:val="24"/>
          <w:szCs w:val="24"/>
        </w:rPr>
        <w:t xml:space="preserve">    4.7.Учреждение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4.8.Учреждение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4.9. Учреждение с согласия органа по управлению имуществом округа: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4.11.Учреждение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4.12. Финансовое обеспечение выполнения муниципального задания Учреждением осуществляется в виде субсидий из областного и местного бюджета на финансовое обеспечение выполнения муниципального задания.</w:t>
      </w:r>
    </w:p>
    <w:p w:rsidR="00052443" w:rsidRPr="00052443" w:rsidRDefault="00052443" w:rsidP="00052443">
      <w:pPr>
        <w:spacing w:after="0" w:line="240" w:lineRule="auto"/>
        <w:ind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052443" w:rsidRPr="00052443" w:rsidRDefault="00052443" w:rsidP="00052443">
      <w:pPr>
        <w:spacing w:after="0" w:line="240" w:lineRule="auto"/>
        <w:ind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t xml:space="preserve">В соответствии с Бюджетным кодексом Российской Федерации Учреждению могут предоставляться субсидии из местного бюджета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w:t>
      </w:r>
      <w:r w:rsidRPr="00052443">
        <w:rPr>
          <w:rFonts w:ascii="Times New Roman" w:hAnsi="Times New Roman" w:cs="Times New Roman"/>
          <w:sz w:val="24"/>
          <w:szCs w:val="24"/>
        </w:rPr>
        <w:lastRenderedPageBreak/>
        <w:t>управления у Учреждения) в соответствии с порядками, установленными Администрацией Харовского муниципального округа</w:t>
      </w:r>
      <w:proofErr w:type="gramEnd"/>
      <w:r w:rsidRPr="00052443">
        <w:rPr>
          <w:rFonts w:ascii="Times New Roman" w:hAnsi="Times New Roman" w:cs="Times New Roman"/>
          <w:sz w:val="24"/>
          <w:szCs w:val="24"/>
        </w:rPr>
        <w:t xml:space="preserve"> Вологодской области.</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w:t>
      </w:r>
      <w:r w:rsidRPr="00052443">
        <w:rPr>
          <w:rFonts w:ascii="Times New Roman" w:hAnsi="Times New Roman" w:cs="Times New Roman"/>
          <w:sz w:val="24"/>
          <w:szCs w:val="24"/>
        </w:rPr>
        <w:tab/>
        <w:t>4.13.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Доходы от продажи недвижимого имущества, находящегося на праве оперативного управления у Учреждения, в полном объеме поступают в бюджет Харовского муниципального округа Вологодской области.</w:t>
      </w:r>
    </w:p>
    <w:p w:rsidR="00052443" w:rsidRPr="00052443" w:rsidRDefault="00052443" w:rsidP="00052443">
      <w:pPr>
        <w:spacing w:after="0" w:line="240" w:lineRule="auto"/>
        <w:ind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Харовского муниципального округа в объеме, соответствующем показателям объема муниципальных услуг (работ</w:t>
      </w:r>
      <w:proofErr w:type="gramEnd"/>
      <w:r w:rsidRPr="00052443">
        <w:rPr>
          <w:rFonts w:ascii="Times New Roman" w:hAnsi="Times New Roman" w:cs="Times New Roman"/>
          <w:sz w:val="24"/>
          <w:szCs w:val="24"/>
        </w:rPr>
        <w:t xml:space="preserve">), которые не были достигнуты, до 15 февраля года, следующего </w:t>
      </w:r>
      <w:proofErr w:type="gramStart"/>
      <w:r w:rsidRPr="00052443">
        <w:rPr>
          <w:rFonts w:ascii="Times New Roman" w:hAnsi="Times New Roman" w:cs="Times New Roman"/>
          <w:sz w:val="24"/>
          <w:szCs w:val="24"/>
        </w:rPr>
        <w:t>за</w:t>
      </w:r>
      <w:proofErr w:type="gramEnd"/>
      <w:r w:rsidRPr="00052443">
        <w:rPr>
          <w:rFonts w:ascii="Times New Roman" w:hAnsi="Times New Roman" w:cs="Times New Roman"/>
          <w:sz w:val="24"/>
          <w:szCs w:val="24"/>
        </w:rPr>
        <w:t xml:space="preserve"> отчетным.</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Не использованные в текущем финансовом году остатки средств, предоставленных Учреждению из местного бюджета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местный бюджет.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052443">
        <w:rPr>
          <w:rFonts w:ascii="Times New Roman" w:hAnsi="Times New Roman" w:cs="Times New Roman"/>
          <w:sz w:val="24"/>
          <w:szCs w:val="24"/>
        </w:rPr>
        <w:t>на те</w:t>
      </w:r>
      <w:proofErr w:type="gramEnd"/>
      <w:r w:rsidRPr="00052443">
        <w:rPr>
          <w:rFonts w:ascii="Times New Roman" w:hAnsi="Times New Roman" w:cs="Times New Roman"/>
          <w:sz w:val="24"/>
          <w:szCs w:val="24"/>
        </w:rPr>
        <w:t xml:space="preserve"> же цели в соответствии с решением учредителя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4.14.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hAnsi="Times New Roman" w:cs="Times New Roman"/>
          <w:sz w:val="24"/>
          <w:szCs w:val="24"/>
        </w:rPr>
        <w:t>4.15. Учреждение не вправе размещать денежные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Харовского муниципального округа Вологодской области, настоящим Уставом.</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052443" w:rsidRPr="00052443" w:rsidRDefault="00052443" w:rsidP="00052443">
      <w:pPr>
        <w:spacing w:after="0" w:line="240" w:lineRule="auto"/>
        <w:ind w:firstLine="539"/>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4.18. Учреждение имеет право:</w:t>
      </w:r>
    </w:p>
    <w:p w:rsidR="00052443" w:rsidRPr="00052443" w:rsidRDefault="00052443" w:rsidP="00052443">
      <w:pPr>
        <w:spacing w:after="0" w:line="240" w:lineRule="auto"/>
        <w:ind w:firstLine="539"/>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-заключать гражданско-правовые договоры бюджетного учреждения, предметом которых является поставка товара, выполнение работы, оказание услуги (в том числе приобретение недвижимого имущества или аренда имущества) в соответствии с  Федеральным </w:t>
      </w:r>
      <w:r w:rsidRPr="00052443">
        <w:rPr>
          <w:rFonts w:ascii="Times New Roman" w:hAnsi="Times New Roman" w:cs="Times New Roman"/>
          <w:sz w:val="24"/>
          <w:szCs w:val="24"/>
        </w:rPr>
        <w:t>законом</w:t>
      </w:r>
      <w:r w:rsidRPr="00052443">
        <w:rPr>
          <w:rFonts w:ascii="Times New Roman" w:eastAsia="Times New Roman" w:hAnsi="Times New Roman" w:cs="Times New Roman"/>
          <w:sz w:val="24"/>
          <w:szCs w:val="24"/>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052443" w:rsidRPr="00052443" w:rsidRDefault="00052443" w:rsidP="00052443">
      <w:pPr>
        <w:spacing w:after="0" w:line="240" w:lineRule="auto"/>
        <w:ind w:firstLine="539"/>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-приобретать или арендовать недвижимое и движимое имущество за счет имеющихся у него денежных средств;</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w:t>
      </w:r>
      <w:r w:rsidRPr="00052443">
        <w:rPr>
          <w:rFonts w:ascii="Times New Roman" w:eastAsia="Times New Roman" w:hAnsi="Times New Roman" w:cs="Times New Roman"/>
          <w:sz w:val="24"/>
          <w:szCs w:val="24"/>
          <w:lang w:eastAsia="ar-SA"/>
        </w:rPr>
        <w:lastRenderedPageBreak/>
        <w:t>Российской Федерации предусмотрено государственное регулирование цен за исключением случаев, предусмотренных пунктом 2.7. настоящего Устава;</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нормативными правовыми актами органов местного самоуправления Харовского муниципального округа Вологодской области, в пределах имеющихся средств на оплату труда;</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-вступать в союзы и ассоциации некоммерческих организаций в порядке и на условиях, установленных законодательством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-приобретать бланки документов об образовании;</w:t>
      </w:r>
    </w:p>
    <w:p w:rsidR="00052443" w:rsidRPr="00052443" w:rsidRDefault="00052443" w:rsidP="00052443">
      <w:pPr>
        <w:pStyle w:val="ConsPlusNormal"/>
        <w:spacing w:line="240" w:lineRule="auto"/>
        <w:ind w:firstLine="540"/>
        <w:jc w:val="both"/>
        <w:rPr>
          <w:rFonts w:ascii="Times New Roman" w:eastAsia="Times New Roman" w:hAnsi="Times New Roman" w:cs="Times New Roman"/>
          <w:sz w:val="24"/>
          <w:szCs w:val="24"/>
        </w:rPr>
      </w:pPr>
      <w:r w:rsidRPr="00052443">
        <w:rPr>
          <w:rFonts w:ascii="Times New Roman" w:hAnsi="Times New Roman" w:cs="Times New Roman"/>
          <w:sz w:val="24"/>
          <w:szCs w:val="24"/>
        </w:rPr>
        <w:t xml:space="preserve"> -устанавливать требования к одежде учащихся.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4.19. Учреждение обязано:</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-в полном объеме выполнять установленные муниципальные  задания;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-обеспечивать защиту информации конфиденциального характера (включая персональные данные);</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-обеспечивать организацию и ведение делопроизводства Учреждения в соответствии с установленными требованиями;</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-оплачивать труд работников Учреждения с соблюдением гарантий, установленных законодательством Российской Федерации и области;</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-обеспечивать в установленном порядке открытость и доступность документов, предусмотренных </w:t>
      </w:r>
      <w:r w:rsidRPr="00052443">
        <w:rPr>
          <w:rFonts w:ascii="Times New Roman" w:hAnsi="Times New Roman" w:cs="Times New Roman"/>
          <w:sz w:val="24"/>
          <w:szCs w:val="24"/>
        </w:rPr>
        <w:t>пунктом 3.3 статьи 32</w:t>
      </w:r>
      <w:r w:rsidRPr="00052443">
        <w:rPr>
          <w:rFonts w:ascii="Times New Roman" w:eastAsia="Times New Roman" w:hAnsi="Times New Roman" w:cs="Times New Roman"/>
          <w:sz w:val="24"/>
          <w:szCs w:val="24"/>
          <w:lang w:eastAsia="ar-SA"/>
        </w:rPr>
        <w:t xml:space="preserve"> Федерального закона от 12 января 1996 года № 7-ФЗ "О </w:t>
      </w:r>
      <w:r w:rsidRPr="00052443">
        <w:rPr>
          <w:rFonts w:ascii="Times New Roman" w:eastAsia="Times New Roman" w:hAnsi="Times New Roman" w:cs="Times New Roman"/>
          <w:sz w:val="24"/>
          <w:szCs w:val="24"/>
          <w:lang w:eastAsia="ar-SA"/>
        </w:rPr>
        <w:lastRenderedPageBreak/>
        <w:t>некоммерческих организациях" с учетом требований законодательства Российской Федерации о защите государственной тайны.</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4.20. </w:t>
      </w:r>
      <w:proofErr w:type="gramStart"/>
      <w:r w:rsidRPr="00052443">
        <w:rPr>
          <w:rFonts w:ascii="Times New Roman" w:eastAsia="Times New Roman" w:hAnsi="Times New Roman" w:cs="Times New Roman"/>
          <w:sz w:val="24"/>
          <w:szCs w:val="24"/>
          <w:lang w:eastAsia="ar-SA"/>
        </w:rPr>
        <w:t>Контроль за</w:t>
      </w:r>
      <w:proofErr w:type="gramEnd"/>
      <w:r w:rsidRPr="00052443">
        <w:rPr>
          <w:rFonts w:ascii="Times New Roman" w:eastAsia="Times New Roman" w:hAnsi="Times New Roman" w:cs="Times New Roman"/>
          <w:sz w:val="24"/>
          <w:szCs w:val="24"/>
          <w:lang w:eastAsia="ar-SA"/>
        </w:rPr>
        <w:t xml:space="preserve"> деятельностью Учреждения осуществляется Учредителем и органом по управлению имуществом  в пределах их компетенции в порядке, определенном Администрацией Харовского муниципального округа Вологодской области.</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p>
    <w:p w:rsidR="00052443" w:rsidRPr="00052443" w:rsidRDefault="00052443" w:rsidP="00052443">
      <w:pPr>
        <w:pStyle w:val="ConsPlusNormal"/>
        <w:spacing w:line="240" w:lineRule="auto"/>
        <w:jc w:val="center"/>
        <w:rPr>
          <w:rFonts w:ascii="Times New Roman" w:hAnsi="Times New Roman" w:cs="Times New Roman"/>
          <w:sz w:val="24"/>
          <w:szCs w:val="24"/>
        </w:rPr>
      </w:pPr>
      <w:r w:rsidRPr="00052443">
        <w:rPr>
          <w:rFonts w:ascii="Times New Roman" w:hAnsi="Times New Roman" w:cs="Times New Roman"/>
          <w:b/>
          <w:sz w:val="24"/>
          <w:szCs w:val="24"/>
          <w:lang w:val="en-US"/>
        </w:rPr>
        <w:t>V</w:t>
      </w:r>
      <w:r w:rsidRPr="00052443">
        <w:rPr>
          <w:rFonts w:ascii="Times New Roman" w:hAnsi="Times New Roman" w:cs="Times New Roman"/>
          <w:b/>
          <w:sz w:val="24"/>
          <w:szCs w:val="24"/>
        </w:rPr>
        <w:t xml:space="preserve">. Основные характеристики организации образовательной деятельности </w:t>
      </w:r>
    </w:p>
    <w:p w:rsidR="00052443" w:rsidRPr="00052443" w:rsidRDefault="00052443" w:rsidP="00052443">
      <w:pPr>
        <w:pStyle w:val="ConsPlusNormal"/>
        <w:spacing w:line="240" w:lineRule="auto"/>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hAnsi="Times New Roman" w:cs="Times New Roman"/>
          <w:sz w:val="24"/>
          <w:szCs w:val="24"/>
        </w:rPr>
        <w:t xml:space="preserve">5.1. </w:t>
      </w:r>
      <w:r w:rsidRPr="00052443">
        <w:rPr>
          <w:rFonts w:ascii="Times New Roman" w:eastAsia="Arial" w:hAnsi="Times New Roman" w:cs="Times New Roman"/>
          <w:sz w:val="24"/>
          <w:szCs w:val="24"/>
        </w:rPr>
        <w:t xml:space="preserve">В Учреждении образовательная деятельность осуществляется на государственном языке Российской Федерации. </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proofErr w:type="gramStart"/>
      <w:r w:rsidRPr="00052443">
        <w:rPr>
          <w:rFonts w:ascii="Times New Roman" w:eastAsia="Arial" w:hAnsi="Times New Roman" w:cs="Times New Roman"/>
          <w:sz w:val="24"/>
          <w:szCs w:val="24"/>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5.2. Содержание дошкольного, начального общего, основного общего образования определяется основными общеобразовательными программами - образовательной программой дошкольного, начального общего, основного общего образования.</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rPr>
      </w:pPr>
      <w:r w:rsidRPr="00052443">
        <w:rPr>
          <w:rFonts w:ascii="Times New Roman" w:eastAsia="Arial" w:hAnsi="Times New Roman" w:cs="Times New Roman"/>
          <w:sz w:val="24"/>
          <w:szCs w:val="24"/>
        </w:rPr>
        <w:t xml:space="preserve">5.3. </w:t>
      </w:r>
      <w:r w:rsidRPr="00052443">
        <w:rPr>
          <w:rFonts w:ascii="Times New Roman" w:hAnsi="Times New Roman" w:cs="Times New Roman"/>
          <w:sz w:val="24"/>
          <w:szCs w:val="24"/>
          <w:shd w:val="clear" w:color="auto" w:fill="FFFF00"/>
        </w:rPr>
        <w:t xml:space="preserve">Реализация Учреждением основных общеобразовательных программ - образовательных программ дошкольного образования, начального  общего образования и основного общего образования, осуществляется на основании установленных федеральных государственных образовательных </w:t>
      </w:r>
      <w:proofErr w:type="gramStart"/>
      <w:r w:rsidRPr="00052443">
        <w:rPr>
          <w:rFonts w:ascii="Times New Roman" w:hAnsi="Times New Roman" w:cs="Times New Roman"/>
          <w:sz w:val="24"/>
          <w:szCs w:val="24"/>
          <w:shd w:val="clear" w:color="auto" w:fill="FFFF00"/>
        </w:rPr>
        <w:t>стандартов</w:t>
      </w:r>
      <w:proofErr w:type="gramEnd"/>
      <w:r w:rsidRPr="00052443">
        <w:rPr>
          <w:rFonts w:ascii="Times New Roman" w:hAnsi="Times New Roman" w:cs="Times New Roman"/>
          <w:sz w:val="24"/>
          <w:szCs w:val="24"/>
          <w:shd w:val="clear" w:color="auto" w:fill="FFFF00"/>
        </w:rPr>
        <w:t xml:space="preserve"> и соответствовать им.</w:t>
      </w:r>
      <w:r w:rsidRPr="00052443">
        <w:rPr>
          <w:rFonts w:ascii="Times New Roman" w:hAnsi="Times New Roman" w:cs="Times New Roman"/>
          <w:sz w:val="24"/>
          <w:szCs w:val="24"/>
        </w:rPr>
        <w:t xml:space="preserve">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и федеральных основных общеобразовательных программ. </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shd w:val="clear" w:color="auto" w:fill="FFFF00"/>
        </w:rPr>
        <w:t xml:space="preserve">5.4. Организация образовательного процесса в Учреждении осуществляется в соответствии с образовательными программами и расписанием занятий. Содержание дошкольного общего образования, начального общего образования и основного общего образования определяется образовательными программами дошкольного образования, начального общего образования, основного общего образования,  которые разрабатываются, утверждаются и реализуются Учреждением самостоятельно в соответствии с федеральными государственными образовательными стандартами </w:t>
      </w:r>
      <w:r w:rsidRPr="00052443">
        <w:rPr>
          <w:rFonts w:ascii="Times New Roman" w:hAnsi="Times New Roman" w:cs="Times New Roman"/>
          <w:sz w:val="24"/>
          <w:szCs w:val="24"/>
        </w:rPr>
        <w:t xml:space="preserve">и соответствии с федеральной образовательной  программой дошкольного образования и соответствующими федеральными основными общеобразовательными программами. </w:t>
      </w:r>
    </w:p>
    <w:p w:rsidR="00052443" w:rsidRPr="00052443" w:rsidRDefault="00052443" w:rsidP="000524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5.5.Учреждение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bookmarkStart w:id="2" w:name="Par2"/>
      <w:bookmarkEnd w:id="2"/>
    </w:p>
    <w:p w:rsidR="00052443" w:rsidRPr="00052443" w:rsidRDefault="00052443" w:rsidP="000524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5.6.При разработке основной общеобразовательной программы Учреждение,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w:t>
      </w:r>
      <w:proofErr w:type="gramEnd"/>
      <w:r w:rsidRPr="00052443">
        <w:rPr>
          <w:rFonts w:ascii="Times New Roman" w:eastAsia="Times New Roman" w:hAnsi="Times New Roman" w:cs="Times New Roman"/>
          <w:sz w:val="24"/>
          <w:szCs w:val="24"/>
          <w:lang w:eastAsia="ru-RU"/>
        </w:rPr>
        <w:t xml:space="preserve">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052443" w:rsidRPr="00052443" w:rsidRDefault="00052443" w:rsidP="000524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5.7.</w:t>
      </w:r>
      <w:r w:rsidRPr="00052443">
        <w:rPr>
          <w:rFonts w:ascii="Times New Roman" w:hAnsi="Times New Roman" w:cs="Times New Roman"/>
          <w:sz w:val="24"/>
          <w:szCs w:val="24"/>
        </w:rPr>
        <w:t xml:space="preserve"> Основная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w:t>
      </w:r>
      <w:r w:rsidRPr="00052443">
        <w:rPr>
          <w:rFonts w:ascii="Times New Roman" w:hAnsi="Times New Roman" w:cs="Times New Roman"/>
          <w:sz w:val="24"/>
          <w:szCs w:val="24"/>
        </w:rPr>
        <w:lastRenderedPageBreak/>
        <w:t>план  воспитательной работы, а также иные компоненты, обеспечивающие воспитание и обучение учащихся.</w:t>
      </w:r>
    </w:p>
    <w:p w:rsidR="00052443" w:rsidRPr="00052443" w:rsidRDefault="00052443" w:rsidP="0005244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 xml:space="preserve">Учреждение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6" w:anchor="Par2" w:history="1">
        <w:r w:rsidRPr="00052443">
          <w:rPr>
            <w:rStyle w:val="a5"/>
            <w:rFonts w:ascii="Times New Roman" w:eastAsia="Times New Roman" w:hAnsi="Times New Roman" w:cs="Times New Roman"/>
            <w:sz w:val="24"/>
            <w:szCs w:val="24"/>
            <w:lang w:eastAsia="ru-RU"/>
          </w:rPr>
          <w:t>части 6.3</w:t>
        </w:r>
      </w:hyperlink>
      <w:r w:rsidRPr="00052443">
        <w:rPr>
          <w:rFonts w:ascii="Times New Roman" w:eastAsia="Times New Roman" w:hAnsi="Times New Roman" w:cs="Times New Roman"/>
          <w:sz w:val="24"/>
          <w:szCs w:val="24"/>
          <w:lang w:eastAsia="ru-RU"/>
        </w:rPr>
        <w:t xml:space="preserve"> стать 12 Федерального закона от 29.12.2012г. № 273-ФЗ «Об образовании в Российской Федерации» федеральных рабочих программ учебных предметов, курсов, дисциплин (модулей).</w:t>
      </w:r>
      <w:proofErr w:type="gramEnd"/>
      <w:r w:rsidRPr="00052443">
        <w:rPr>
          <w:rFonts w:ascii="Times New Roman" w:eastAsia="Times New Roman" w:hAnsi="Times New Roman" w:cs="Times New Roman"/>
          <w:sz w:val="24"/>
          <w:szCs w:val="24"/>
          <w:lang w:eastAsia="ru-RU"/>
        </w:rPr>
        <w:t xml:space="preserve"> В этом случае соответствующая учебно-методическая документация не разрабатывается.</w:t>
      </w:r>
    </w:p>
    <w:p w:rsidR="00052443" w:rsidRPr="00052443" w:rsidRDefault="00052443" w:rsidP="00052443">
      <w:pPr>
        <w:pStyle w:val="a4"/>
        <w:ind w:firstLine="708"/>
        <w:jc w:val="both"/>
        <w:rPr>
          <w:rFonts w:ascii="Times New Roman" w:eastAsia="Calibri" w:hAnsi="Times New Roman" w:cs="Times New Roman"/>
          <w:kern w:val="2"/>
          <w:sz w:val="24"/>
          <w:szCs w:val="24"/>
          <w:lang w:eastAsia="ar-SA"/>
        </w:rPr>
      </w:pPr>
      <w:r w:rsidRPr="00052443">
        <w:rPr>
          <w:rFonts w:ascii="Times New Roman" w:hAnsi="Times New Roman" w:cs="Times New Roman"/>
          <w:sz w:val="24"/>
          <w:szCs w:val="24"/>
        </w:rPr>
        <w:t>5.8.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промежуточной аттестации определяется учебным планом основной общеобразовательной программы, с учетом соблюдения требований действующего законодательства РФ.</w:t>
      </w:r>
    </w:p>
    <w:p w:rsidR="00052443" w:rsidRPr="00052443" w:rsidRDefault="00052443" w:rsidP="00052443">
      <w:pPr>
        <w:pStyle w:val="a4"/>
        <w:ind w:firstLine="708"/>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5.9. </w:t>
      </w:r>
      <w:proofErr w:type="gramStart"/>
      <w:r w:rsidRPr="00052443">
        <w:rPr>
          <w:rFonts w:ascii="Times New Roman" w:hAnsi="Times New Roman" w:cs="Times New Roman"/>
          <w:color w:val="000000"/>
          <w:sz w:val="24"/>
          <w:szCs w:val="24"/>
        </w:rPr>
        <w:t xml:space="preserve">Учреждение реализует дополнительные образовательные программы </w:t>
      </w:r>
      <w:r w:rsidRPr="00052443">
        <w:rPr>
          <w:rFonts w:ascii="Times New Roman" w:hAnsi="Times New Roman" w:cs="Times New Roman"/>
          <w:sz w:val="24"/>
          <w:szCs w:val="24"/>
          <w:shd w:val="clear" w:color="auto" w:fill="FFFFFF"/>
        </w:rPr>
        <w:t>технической, естественнонаучной, физкультурно-спортивной, художественной, туристско-краеведческой, социально-гуманитарной направленностей.</w:t>
      </w:r>
      <w:proofErr w:type="gramEnd"/>
    </w:p>
    <w:p w:rsidR="00052443" w:rsidRPr="00052443" w:rsidRDefault="00052443" w:rsidP="00052443">
      <w:pPr>
        <w:pStyle w:val="ConsPlusNormal"/>
        <w:spacing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 xml:space="preserve">  5.10. Учреждение осуществляет образовательную деятельность в соответствии с уровнями образовательных программ: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первый уровень образовательной программы – образовательная программа дошкольного образования, в том числе адаптированные образовательные программы (нормативный срок освоения – 6 лет)</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 второй уровень образовательной программы - образовательная программа начального общего образования, в том числе адаптированные образовательные программы (нормативный срок освоения – 4  года);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 третий уровень образовательной программы - образовательная программа основного общего образования, в том числе адаптированные образовательные программы (нормативный срок освоения - 5 лет).</w:t>
      </w:r>
    </w:p>
    <w:p w:rsidR="00052443" w:rsidRPr="00052443" w:rsidRDefault="00052443" w:rsidP="00052443">
      <w:pPr>
        <w:pStyle w:val="ConsPlusNormal"/>
        <w:tabs>
          <w:tab w:val="left" w:pos="709"/>
        </w:tabs>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  Основные общеобразовательные программы - образовательные программы дошкольного образования, начального общего образования, основного общего образования, в том числе адаптированные образовательные программы,  являются преемственными, то есть каждая последующая программа базируется </w:t>
      </w:r>
      <w:proofErr w:type="gramStart"/>
      <w:r w:rsidRPr="00052443">
        <w:rPr>
          <w:rFonts w:ascii="Times New Roman" w:hAnsi="Times New Roman" w:cs="Times New Roman"/>
          <w:sz w:val="24"/>
          <w:szCs w:val="24"/>
        </w:rPr>
        <w:t>на</w:t>
      </w:r>
      <w:proofErr w:type="gramEnd"/>
      <w:r w:rsidRPr="00052443">
        <w:rPr>
          <w:rFonts w:ascii="Times New Roman" w:hAnsi="Times New Roman" w:cs="Times New Roman"/>
          <w:sz w:val="24"/>
          <w:szCs w:val="24"/>
        </w:rPr>
        <w:t xml:space="preserve"> предыдущей.</w:t>
      </w:r>
    </w:p>
    <w:p w:rsidR="00052443" w:rsidRPr="00052443" w:rsidRDefault="00052443" w:rsidP="00052443">
      <w:pPr>
        <w:pStyle w:val="ConsPlusNormal"/>
        <w:spacing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 xml:space="preserve"> 5.10. </w:t>
      </w:r>
      <w:r w:rsidRPr="00052443">
        <w:rPr>
          <w:rFonts w:ascii="Times New Roman" w:hAnsi="Times New Roman" w:cs="Times New Roman"/>
          <w:b/>
          <w:sz w:val="24"/>
          <w:szCs w:val="24"/>
        </w:rPr>
        <w:t>Дошкольное образование</w:t>
      </w:r>
      <w:r w:rsidRPr="00052443">
        <w:rPr>
          <w:rFonts w:ascii="Times New Roman" w:hAnsi="Times New Roman" w:cs="Times New Roman"/>
          <w:sz w:val="24"/>
          <w:szCs w:val="24"/>
        </w:rPr>
        <w:t xml:space="preserve"> направлено на решение следующих задач: </w:t>
      </w:r>
    </w:p>
    <w:p w:rsidR="00052443" w:rsidRPr="00052443" w:rsidRDefault="00052443" w:rsidP="00052443">
      <w:pPr>
        <w:pStyle w:val="ConsPlusNormal"/>
        <w:spacing w:line="240" w:lineRule="auto"/>
        <w:ind w:firstLine="709"/>
        <w:jc w:val="both"/>
        <w:rPr>
          <w:rFonts w:ascii="Times New Roman" w:hAnsi="Times New Roman" w:cs="Times New Roman"/>
          <w:sz w:val="24"/>
          <w:szCs w:val="24"/>
        </w:rPr>
      </w:pPr>
      <w:r w:rsidRPr="00052443">
        <w:rPr>
          <w:rFonts w:ascii="Times New Roman" w:hAnsi="Times New Roman" w:cs="Times New Roman"/>
          <w:sz w:val="24"/>
          <w:szCs w:val="24"/>
        </w:rPr>
        <w:t xml:space="preserve"> 5.10.1.охраны и укрепления физического и психического здоровья детей, в том числе их эмоционального благополучия;</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5.10.2.обеспечения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5.10.3.обеспечения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5.10.5.объединения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5.10.6.формирования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w:t>
      </w:r>
      <w:r w:rsidRPr="00052443">
        <w:rPr>
          <w:rFonts w:ascii="Times New Roman" w:hAnsi="Times New Roman" w:cs="Times New Roman"/>
          <w:sz w:val="24"/>
          <w:szCs w:val="24"/>
        </w:rPr>
        <w:lastRenderedPageBreak/>
        <w:t>формирования предпосылок учебной деятельности;</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5.10.8.формирования социокультурной среды, соответствующей возрастным, индивидуальным, психологическим и физиологическим особенностям детей;</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5.10.9.обеспечения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    5.11. Правила приема детей в дошкольную группу  устанавливаются Учреждением самостоятельно в части, не урегулированной законодательством об образовании. </w:t>
      </w:r>
      <w:r w:rsidRPr="00052443">
        <w:rPr>
          <w:rFonts w:ascii="Times New Roman" w:hAnsi="Times New Roman" w:cs="Times New Roman"/>
          <w:sz w:val="24"/>
          <w:szCs w:val="24"/>
        </w:rPr>
        <w:br/>
        <w:t>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Учреждение.</w:t>
      </w:r>
    </w:p>
    <w:p w:rsidR="00052443" w:rsidRPr="00052443" w:rsidRDefault="00052443" w:rsidP="00052443">
      <w:pPr>
        <w:pStyle w:val="Default"/>
        <w:spacing w:line="240" w:lineRule="auto"/>
        <w:ind w:firstLine="540"/>
        <w:jc w:val="both"/>
      </w:pPr>
      <w:r w:rsidRPr="00052443">
        <w:t xml:space="preserve"> 5.11.1.</w:t>
      </w:r>
      <w:proofErr w:type="gramStart"/>
      <w:r w:rsidRPr="00052443">
        <w:t>Обучение по</w:t>
      </w:r>
      <w:proofErr w:type="gramEnd"/>
      <w:r w:rsidRPr="00052443">
        <w:t xml:space="preserve"> образовательным программам дошкольного образования обеспечивает структурное подразделение МБОУ «Ильинская ООШ» - дошкольная группа.</w:t>
      </w:r>
    </w:p>
    <w:p w:rsidR="00052443" w:rsidRPr="00052443" w:rsidRDefault="00052443" w:rsidP="00052443">
      <w:pPr>
        <w:spacing w:after="0" w:line="240" w:lineRule="auto"/>
        <w:ind w:firstLine="540"/>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 5.11.2 Приём детей на получение дошкольного образования осуществляется в течение всего календарного года при наличии свободных мест.</w:t>
      </w:r>
    </w:p>
    <w:p w:rsidR="00052443" w:rsidRPr="00052443" w:rsidRDefault="00052443" w:rsidP="00052443">
      <w:pPr>
        <w:spacing w:after="0" w:line="240" w:lineRule="auto"/>
        <w:ind w:firstLine="540"/>
        <w:jc w:val="both"/>
        <w:rPr>
          <w:rFonts w:ascii="Times New Roman" w:hAnsi="Times New Roman" w:cs="Times New Roman"/>
          <w:color w:val="000000"/>
          <w:sz w:val="24"/>
          <w:szCs w:val="24"/>
        </w:rPr>
      </w:pPr>
      <w:r w:rsidRPr="00052443">
        <w:rPr>
          <w:rFonts w:ascii="Times New Roman" w:hAnsi="Times New Roman" w:cs="Times New Roman"/>
          <w:color w:val="000000"/>
          <w:sz w:val="24"/>
          <w:szCs w:val="24"/>
        </w:rPr>
        <w:t xml:space="preserve"> МБОУ «Ильинская ООШ» </w:t>
      </w:r>
      <w:r w:rsidRPr="00052443">
        <w:rPr>
          <w:rFonts w:ascii="Times New Roman" w:eastAsia="Times New Roman" w:hAnsi="Times New Roman" w:cs="Times New Roman"/>
          <w:spacing w:val="1"/>
          <w:sz w:val="24"/>
          <w:szCs w:val="24"/>
          <w:shd w:val="clear" w:color="auto" w:fill="FFFF00"/>
        </w:rPr>
        <w:t>р</w:t>
      </w:r>
      <w:r w:rsidRPr="00052443">
        <w:rPr>
          <w:rFonts w:ascii="Times New Roman" w:eastAsia="Times New Roman" w:hAnsi="Times New Roman" w:cs="Times New Roman"/>
          <w:sz w:val="24"/>
          <w:szCs w:val="24"/>
          <w:shd w:val="clear" w:color="auto" w:fill="FFFF00"/>
        </w:rPr>
        <w:t>аз</w:t>
      </w:r>
      <w:r w:rsidRPr="00052443">
        <w:rPr>
          <w:rFonts w:ascii="Times New Roman" w:eastAsia="Times New Roman" w:hAnsi="Times New Roman" w:cs="Times New Roman"/>
          <w:spacing w:val="-2"/>
          <w:sz w:val="24"/>
          <w:szCs w:val="24"/>
          <w:shd w:val="clear" w:color="auto" w:fill="FFFF00"/>
        </w:rPr>
        <w:t>м</w:t>
      </w:r>
      <w:r w:rsidRPr="00052443">
        <w:rPr>
          <w:rFonts w:ascii="Times New Roman" w:eastAsia="Times New Roman" w:hAnsi="Times New Roman" w:cs="Times New Roman"/>
          <w:sz w:val="24"/>
          <w:szCs w:val="24"/>
          <w:shd w:val="clear" w:color="auto" w:fill="FFFF00"/>
        </w:rPr>
        <w:t>ещает</w:t>
      </w:r>
      <w:r w:rsidRPr="00052443">
        <w:rPr>
          <w:rFonts w:ascii="Times New Roman" w:eastAsia="Times New Roman" w:hAnsi="Times New Roman" w:cs="Times New Roman"/>
          <w:spacing w:val="11"/>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а</w:t>
      </w:r>
      <w:r w:rsidRPr="00052443">
        <w:rPr>
          <w:rFonts w:ascii="Times New Roman" w:eastAsia="Times New Roman" w:hAnsi="Times New Roman" w:cs="Times New Roman"/>
          <w:spacing w:val="11"/>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св</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ем</w:t>
      </w:r>
      <w:r w:rsidRPr="00052443">
        <w:rPr>
          <w:rFonts w:ascii="Times New Roman" w:eastAsia="Times New Roman" w:hAnsi="Times New Roman" w:cs="Times New Roman"/>
          <w:spacing w:val="11"/>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ин</w:t>
      </w:r>
      <w:r w:rsidRPr="00052443">
        <w:rPr>
          <w:rFonts w:ascii="Times New Roman" w:eastAsia="Times New Roman" w:hAnsi="Times New Roman" w:cs="Times New Roman"/>
          <w:spacing w:val="-1"/>
          <w:sz w:val="24"/>
          <w:szCs w:val="24"/>
          <w:shd w:val="clear" w:color="auto" w:fill="FFFF00"/>
        </w:rPr>
        <w:t>ф</w:t>
      </w:r>
      <w:r w:rsidRPr="00052443">
        <w:rPr>
          <w:rFonts w:ascii="Times New Roman" w:eastAsia="Times New Roman" w:hAnsi="Times New Roman" w:cs="Times New Roman"/>
          <w:sz w:val="24"/>
          <w:szCs w:val="24"/>
          <w:shd w:val="clear" w:color="auto" w:fill="FFFF00"/>
        </w:rPr>
        <w:t>о</w:t>
      </w:r>
      <w:r w:rsidRPr="00052443">
        <w:rPr>
          <w:rFonts w:ascii="Times New Roman" w:eastAsia="Times New Roman" w:hAnsi="Times New Roman" w:cs="Times New Roman"/>
          <w:spacing w:val="1"/>
          <w:sz w:val="24"/>
          <w:szCs w:val="24"/>
          <w:shd w:val="clear" w:color="auto" w:fill="FFFF00"/>
        </w:rPr>
        <w:t>р</w:t>
      </w:r>
      <w:r w:rsidRPr="00052443">
        <w:rPr>
          <w:rFonts w:ascii="Times New Roman" w:eastAsia="Times New Roman" w:hAnsi="Times New Roman" w:cs="Times New Roman"/>
          <w:sz w:val="24"/>
          <w:szCs w:val="24"/>
          <w:shd w:val="clear" w:color="auto" w:fill="FFFF00"/>
        </w:rPr>
        <w:t>ма</w:t>
      </w:r>
      <w:r w:rsidRPr="00052443">
        <w:rPr>
          <w:rFonts w:ascii="Times New Roman" w:eastAsia="Times New Roman" w:hAnsi="Times New Roman" w:cs="Times New Roman"/>
          <w:spacing w:val="-1"/>
          <w:sz w:val="24"/>
          <w:szCs w:val="24"/>
          <w:shd w:val="clear" w:color="auto" w:fill="FFFF00"/>
        </w:rPr>
        <w:t>ц</w:t>
      </w:r>
      <w:r w:rsidRPr="00052443">
        <w:rPr>
          <w:rFonts w:ascii="Times New Roman" w:eastAsia="Times New Roman" w:hAnsi="Times New Roman" w:cs="Times New Roman"/>
          <w:sz w:val="24"/>
          <w:szCs w:val="24"/>
          <w:shd w:val="clear" w:color="auto" w:fill="FFFF00"/>
        </w:rPr>
        <w:t>ио</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н</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м</w:t>
      </w:r>
      <w:r w:rsidRPr="00052443">
        <w:rPr>
          <w:rFonts w:ascii="Times New Roman" w:eastAsia="Times New Roman" w:hAnsi="Times New Roman" w:cs="Times New Roman"/>
          <w:spacing w:val="9"/>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сте</w:t>
      </w:r>
      <w:r w:rsidRPr="00052443">
        <w:rPr>
          <w:rFonts w:ascii="Times New Roman" w:eastAsia="Times New Roman" w:hAnsi="Times New Roman" w:cs="Times New Roman"/>
          <w:spacing w:val="-1"/>
          <w:sz w:val="24"/>
          <w:szCs w:val="24"/>
          <w:shd w:val="clear" w:color="auto" w:fill="FFFF00"/>
        </w:rPr>
        <w:t>нд</w:t>
      </w:r>
      <w:r w:rsidRPr="00052443">
        <w:rPr>
          <w:rFonts w:ascii="Times New Roman" w:eastAsia="Times New Roman" w:hAnsi="Times New Roman" w:cs="Times New Roman"/>
          <w:sz w:val="24"/>
          <w:szCs w:val="24"/>
          <w:shd w:val="clear" w:color="auto" w:fill="FFFF00"/>
        </w:rPr>
        <w:t>е и</w:t>
      </w:r>
      <w:r w:rsidRPr="00052443">
        <w:rPr>
          <w:rFonts w:ascii="Times New Roman" w:eastAsia="Times New Roman" w:hAnsi="Times New Roman" w:cs="Times New Roman"/>
          <w:spacing w:val="120"/>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фициал</w:t>
      </w:r>
      <w:r w:rsidRPr="00052443">
        <w:rPr>
          <w:rFonts w:ascii="Times New Roman" w:eastAsia="Times New Roman" w:hAnsi="Times New Roman" w:cs="Times New Roman"/>
          <w:spacing w:val="-1"/>
          <w:sz w:val="24"/>
          <w:szCs w:val="24"/>
          <w:shd w:val="clear" w:color="auto" w:fill="FFFF00"/>
        </w:rPr>
        <w:t>ьн</w:t>
      </w:r>
      <w:r w:rsidRPr="00052443">
        <w:rPr>
          <w:rFonts w:ascii="Times New Roman" w:eastAsia="Times New Roman" w:hAnsi="Times New Roman" w:cs="Times New Roman"/>
          <w:sz w:val="24"/>
          <w:szCs w:val="24"/>
          <w:shd w:val="clear" w:color="auto" w:fill="FFFF00"/>
        </w:rPr>
        <w:t>ом</w:t>
      </w:r>
      <w:r w:rsidRPr="00052443">
        <w:rPr>
          <w:rFonts w:ascii="Times New Roman" w:eastAsia="Times New Roman" w:hAnsi="Times New Roman" w:cs="Times New Roman"/>
          <w:spacing w:val="120"/>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с</w:t>
      </w:r>
      <w:r w:rsidRPr="00052443">
        <w:rPr>
          <w:rFonts w:ascii="Times New Roman" w:eastAsia="Times New Roman" w:hAnsi="Times New Roman" w:cs="Times New Roman"/>
          <w:spacing w:val="-2"/>
          <w:sz w:val="24"/>
          <w:szCs w:val="24"/>
          <w:shd w:val="clear" w:color="auto" w:fill="FFFF00"/>
        </w:rPr>
        <w:t>а</w:t>
      </w:r>
      <w:r w:rsidRPr="00052443">
        <w:rPr>
          <w:rFonts w:ascii="Times New Roman" w:eastAsia="Times New Roman" w:hAnsi="Times New Roman" w:cs="Times New Roman"/>
          <w:sz w:val="24"/>
          <w:szCs w:val="24"/>
          <w:shd w:val="clear" w:color="auto" w:fill="FFFF00"/>
        </w:rPr>
        <w:t>йте</w:t>
      </w:r>
      <w:r w:rsidRPr="00052443">
        <w:rPr>
          <w:rFonts w:ascii="Times New Roman" w:eastAsia="Times New Roman" w:hAnsi="Times New Roman" w:cs="Times New Roman"/>
          <w:spacing w:val="119"/>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в</w:t>
      </w:r>
      <w:r w:rsidRPr="00052443">
        <w:rPr>
          <w:rFonts w:ascii="Times New Roman" w:eastAsia="Times New Roman" w:hAnsi="Times New Roman" w:cs="Times New Roman"/>
          <w:spacing w:val="118"/>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z w:val="24"/>
          <w:szCs w:val="24"/>
          <w:shd w:val="clear" w:color="auto" w:fill="FFFF00"/>
        </w:rPr>
        <w:t>нформаци</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нн</w:t>
      </w:r>
      <w:r w:rsidRPr="00052443">
        <w:rPr>
          <w:rFonts w:ascii="Times New Roman" w:eastAsia="Times New Roman" w:hAnsi="Times New Roman" w:cs="Times New Roman"/>
          <w:spacing w:val="7"/>
          <w:sz w:val="24"/>
          <w:szCs w:val="24"/>
          <w:shd w:val="clear" w:color="auto" w:fill="FFFF00"/>
        </w:rPr>
        <w:t>о</w:t>
      </w:r>
      <w:r w:rsidRPr="00052443">
        <w:rPr>
          <w:rFonts w:ascii="Times New Roman" w:eastAsia="Times New Roman" w:hAnsi="Times New Roman" w:cs="Times New Roman"/>
          <w:sz w:val="24"/>
          <w:szCs w:val="24"/>
          <w:shd w:val="clear" w:color="auto" w:fill="FFFF00"/>
        </w:rPr>
        <w:t>-теле</w:t>
      </w:r>
      <w:r w:rsidRPr="00052443">
        <w:rPr>
          <w:rFonts w:ascii="Times New Roman" w:eastAsia="Times New Roman" w:hAnsi="Times New Roman" w:cs="Times New Roman"/>
          <w:spacing w:val="-2"/>
          <w:sz w:val="24"/>
          <w:szCs w:val="24"/>
          <w:shd w:val="clear" w:color="auto" w:fill="FFFF00"/>
        </w:rPr>
        <w:t>к</w:t>
      </w:r>
      <w:r w:rsidRPr="00052443">
        <w:rPr>
          <w:rFonts w:ascii="Times New Roman" w:eastAsia="Times New Roman" w:hAnsi="Times New Roman" w:cs="Times New Roman"/>
          <w:sz w:val="24"/>
          <w:szCs w:val="24"/>
          <w:shd w:val="clear" w:color="auto" w:fill="FFFF00"/>
        </w:rPr>
        <w:t>омм</w:t>
      </w:r>
      <w:r w:rsidRPr="00052443">
        <w:rPr>
          <w:rFonts w:ascii="Times New Roman" w:eastAsia="Times New Roman" w:hAnsi="Times New Roman" w:cs="Times New Roman"/>
          <w:spacing w:val="-2"/>
          <w:sz w:val="24"/>
          <w:szCs w:val="24"/>
          <w:shd w:val="clear" w:color="auto" w:fill="FFFF00"/>
        </w:rPr>
        <w:t>у</w:t>
      </w:r>
      <w:r w:rsidRPr="00052443">
        <w:rPr>
          <w:rFonts w:ascii="Times New Roman" w:eastAsia="Times New Roman" w:hAnsi="Times New Roman" w:cs="Times New Roman"/>
          <w:sz w:val="24"/>
          <w:szCs w:val="24"/>
          <w:shd w:val="clear" w:color="auto" w:fill="FFFF00"/>
        </w:rPr>
        <w:t>н</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z w:val="24"/>
          <w:szCs w:val="24"/>
          <w:shd w:val="clear" w:color="auto" w:fill="FFFF00"/>
        </w:rPr>
        <w:t>к</w:t>
      </w:r>
      <w:r w:rsidRPr="00052443">
        <w:rPr>
          <w:rFonts w:ascii="Times New Roman" w:eastAsia="Times New Roman" w:hAnsi="Times New Roman" w:cs="Times New Roman"/>
          <w:spacing w:val="-1"/>
          <w:sz w:val="24"/>
          <w:szCs w:val="24"/>
          <w:shd w:val="clear" w:color="auto" w:fill="FFFF00"/>
        </w:rPr>
        <w:t>а</w:t>
      </w:r>
      <w:r w:rsidRPr="00052443">
        <w:rPr>
          <w:rFonts w:ascii="Times New Roman" w:eastAsia="Times New Roman" w:hAnsi="Times New Roman" w:cs="Times New Roman"/>
          <w:sz w:val="24"/>
          <w:szCs w:val="24"/>
          <w:shd w:val="clear" w:color="auto" w:fill="FFFF00"/>
        </w:rPr>
        <w:t>ционной</w:t>
      </w:r>
      <w:r w:rsidRPr="00052443">
        <w:rPr>
          <w:rFonts w:ascii="Times New Roman" w:eastAsia="Times New Roman" w:hAnsi="Times New Roman" w:cs="Times New Roman"/>
          <w:spacing w:val="120"/>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се</w:t>
      </w:r>
      <w:r w:rsidRPr="00052443">
        <w:rPr>
          <w:rFonts w:ascii="Times New Roman" w:eastAsia="Times New Roman" w:hAnsi="Times New Roman" w:cs="Times New Roman"/>
          <w:spacing w:val="-2"/>
          <w:sz w:val="24"/>
          <w:szCs w:val="24"/>
          <w:shd w:val="clear" w:color="auto" w:fill="FFFF00"/>
        </w:rPr>
        <w:t>т</w:t>
      </w:r>
      <w:r w:rsidRPr="00052443">
        <w:rPr>
          <w:rFonts w:ascii="Times New Roman" w:eastAsia="Times New Roman" w:hAnsi="Times New Roman" w:cs="Times New Roman"/>
          <w:sz w:val="24"/>
          <w:szCs w:val="24"/>
          <w:shd w:val="clear" w:color="auto" w:fill="FFFF00"/>
        </w:rPr>
        <w:t>и</w:t>
      </w:r>
      <w:r w:rsidRPr="00052443">
        <w:rPr>
          <w:rFonts w:ascii="Times New Roman" w:eastAsia="Times New Roman" w:hAnsi="Times New Roman" w:cs="Times New Roman"/>
          <w:spacing w:val="119"/>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"Интер</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е</w:t>
      </w:r>
      <w:r w:rsidRPr="00052443">
        <w:rPr>
          <w:rFonts w:ascii="Times New Roman" w:eastAsia="Times New Roman" w:hAnsi="Times New Roman" w:cs="Times New Roman"/>
          <w:spacing w:val="-1"/>
          <w:sz w:val="24"/>
          <w:szCs w:val="24"/>
          <w:shd w:val="clear" w:color="auto" w:fill="FFFF00"/>
        </w:rPr>
        <w:t>т</w:t>
      </w:r>
      <w:r w:rsidRPr="00052443">
        <w:rPr>
          <w:rFonts w:ascii="Times New Roman" w:eastAsia="Times New Roman" w:hAnsi="Times New Roman" w:cs="Times New Roman"/>
          <w:sz w:val="24"/>
          <w:szCs w:val="24"/>
          <w:shd w:val="clear" w:color="auto" w:fill="FFFF00"/>
        </w:rPr>
        <w:t>" (</w:t>
      </w:r>
      <w:r w:rsidRPr="00052443">
        <w:rPr>
          <w:rFonts w:ascii="Times New Roman" w:eastAsia="Times New Roman" w:hAnsi="Times New Roman" w:cs="Times New Roman"/>
          <w:spacing w:val="1"/>
          <w:sz w:val="24"/>
          <w:szCs w:val="24"/>
          <w:shd w:val="clear" w:color="auto" w:fill="FFFF00"/>
        </w:rPr>
        <w:t>д</w:t>
      </w:r>
      <w:r w:rsidRPr="00052443">
        <w:rPr>
          <w:rFonts w:ascii="Times New Roman" w:eastAsia="Times New Roman" w:hAnsi="Times New Roman" w:cs="Times New Roman"/>
          <w:sz w:val="24"/>
          <w:szCs w:val="24"/>
          <w:shd w:val="clear" w:color="auto" w:fill="FFFF00"/>
        </w:rPr>
        <w:t>алее</w:t>
      </w:r>
      <w:r w:rsidRPr="00052443">
        <w:rPr>
          <w:rFonts w:ascii="Times New Roman" w:eastAsia="Times New Roman" w:hAnsi="Times New Roman" w:cs="Times New Roman"/>
          <w:spacing w:val="198"/>
          <w:sz w:val="24"/>
          <w:szCs w:val="24"/>
          <w:shd w:val="clear" w:color="auto" w:fill="FFFF00"/>
        </w:rPr>
        <w:t xml:space="preserve"> </w:t>
      </w:r>
      <w:proofErr w:type="gramStart"/>
      <w:r w:rsidRPr="00052443">
        <w:rPr>
          <w:rFonts w:ascii="Times New Roman" w:eastAsia="Times New Roman" w:hAnsi="Times New Roman" w:cs="Times New Roman"/>
          <w:sz w:val="24"/>
          <w:szCs w:val="24"/>
          <w:shd w:val="clear" w:color="auto" w:fill="FFFF00"/>
        </w:rPr>
        <w:t>-с</w:t>
      </w:r>
      <w:proofErr w:type="gramEnd"/>
      <w:r w:rsidRPr="00052443">
        <w:rPr>
          <w:rFonts w:ascii="Times New Roman" w:eastAsia="Times New Roman" w:hAnsi="Times New Roman" w:cs="Times New Roman"/>
          <w:sz w:val="24"/>
          <w:szCs w:val="24"/>
          <w:shd w:val="clear" w:color="auto" w:fill="FFFF00"/>
        </w:rPr>
        <w:t>еть</w:t>
      </w:r>
      <w:r w:rsidRPr="00052443">
        <w:rPr>
          <w:rFonts w:ascii="Times New Roman" w:eastAsia="Times New Roman" w:hAnsi="Times New Roman" w:cs="Times New Roman"/>
          <w:spacing w:val="197"/>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Интернет</w:t>
      </w:r>
      <w:r w:rsidRPr="00052443">
        <w:rPr>
          <w:rFonts w:ascii="Times New Roman" w:eastAsia="Times New Roman" w:hAnsi="Times New Roman" w:cs="Times New Roman"/>
          <w:spacing w:val="1"/>
          <w:sz w:val="24"/>
          <w:szCs w:val="24"/>
          <w:shd w:val="clear" w:color="auto" w:fill="FFFF00"/>
        </w:rPr>
        <w:t>)</w:t>
      </w:r>
      <w:r w:rsidRPr="00052443">
        <w:rPr>
          <w:rFonts w:ascii="Times New Roman" w:eastAsia="Times New Roman" w:hAnsi="Times New Roman" w:cs="Times New Roman"/>
          <w:spacing w:val="196"/>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z w:val="24"/>
          <w:szCs w:val="24"/>
          <w:shd w:val="clear" w:color="auto" w:fill="FFFF00"/>
        </w:rPr>
        <w:t>здав</w:t>
      </w:r>
      <w:r w:rsidRPr="00052443">
        <w:rPr>
          <w:rFonts w:ascii="Times New Roman" w:eastAsia="Times New Roman" w:hAnsi="Times New Roman" w:cs="Times New Roman"/>
          <w:spacing w:val="-1"/>
          <w:sz w:val="24"/>
          <w:szCs w:val="24"/>
          <w:shd w:val="clear" w:color="auto" w:fill="FFFF00"/>
        </w:rPr>
        <w:t>а</w:t>
      </w:r>
      <w:r w:rsidRPr="00052443">
        <w:rPr>
          <w:rFonts w:ascii="Times New Roman" w:eastAsia="Times New Roman" w:hAnsi="Times New Roman" w:cs="Times New Roman"/>
          <w:sz w:val="24"/>
          <w:szCs w:val="24"/>
          <w:shd w:val="clear" w:color="auto" w:fill="FFFF00"/>
        </w:rPr>
        <w:t>е</w:t>
      </w:r>
      <w:r w:rsidRPr="00052443">
        <w:rPr>
          <w:rFonts w:ascii="Times New Roman" w:eastAsia="Times New Roman" w:hAnsi="Times New Roman" w:cs="Times New Roman"/>
          <w:spacing w:val="-2"/>
          <w:sz w:val="24"/>
          <w:szCs w:val="24"/>
          <w:shd w:val="clear" w:color="auto" w:fill="FFFF00"/>
        </w:rPr>
        <w:t>м</w:t>
      </w:r>
      <w:r w:rsidRPr="00052443">
        <w:rPr>
          <w:rFonts w:ascii="Times New Roman" w:eastAsia="Times New Roman" w:hAnsi="Times New Roman" w:cs="Times New Roman"/>
          <w:sz w:val="24"/>
          <w:szCs w:val="24"/>
          <w:shd w:val="clear" w:color="auto" w:fill="FFFF00"/>
        </w:rPr>
        <w:t>ый</w:t>
      </w:r>
      <w:r w:rsidRPr="00052443">
        <w:rPr>
          <w:rFonts w:ascii="Times New Roman" w:eastAsia="Times New Roman" w:hAnsi="Times New Roman" w:cs="Times New Roman"/>
          <w:spacing w:val="199"/>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не</w:t>
      </w:r>
      <w:r w:rsidRPr="00052443">
        <w:rPr>
          <w:rFonts w:ascii="Times New Roman" w:eastAsia="Times New Roman" w:hAnsi="Times New Roman" w:cs="Times New Roman"/>
          <w:spacing w:val="198"/>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по</w:t>
      </w:r>
      <w:r w:rsidRPr="00052443">
        <w:rPr>
          <w:rFonts w:ascii="Times New Roman" w:eastAsia="Times New Roman" w:hAnsi="Times New Roman" w:cs="Times New Roman"/>
          <w:spacing w:val="-1"/>
          <w:sz w:val="24"/>
          <w:szCs w:val="24"/>
          <w:shd w:val="clear" w:color="auto" w:fill="FFFF00"/>
        </w:rPr>
        <w:t>зд</w:t>
      </w:r>
      <w:r w:rsidRPr="00052443">
        <w:rPr>
          <w:rFonts w:ascii="Times New Roman" w:eastAsia="Times New Roman" w:hAnsi="Times New Roman" w:cs="Times New Roman"/>
          <w:sz w:val="24"/>
          <w:szCs w:val="24"/>
          <w:shd w:val="clear" w:color="auto" w:fill="FFFF00"/>
        </w:rPr>
        <w:t>нее</w:t>
      </w:r>
      <w:r w:rsidRPr="00052443">
        <w:rPr>
          <w:rFonts w:ascii="Times New Roman" w:eastAsia="Times New Roman" w:hAnsi="Times New Roman" w:cs="Times New Roman"/>
          <w:spacing w:val="196"/>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15 марта текущего</w:t>
      </w:r>
      <w:r w:rsidRPr="00052443">
        <w:rPr>
          <w:rFonts w:ascii="Times New Roman" w:eastAsia="Times New Roman" w:hAnsi="Times New Roman" w:cs="Times New Roman"/>
          <w:spacing w:val="199"/>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го</w:t>
      </w:r>
      <w:r w:rsidRPr="00052443">
        <w:rPr>
          <w:rFonts w:ascii="Times New Roman" w:eastAsia="Times New Roman" w:hAnsi="Times New Roman" w:cs="Times New Roman"/>
          <w:spacing w:val="-1"/>
          <w:sz w:val="24"/>
          <w:szCs w:val="24"/>
          <w:shd w:val="clear" w:color="auto" w:fill="FFFF00"/>
        </w:rPr>
        <w:t>д</w:t>
      </w:r>
      <w:r w:rsidRPr="00052443">
        <w:rPr>
          <w:rFonts w:ascii="Times New Roman" w:eastAsia="Times New Roman" w:hAnsi="Times New Roman" w:cs="Times New Roman"/>
          <w:sz w:val="24"/>
          <w:szCs w:val="24"/>
          <w:shd w:val="clear" w:color="auto" w:fill="FFFF00"/>
        </w:rPr>
        <w:t>а  ра</w:t>
      </w:r>
      <w:r w:rsidRPr="00052443">
        <w:rPr>
          <w:rFonts w:ascii="Times New Roman" w:eastAsia="Times New Roman" w:hAnsi="Times New Roman" w:cs="Times New Roman"/>
          <w:spacing w:val="-1"/>
          <w:sz w:val="24"/>
          <w:szCs w:val="24"/>
          <w:shd w:val="clear" w:color="auto" w:fill="FFFF00"/>
        </w:rPr>
        <w:t>с</w:t>
      </w:r>
      <w:r w:rsidRPr="00052443">
        <w:rPr>
          <w:rFonts w:ascii="Times New Roman" w:eastAsia="Times New Roman" w:hAnsi="Times New Roman" w:cs="Times New Roman"/>
          <w:sz w:val="24"/>
          <w:szCs w:val="24"/>
          <w:shd w:val="clear" w:color="auto" w:fill="FFFF00"/>
        </w:rPr>
        <w:t>пор</w:t>
      </w:r>
      <w:r w:rsidRPr="00052443">
        <w:rPr>
          <w:rFonts w:ascii="Times New Roman" w:eastAsia="Times New Roman" w:hAnsi="Times New Roman" w:cs="Times New Roman"/>
          <w:spacing w:val="-1"/>
          <w:sz w:val="24"/>
          <w:szCs w:val="24"/>
          <w:shd w:val="clear" w:color="auto" w:fill="FFFF00"/>
        </w:rPr>
        <w:t>яд</w:t>
      </w:r>
      <w:r w:rsidRPr="00052443">
        <w:rPr>
          <w:rFonts w:ascii="Times New Roman" w:eastAsia="Times New Roman" w:hAnsi="Times New Roman" w:cs="Times New Roman"/>
          <w:sz w:val="24"/>
          <w:szCs w:val="24"/>
          <w:shd w:val="clear" w:color="auto" w:fill="FFFF00"/>
        </w:rPr>
        <w:t>ите</w:t>
      </w:r>
      <w:r w:rsidRPr="00052443">
        <w:rPr>
          <w:rFonts w:ascii="Times New Roman" w:eastAsia="Times New Roman" w:hAnsi="Times New Roman" w:cs="Times New Roman"/>
          <w:spacing w:val="-1"/>
          <w:sz w:val="24"/>
          <w:szCs w:val="24"/>
          <w:shd w:val="clear" w:color="auto" w:fill="FFFF00"/>
        </w:rPr>
        <w:t>л</w:t>
      </w:r>
      <w:r w:rsidRPr="00052443">
        <w:rPr>
          <w:rFonts w:ascii="Times New Roman" w:eastAsia="Times New Roman" w:hAnsi="Times New Roman" w:cs="Times New Roman"/>
          <w:sz w:val="24"/>
          <w:szCs w:val="24"/>
          <w:shd w:val="clear" w:color="auto" w:fill="FFFF00"/>
        </w:rPr>
        <w:t>ьный</w:t>
      </w:r>
      <w:r w:rsidRPr="00052443">
        <w:rPr>
          <w:rFonts w:ascii="Times New Roman" w:eastAsia="Times New Roman" w:hAnsi="Times New Roman" w:cs="Times New Roman"/>
          <w:spacing w:val="60"/>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акт</w:t>
      </w:r>
      <w:r w:rsidRPr="00052443">
        <w:rPr>
          <w:rFonts w:ascii="Times New Roman" w:eastAsia="Times New Roman" w:hAnsi="Times New Roman" w:cs="Times New Roman"/>
          <w:spacing w:val="62"/>
          <w:sz w:val="24"/>
          <w:szCs w:val="24"/>
          <w:shd w:val="clear" w:color="auto" w:fill="FFFF00"/>
        </w:rPr>
        <w:t xml:space="preserve"> </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рга</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а</w:t>
      </w:r>
      <w:r w:rsidRPr="00052443">
        <w:rPr>
          <w:rFonts w:ascii="Times New Roman" w:eastAsia="Times New Roman" w:hAnsi="Times New Roman" w:cs="Times New Roman"/>
          <w:spacing w:val="61"/>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мест</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ого</w:t>
      </w:r>
      <w:r w:rsidRPr="00052443">
        <w:rPr>
          <w:rFonts w:ascii="Times New Roman" w:eastAsia="Times New Roman" w:hAnsi="Times New Roman" w:cs="Times New Roman"/>
          <w:spacing w:val="62"/>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са</w:t>
      </w:r>
      <w:r w:rsidRPr="00052443">
        <w:rPr>
          <w:rFonts w:ascii="Times New Roman" w:eastAsia="Times New Roman" w:hAnsi="Times New Roman" w:cs="Times New Roman"/>
          <w:spacing w:val="-1"/>
          <w:sz w:val="24"/>
          <w:szCs w:val="24"/>
          <w:shd w:val="clear" w:color="auto" w:fill="FFFF00"/>
        </w:rPr>
        <w:t>м</w:t>
      </w:r>
      <w:r w:rsidRPr="00052443">
        <w:rPr>
          <w:rFonts w:ascii="Times New Roman" w:eastAsia="Times New Roman" w:hAnsi="Times New Roman" w:cs="Times New Roman"/>
          <w:sz w:val="24"/>
          <w:szCs w:val="24"/>
          <w:shd w:val="clear" w:color="auto" w:fill="FFFF00"/>
        </w:rPr>
        <w:t>о</w:t>
      </w:r>
      <w:r w:rsidRPr="00052443">
        <w:rPr>
          <w:rFonts w:ascii="Times New Roman" w:eastAsia="Times New Roman" w:hAnsi="Times New Roman" w:cs="Times New Roman"/>
          <w:spacing w:val="-3"/>
          <w:sz w:val="24"/>
          <w:szCs w:val="24"/>
          <w:shd w:val="clear" w:color="auto" w:fill="FFFF00"/>
        </w:rPr>
        <w:t>у</w:t>
      </w:r>
      <w:r w:rsidRPr="00052443">
        <w:rPr>
          <w:rFonts w:ascii="Times New Roman" w:eastAsia="Times New Roman" w:hAnsi="Times New Roman" w:cs="Times New Roman"/>
          <w:sz w:val="24"/>
          <w:szCs w:val="24"/>
          <w:shd w:val="clear" w:color="auto" w:fill="FFFF00"/>
        </w:rPr>
        <w:t>п</w:t>
      </w:r>
      <w:r w:rsidRPr="00052443">
        <w:rPr>
          <w:rFonts w:ascii="Times New Roman" w:eastAsia="Times New Roman" w:hAnsi="Times New Roman" w:cs="Times New Roman"/>
          <w:spacing w:val="1"/>
          <w:sz w:val="24"/>
          <w:szCs w:val="24"/>
          <w:shd w:val="clear" w:color="auto" w:fill="FFFF00"/>
        </w:rPr>
        <w:t>р</w:t>
      </w:r>
      <w:r w:rsidRPr="00052443">
        <w:rPr>
          <w:rFonts w:ascii="Times New Roman" w:eastAsia="Times New Roman" w:hAnsi="Times New Roman" w:cs="Times New Roman"/>
          <w:sz w:val="24"/>
          <w:szCs w:val="24"/>
          <w:shd w:val="clear" w:color="auto" w:fill="FFFF00"/>
        </w:rPr>
        <w:t>авле</w:t>
      </w:r>
      <w:r w:rsidRPr="00052443">
        <w:rPr>
          <w:rFonts w:ascii="Times New Roman" w:eastAsia="Times New Roman" w:hAnsi="Times New Roman" w:cs="Times New Roman"/>
          <w:spacing w:val="-1"/>
          <w:sz w:val="24"/>
          <w:szCs w:val="24"/>
          <w:shd w:val="clear" w:color="auto" w:fill="FFFF00"/>
        </w:rPr>
        <w:t>н</w:t>
      </w:r>
      <w:r w:rsidRPr="00052443">
        <w:rPr>
          <w:rFonts w:ascii="Times New Roman" w:eastAsia="Times New Roman" w:hAnsi="Times New Roman" w:cs="Times New Roman"/>
          <w:sz w:val="24"/>
          <w:szCs w:val="24"/>
          <w:shd w:val="clear" w:color="auto" w:fill="FFFF00"/>
        </w:rPr>
        <w:t>ия</w:t>
      </w:r>
      <w:r w:rsidRPr="00052443">
        <w:rPr>
          <w:rFonts w:ascii="Times New Roman" w:eastAsia="Times New Roman" w:hAnsi="Times New Roman" w:cs="Times New Roman"/>
          <w:spacing w:val="59"/>
          <w:sz w:val="24"/>
          <w:szCs w:val="24"/>
          <w:shd w:val="clear" w:color="auto" w:fill="FFFF00"/>
        </w:rPr>
        <w:t xml:space="preserve"> Харовского </w:t>
      </w:r>
      <w:r w:rsidRPr="00052443">
        <w:rPr>
          <w:rFonts w:ascii="Times New Roman" w:eastAsia="Times New Roman" w:hAnsi="Times New Roman" w:cs="Times New Roman"/>
          <w:sz w:val="24"/>
          <w:szCs w:val="24"/>
          <w:shd w:val="clear" w:color="auto" w:fill="FFFF00"/>
        </w:rPr>
        <w:t>м</w:t>
      </w:r>
      <w:r w:rsidRPr="00052443">
        <w:rPr>
          <w:rFonts w:ascii="Times New Roman" w:eastAsia="Times New Roman" w:hAnsi="Times New Roman" w:cs="Times New Roman"/>
          <w:spacing w:val="-2"/>
          <w:sz w:val="24"/>
          <w:szCs w:val="24"/>
          <w:shd w:val="clear" w:color="auto" w:fill="FFFF00"/>
        </w:rPr>
        <w:t>у</w:t>
      </w:r>
      <w:r w:rsidRPr="00052443">
        <w:rPr>
          <w:rFonts w:ascii="Times New Roman" w:eastAsia="Times New Roman" w:hAnsi="Times New Roman" w:cs="Times New Roman"/>
          <w:spacing w:val="8"/>
          <w:sz w:val="24"/>
          <w:szCs w:val="24"/>
          <w:shd w:val="clear" w:color="auto" w:fill="FFFF00"/>
        </w:rPr>
        <w:t>н</w:t>
      </w:r>
      <w:r w:rsidRPr="00052443">
        <w:rPr>
          <w:rFonts w:ascii="Times New Roman" w:eastAsia="Times New Roman" w:hAnsi="Times New Roman" w:cs="Times New Roman"/>
          <w:sz w:val="24"/>
          <w:szCs w:val="24"/>
          <w:shd w:val="clear" w:color="auto" w:fill="FFFF00"/>
        </w:rPr>
        <w:t>иципального</w:t>
      </w:r>
      <w:r w:rsidRPr="00052443">
        <w:rPr>
          <w:rFonts w:ascii="Times New Roman" w:eastAsia="Times New Roman" w:hAnsi="Times New Roman" w:cs="Times New Roman"/>
          <w:spacing w:val="61"/>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округа   Вологодской области</w:t>
      </w:r>
      <w:r w:rsidRPr="00052443">
        <w:rPr>
          <w:rFonts w:ascii="Times New Roman" w:eastAsia="Times New Roman" w:hAnsi="Times New Roman" w:cs="Times New Roman"/>
          <w:spacing w:val="194"/>
          <w:sz w:val="24"/>
          <w:szCs w:val="24"/>
          <w:shd w:val="clear" w:color="auto" w:fill="FFFF00"/>
        </w:rPr>
        <w:t xml:space="preserve"> </w:t>
      </w:r>
      <w:r w:rsidRPr="00052443">
        <w:rPr>
          <w:rFonts w:ascii="Times New Roman" w:eastAsia="Times New Roman" w:hAnsi="Times New Roman" w:cs="Times New Roman"/>
          <w:sz w:val="24"/>
          <w:szCs w:val="24"/>
          <w:shd w:val="clear" w:color="auto" w:fill="FFFF00"/>
        </w:rPr>
        <w:t>о закрепле</w:t>
      </w:r>
      <w:r w:rsidRPr="00052443">
        <w:rPr>
          <w:rFonts w:ascii="Times New Roman" w:eastAsia="Times New Roman" w:hAnsi="Times New Roman" w:cs="Times New Roman"/>
          <w:spacing w:val="-1"/>
          <w:sz w:val="24"/>
          <w:szCs w:val="24"/>
          <w:shd w:val="clear" w:color="auto" w:fill="FFFF00"/>
        </w:rPr>
        <w:t>ни</w:t>
      </w:r>
      <w:r w:rsidRPr="00052443">
        <w:rPr>
          <w:rFonts w:ascii="Times New Roman" w:eastAsia="Times New Roman" w:hAnsi="Times New Roman" w:cs="Times New Roman"/>
          <w:sz w:val="24"/>
          <w:szCs w:val="24"/>
          <w:shd w:val="clear" w:color="auto" w:fill="FFFF00"/>
        </w:rPr>
        <w:t>и</w:t>
      </w:r>
      <w:r w:rsidRPr="00052443">
        <w:rPr>
          <w:rFonts w:ascii="Times New Roman" w:eastAsia="Times New Roman" w:hAnsi="Times New Roman" w:cs="Times New Roman"/>
          <w:sz w:val="24"/>
          <w:szCs w:val="24"/>
          <w:shd w:val="clear" w:color="auto" w:fill="FFFF00"/>
        </w:rPr>
        <w:tab/>
        <w:t>образовател</w:t>
      </w:r>
      <w:r w:rsidRPr="00052443">
        <w:rPr>
          <w:rFonts w:ascii="Times New Roman" w:eastAsia="Times New Roman" w:hAnsi="Times New Roman" w:cs="Times New Roman"/>
          <w:spacing w:val="-1"/>
          <w:sz w:val="24"/>
          <w:szCs w:val="24"/>
          <w:shd w:val="clear" w:color="auto" w:fill="FFFF00"/>
        </w:rPr>
        <w:t>ьн</w:t>
      </w:r>
      <w:r w:rsidRPr="00052443">
        <w:rPr>
          <w:rFonts w:ascii="Times New Roman" w:eastAsia="Times New Roman" w:hAnsi="Times New Roman" w:cs="Times New Roman"/>
          <w:sz w:val="24"/>
          <w:szCs w:val="24"/>
          <w:shd w:val="clear" w:color="auto" w:fill="FFFF00"/>
        </w:rPr>
        <w:t xml:space="preserve">ых </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pacing w:val="1"/>
          <w:sz w:val="24"/>
          <w:szCs w:val="24"/>
          <w:shd w:val="clear" w:color="auto" w:fill="FFFF00"/>
        </w:rPr>
        <w:t>р</w:t>
      </w:r>
      <w:r w:rsidRPr="00052443">
        <w:rPr>
          <w:rFonts w:ascii="Times New Roman" w:eastAsia="Times New Roman" w:hAnsi="Times New Roman" w:cs="Times New Roman"/>
          <w:sz w:val="24"/>
          <w:szCs w:val="24"/>
          <w:shd w:val="clear" w:color="auto" w:fill="FFFF00"/>
        </w:rPr>
        <w:t>г</w:t>
      </w:r>
      <w:r w:rsidRPr="00052443">
        <w:rPr>
          <w:rFonts w:ascii="Times New Roman" w:eastAsia="Times New Roman" w:hAnsi="Times New Roman" w:cs="Times New Roman"/>
          <w:spacing w:val="-1"/>
          <w:sz w:val="24"/>
          <w:szCs w:val="24"/>
          <w:shd w:val="clear" w:color="auto" w:fill="FFFF00"/>
        </w:rPr>
        <w:t>а</w:t>
      </w:r>
      <w:r w:rsidRPr="00052443">
        <w:rPr>
          <w:rFonts w:ascii="Times New Roman" w:eastAsia="Times New Roman" w:hAnsi="Times New Roman" w:cs="Times New Roman"/>
          <w:sz w:val="24"/>
          <w:szCs w:val="24"/>
          <w:shd w:val="clear" w:color="auto" w:fill="FFFF00"/>
        </w:rPr>
        <w:t>н</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z w:val="24"/>
          <w:szCs w:val="24"/>
          <w:shd w:val="clear" w:color="auto" w:fill="FFFF00"/>
        </w:rPr>
        <w:t>з</w:t>
      </w:r>
      <w:r w:rsidRPr="00052443">
        <w:rPr>
          <w:rFonts w:ascii="Times New Roman" w:eastAsia="Times New Roman" w:hAnsi="Times New Roman" w:cs="Times New Roman"/>
          <w:spacing w:val="-2"/>
          <w:sz w:val="24"/>
          <w:szCs w:val="24"/>
          <w:shd w:val="clear" w:color="auto" w:fill="FFFF00"/>
        </w:rPr>
        <w:t>а</w:t>
      </w:r>
      <w:r w:rsidRPr="00052443">
        <w:rPr>
          <w:rFonts w:ascii="Times New Roman" w:eastAsia="Times New Roman" w:hAnsi="Times New Roman" w:cs="Times New Roman"/>
          <w:sz w:val="24"/>
          <w:szCs w:val="24"/>
          <w:shd w:val="clear" w:color="auto" w:fill="FFFF00"/>
        </w:rPr>
        <w:t>ц</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z w:val="24"/>
          <w:szCs w:val="24"/>
          <w:shd w:val="clear" w:color="auto" w:fill="FFFF00"/>
        </w:rPr>
        <w:t>й</w:t>
      </w:r>
      <w:r w:rsidRPr="00052443">
        <w:rPr>
          <w:rFonts w:ascii="Times New Roman" w:eastAsia="Times New Roman" w:hAnsi="Times New Roman" w:cs="Times New Roman"/>
          <w:sz w:val="24"/>
          <w:szCs w:val="24"/>
          <w:shd w:val="clear" w:color="auto" w:fill="FFFF00"/>
        </w:rPr>
        <w:tab/>
        <w:t xml:space="preserve"> </w:t>
      </w:r>
      <w:r w:rsidRPr="00052443">
        <w:rPr>
          <w:rFonts w:ascii="Times New Roman" w:eastAsia="Times New Roman" w:hAnsi="Times New Roman" w:cs="Times New Roman"/>
          <w:spacing w:val="-2"/>
          <w:sz w:val="24"/>
          <w:szCs w:val="24"/>
          <w:shd w:val="clear" w:color="auto" w:fill="FFFF00"/>
        </w:rPr>
        <w:t>з</w:t>
      </w:r>
      <w:r w:rsidRPr="00052443">
        <w:rPr>
          <w:rFonts w:ascii="Times New Roman" w:eastAsia="Times New Roman" w:hAnsi="Times New Roman" w:cs="Times New Roman"/>
          <w:sz w:val="24"/>
          <w:szCs w:val="24"/>
          <w:shd w:val="clear" w:color="auto" w:fill="FFFF00"/>
        </w:rPr>
        <w:t>а конкретны</w:t>
      </w:r>
      <w:r w:rsidRPr="00052443">
        <w:rPr>
          <w:rFonts w:ascii="Times New Roman" w:eastAsia="Times New Roman" w:hAnsi="Times New Roman" w:cs="Times New Roman"/>
          <w:spacing w:val="-2"/>
          <w:sz w:val="24"/>
          <w:szCs w:val="24"/>
          <w:shd w:val="clear" w:color="auto" w:fill="FFFF00"/>
        </w:rPr>
        <w:t>м</w:t>
      </w:r>
      <w:r w:rsidRPr="00052443">
        <w:rPr>
          <w:rFonts w:ascii="Times New Roman" w:eastAsia="Times New Roman" w:hAnsi="Times New Roman" w:cs="Times New Roman"/>
          <w:sz w:val="24"/>
          <w:szCs w:val="24"/>
          <w:shd w:val="clear" w:color="auto" w:fill="FFFF00"/>
        </w:rPr>
        <w:t>и</w:t>
      </w:r>
      <w:r w:rsidRPr="00052443">
        <w:rPr>
          <w:rFonts w:ascii="Times New Roman" w:eastAsia="Times New Roman" w:hAnsi="Times New Roman" w:cs="Times New Roman"/>
          <w:sz w:val="24"/>
          <w:szCs w:val="24"/>
          <w:shd w:val="clear" w:color="auto" w:fill="FFFF00"/>
        </w:rPr>
        <w:tab/>
        <w:t xml:space="preserve"> т</w:t>
      </w:r>
      <w:r w:rsidRPr="00052443">
        <w:rPr>
          <w:rFonts w:ascii="Times New Roman" w:eastAsia="Times New Roman" w:hAnsi="Times New Roman" w:cs="Times New Roman"/>
          <w:spacing w:val="-2"/>
          <w:sz w:val="24"/>
          <w:szCs w:val="24"/>
          <w:shd w:val="clear" w:color="auto" w:fill="FFFF00"/>
        </w:rPr>
        <w:t>е</w:t>
      </w:r>
      <w:r w:rsidRPr="00052443">
        <w:rPr>
          <w:rFonts w:ascii="Times New Roman" w:eastAsia="Times New Roman" w:hAnsi="Times New Roman" w:cs="Times New Roman"/>
          <w:spacing w:val="-1"/>
          <w:sz w:val="24"/>
          <w:szCs w:val="24"/>
          <w:shd w:val="clear" w:color="auto" w:fill="FFFF00"/>
        </w:rPr>
        <w:t>р</w:t>
      </w:r>
      <w:r w:rsidRPr="00052443">
        <w:rPr>
          <w:rFonts w:ascii="Times New Roman" w:eastAsia="Times New Roman" w:hAnsi="Times New Roman" w:cs="Times New Roman"/>
          <w:sz w:val="24"/>
          <w:szCs w:val="24"/>
          <w:shd w:val="clear" w:color="auto" w:fill="FFFF00"/>
        </w:rPr>
        <w:t>р</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pacing w:val="-2"/>
          <w:sz w:val="24"/>
          <w:szCs w:val="24"/>
          <w:shd w:val="clear" w:color="auto" w:fill="FFFF00"/>
        </w:rPr>
        <w:t>т</w:t>
      </w:r>
      <w:r w:rsidRPr="00052443">
        <w:rPr>
          <w:rFonts w:ascii="Times New Roman" w:eastAsia="Times New Roman" w:hAnsi="Times New Roman" w:cs="Times New Roman"/>
          <w:spacing w:val="1"/>
          <w:sz w:val="24"/>
          <w:szCs w:val="24"/>
          <w:shd w:val="clear" w:color="auto" w:fill="FFFF00"/>
        </w:rPr>
        <w:t>о</w:t>
      </w:r>
      <w:r w:rsidRPr="00052443">
        <w:rPr>
          <w:rFonts w:ascii="Times New Roman" w:eastAsia="Times New Roman" w:hAnsi="Times New Roman" w:cs="Times New Roman"/>
          <w:sz w:val="24"/>
          <w:szCs w:val="24"/>
          <w:shd w:val="clear" w:color="auto" w:fill="FFFF00"/>
        </w:rPr>
        <w:t>р</w:t>
      </w:r>
      <w:r w:rsidRPr="00052443">
        <w:rPr>
          <w:rFonts w:ascii="Times New Roman" w:eastAsia="Times New Roman" w:hAnsi="Times New Roman" w:cs="Times New Roman"/>
          <w:spacing w:val="-1"/>
          <w:sz w:val="24"/>
          <w:szCs w:val="24"/>
          <w:shd w:val="clear" w:color="auto" w:fill="FFFF00"/>
        </w:rPr>
        <w:t>и</w:t>
      </w:r>
      <w:r w:rsidRPr="00052443">
        <w:rPr>
          <w:rFonts w:ascii="Times New Roman" w:eastAsia="Times New Roman" w:hAnsi="Times New Roman" w:cs="Times New Roman"/>
          <w:spacing w:val="-2"/>
          <w:sz w:val="24"/>
          <w:szCs w:val="24"/>
          <w:shd w:val="clear" w:color="auto" w:fill="FFFF00"/>
        </w:rPr>
        <w:t>я</w:t>
      </w:r>
      <w:r w:rsidRPr="00052443">
        <w:rPr>
          <w:rFonts w:ascii="Times New Roman" w:eastAsia="Times New Roman" w:hAnsi="Times New Roman" w:cs="Times New Roman"/>
          <w:spacing w:val="-3"/>
          <w:sz w:val="24"/>
          <w:szCs w:val="24"/>
          <w:shd w:val="clear" w:color="auto" w:fill="FFFF00"/>
        </w:rPr>
        <w:t>м</w:t>
      </w:r>
      <w:r w:rsidRPr="00052443">
        <w:rPr>
          <w:rFonts w:ascii="Times New Roman" w:eastAsia="Times New Roman" w:hAnsi="Times New Roman" w:cs="Times New Roman"/>
          <w:sz w:val="24"/>
          <w:szCs w:val="24"/>
          <w:shd w:val="clear" w:color="auto" w:fill="FFFF00"/>
        </w:rPr>
        <w:t>и Харовского м</w:t>
      </w:r>
      <w:r w:rsidRPr="00052443">
        <w:rPr>
          <w:rFonts w:ascii="Times New Roman" w:eastAsia="Times New Roman" w:hAnsi="Times New Roman" w:cs="Times New Roman"/>
          <w:spacing w:val="-1"/>
          <w:sz w:val="24"/>
          <w:szCs w:val="24"/>
          <w:shd w:val="clear" w:color="auto" w:fill="FFFF00"/>
        </w:rPr>
        <w:t>у</w:t>
      </w:r>
      <w:r w:rsidRPr="00052443">
        <w:rPr>
          <w:rFonts w:ascii="Times New Roman" w:eastAsia="Times New Roman" w:hAnsi="Times New Roman" w:cs="Times New Roman"/>
          <w:sz w:val="24"/>
          <w:szCs w:val="24"/>
          <w:shd w:val="clear" w:color="auto" w:fill="FFFF00"/>
        </w:rPr>
        <w:t>ниципального округа Вологодской области</w:t>
      </w:r>
      <w:r w:rsidRPr="00052443">
        <w:rPr>
          <w:rFonts w:ascii="Times New Roman" w:eastAsia="Times New Roman" w:hAnsi="Times New Roman" w:cs="Times New Roman"/>
          <w:spacing w:val="11"/>
          <w:sz w:val="24"/>
          <w:szCs w:val="24"/>
          <w:shd w:val="clear" w:color="auto" w:fill="FFFF00"/>
        </w:rPr>
        <w:t xml:space="preserve">   в   течение   10   календарных   дней   с   момента   его   издания.</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ребенка.</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52443" w:rsidRPr="00052443" w:rsidRDefault="00052443" w:rsidP="00052443">
      <w:pPr>
        <w:pStyle w:val="a4"/>
        <w:ind w:firstLine="708"/>
        <w:jc w:val="both"/>
        <w:rPr>
          <w:rFonts w:ascii="Times New Roman" w:hAnsi="Times New Roman" w:cs="Times New Roman"/>
          <w:spacing w:val="210"/>
          <w:sz w:val="24"/>
          <w:szCs w:val="24"/>
        </w:rPr>
      </w:pPr>
      <w:r w:rsidRPr="00052443">
        <w:rPr>
          <w:rFonts w:ascii="Times New Roman" w:hAnsi="Times New Roman" w:cs="Times New Roman"/>
          <w:spacing w:val="1"/>
          <w:sz w:val="24"/>
          <w:szCs w:val="24"/>
        </w:rPr>
        <w:t>5.11.3.В</w:t>
      </w:r>
      <w:r w:rsidRPr="00052443">
        <w:rPr>
          <w:rFonts w:ascii="Times New Roman" w:hAnsi="Times New Roman" w:cs="Times New Roman"/>
          <w:spacing w:val="33"/>
          <w:sz w:val="24"/>
          <w:szCs w:val="24"/>
        </w:rPr>
        <w:t xml:space="preserve"> </w:t>
      </w:r>
      <w:r w:rsidRPr="00052443">
        <w:rPr>
          <w:rFonts w:ascii="Times New Roman" w:hAnsi="Times New Roman" w:cs="Times New Roman"/>
          <w:spacing w:val="-1"/>
          <w:sz w:val="24"/>
          <w:szCs w:val="24"/>
        </w:rPr>
        <w:t>п</w:t>
      </w:r>
      <w:r w:rsidRPr="00052443">
        <w:rPr>
          <w:rFonts w:ascii="Times New Roman" w:hAnsi="Times New Roman" w:cs="Times New Roman"/>
          <w:sz w:val="24"/>
          <w:szCs w:val="24"/>
        </w:rPr>
        <w:t>риеме</w:t>
      </w:r>
      <w:r w:rsidRPr="00052443">
        <w:rPr>
          <w:rFonts w:ascii="Times New Roman" w:hAnsi="Times New Roman" w:cs="Times New Roman"/>
          <w:spacing w:val="32"/>
          <w:sz w:val="24"/>
          <w:szCs w:val="24"/>
        </w:rPr>
        <w:t xml:space="preserve"> </w:t>
      </w:r>
      <w:r w:rsidRPr="00052443">
        <w:rPr>
          <w:rFonts w:ascii="Times New Roman" w:hAnsi="Times New Roman" w:cs="Times New Roman"/>
          <w:sz w:val="24"/>
          <w:szCs w:val="24"/>
        </w:rPr>
        <w:t>в</w:t>
      </w:r>
      <w:r w:rsidRPr="00052443">
        <w:rPr>
          <w:rFonts w:ascii="Times New Roman" w:hAnsi="Times New Roman" w:cs="Times New Roman"/>
          <w:spacing w:val="35"/>
          <w:sz w:val="24"/>
          <w:szCs w:val="24"/>
        </w:rPr>
        <w:t xml:space="preserve"> </w:t>
      </w:r>
      <w:r w:rsidRPr="00052443">
        <w:rPr>
          <w:rFonts w:ascii="Times New Roman" w:hAnsi="Times New Roman" w:cs="Times New Roman"/>
          <w:sz w:val="24"/>
          <w:szCs w:val="24"/>
        </w:rPr>
        <w:t>общео</w:t>
      </w:r>
      <w:r w:rsidRPr="00052443">
        <w:rPr>
          <w:rFonts w:ascii="Times New Roman" w:hAnsi="Times New Roman" w:cs="Times New Roman"/>
          <w:spacing w:val="-1"/>
          <w:sz w:val="24"/>
          <w:szCs w:val="24"/>
        </w:rPr>
        <w:t>б</w:t>
      </w:r>
      <w:r w:rsidRPr="00052443">
        <w:rPr>
          <w:rFonts w:ascii="Times New Roman" w:hAnsi="Times New Roman" w:cs="Times New Roman"/>
          <w:sz w:val="24"/>
          <w:szCs w:val="24"/>
        </w:rPr>
        <w:t>ра</w:t>
      </w:r>
      <w:r w:rsidRPr="00052443">
        <w:rPr>
          <w:rFonts w:ascii="Times New Roman" w:hAnsi="Times New Roman" w:cs="Times New Roman"/>
          <w:spacing w:val="-1"/>
          <w:sz w:val="24"/>
          <w:szCs w:val="24"/>
        </w:rPr>
        <w:t>з</w:t>
      </w:r>
      <w:r w:rsidRPr="00052443">
        <w:rPr>
          <w:rFonts w:ascii="Times New Roman" w:hAnsi="Times New Roman" w:cs="Times New Roman"/>
          <w:sz w:val="24"/>
          <w:szCs w:val="24"/>
        </w:rPr>
        <w:t>овательн</w:t>
      </w:r>
      <w:r w:rsidRPr="00052443">
        <w:rPr>
          <w:rFonts w:ascii="Times New Roman" w:hAnsi="Times New Roman" w:cs="Times New Roman"/>
          <w:spacing w:val="-3"/>
          <w:sz w:val="24"/>
          <w:szCs w:val="24"/>
        </w:rPr>
        <w:t>у</w:t>
      </w:r>
      <w:r w:rsidRPr="00052443">
        <w:rPr>
          <w:rFonts w:ascii="Times New Roman" w:hAnsi="Times New Roman" w:cs="Times New Roman"/>
          <w:sz w:val="24"/>
          <w:szCs w:val="24"/>
        </w:rPr>
        <w:t>ю</w:t>
      </w:r>
      <w:r w:rsidRPr="00052443">
        <w:rPr>
          <w:rFonts w:ascii="Times New Roman" w:hAnsi="Times New Roman" w:cs="Times New Roman"/>
          <w:spacing w:val="33"/>
          <w:sz w:val="24"/>
          <w:szCs w:val="24"/>
        </w:rPr>
        <w:t xml:space="preserve"> </w:t>
      </w:r>
      <w:r w:rsidRPr="00052443">
        <w:rPr>
          <w:rFonts w:ascii="Times New Roman" w:hAnsi="Times New Roman" w:cs="Times New Roman"/>
          <w:sz w:val="24"/>
          <w:szCs w:val="24"/>
        </w:rPr>
        <w:t>орган</w:t>
      </w:r>
      <w:r w:rsidRPr="00052443">
        <w:rPr>
          <w:rFonts w:ascii="Times New Roman" w:hAnsi="Times New Roman" w:cs="Times New Roman"/>
          <w:spacing w:val="1"/>
          <w:sz w:val="24"/>
          <w:szCs w:val="24"/>
        </w:rPr>
        <w:t>и</w:t>
      </w:r>
      <w:r w:rsidRPr="00052443">
        <w:rPr>
          <w:rFonts w:ascii="Times New Roman" w:hAnsi="Times New Roman" w:cs="Times New Roman"/>
          <w:spacing w:val="-1"/>
          <w:sz w:val="24"/>
          <w:szCs w:val="24"/>
        </w:rPr>
        <w:t>з</w:t>
      </w:r>
      <w:r w:rsidRPr="00052443">
        <w:rPr>
          <w:rFonts w:ascii="Times New Roman" w:hAnsi="Times New Roman" w:cs="Times New Roman"/>
          <w:sz w:val="24"/>
          <w:szCs w:val="24"/>
        </w:rPr>
        <w:t>а</w:t>
      </w:r>
      <w:r w:rsidRPr="00052443">
        <w:rPr>
          <w:rFonts w:ascii="Times New Roman" w:hAnsi="Times New Roman" w:cs="Times New Roman"/>
          <w:spacing w:val="-1"/>
          <w:sz w:val="24"/>
          <w:szCs w:val="24"/>
        </w:rPr>
        <w:t>ц</w:t>
      </w:r>
      <w:r w:rsidRPr="00052443">
        <w:rPr>
          <w:rFonts w:ascii="Times New Roman" w:hAnsi="Times New Roman" w:cs="Times New Roman"/>
          <w:sz w:val="24"/>
          <w:szCs w:val="24"/>
        </w:rPr>
        <w:t>ию</w:t>
      </w:r>
      <w:r w:rsidRPr="00052443">
        <w:rPr>
          <w:rFonts w:ascii="Times New Roman" w:hAnsi="Times New Roman" w:cs="Times New Roman"/>
          <w:spacing w:val="32"/>
          <w:sz w:val="24"/>
          <w:szCs w:val="24"/>
        </w:rPr>
        <w:t xml:space="preserve"> </w:t>
      </w:r>
      <w:r w:rsidRPr="00052443">
        <w:rPr>
          <w:rFonts w:ascii="Times New Roman" w:hAnsi="Times New Roman" w:cs="Times New Roman"/>
          <w:sz w:val="24"/>
          <w:szCs w:val="24"/>
        </w:rPr>
        <w:t>может</w:t>
      </w:r>
      <w:r w:rsidRPr="00052443">
        <w:rPr>
          <w:rFonts w:ascii="Times New Roman" w:hAnsi="Times New Roman" w:cs="Times New Roman"/>
          <w:spacing w:val="33"/>
          <w:sz w:val="24"/>
          <w:szCs w:val="24"/>
        </w:rPr>
        <w:t xml:space="preserve"> </w:t>
      </w:r>
      <w:r w:rsidRPr="00052443">
        <w:rPr>
          <w:rFonts w:ascii="Times New Roman" w:hAnsi="Times New Roman" w:cs="Times New Roman"/>
          <w:sz w:val="24"/>
          <w:szCs w:val="24"/>
        </w:rPr>
        <w:t>быть</w:t>
      </w:r>
      <w:r w:rsidRPr="00052443">
        <w:rPr>
          <w:rFonts w:ascii="Times New Roman" w:hAnsi="Times New Roman" w:cs="Times New Roman"/>
          <w:spacing w:val="32"/>
          <w:sz w:val="24"/>
          <w:szCs w:val="24"/>
        </w:rPr>
        <w:t xml:space="preserve"> </w:t>
      </w:r>
      <w:r w:rsidRPr="00052443">
        <w:rPr>
          <w:rFonts w:ascii="Times New Roman" w:hAnsi="Times New Roman" w:cs="Times New Roman"/>
          <w:sz w:val="24"/>
          <w:szCs w:val="24"/>
        </w:rPr>
        <w:t>отка</w:t>
      </w:r>
      <w:r w:rsidRPr="00052443">
        <w:rPr>
          <w:rFonts w:ascii="Times New Roman" w:hAnsi="Times New Roman" w:cs="Times New Roman"/>
          <w:spacing w:val="-2"/>
          <w:sz w:val="24"/>
          <w:szCs w:val="24"/>
        </w:rPr>
        <w:t>з</w:t>
      </w:r>
      <w:r w:rsidRPr="00052443">
        <w:rPr>
          <w:rFonts w:ascii="Times New Roman" w:hAnsi="Times New Roman" w:cs="Times New Roman"/>
          <w:sz w:val="24"/>
          <w:szCs w:val="24"/>
        </w:rPr>
        <w:t>ано</w:t>
      </w:r>
      <w:r w:rsidRPr="00052443">
        <w:rPr>
          <w:rFonts w:ascii="Times New Roman" w:hAnsi="Times New Roman" w:cs="Times New Roman"/>
          <w:spacing w:val="33"/>
          <w:sz w:val="24"/>
          <w:szCs w:val="24"/>
        </w:rPr>
        <w:t xml:space="preserve"> </w:t>
      </w:r>
      <w:r w:rsidRPr="00052443">
        <w:rPr>
          <w:rFonts w:ascii="Times New Roman" w:hAnsi="Times New Roman" w:cs="Times New Roman"/>
          <w:sz w:val="24"/>
          <w:szCs w:val="24"/>
        </w:rPr>
        <w:t>тол</w:t>
      </w:r>
      <w:r w:rsidRPr="00052443">
        <w:rPr>
          <w:rFonts w:ascii="Times New Roman" w:hAnsi="Times New Roman" w:cs="Times New Roman"/>
          <w:spacing w:val="-2"/>
          <w:sz w:val="24"/>
          <w:szCs w:val="24"/>
        </w:rPr>
        <w:t>ьк</w:t>
      </w:r>
      <w:r w:rsidRPr="00052443">
        <w:rPr>
          <w:rFonts w:ascii="Times New Roman" w:hAnsi="Times New Roman" w:cs="Times New Roman"/>
          <w:sz w:val="24"/>
          <w:szCs w:val="24"/>
        </w:rPr>
        <w:t>о по причине</w:t>
      </w:r>
      <w:r w:rsidRPr="00052443">
        <w:rPr>
          <w:rFonts w:ascii="Times New Roman" w:hAnsi="Times New Roman" w:cs="Times New Roman"/>
          <w:sz w:val="24"/>
          <w:szCs w:val="24"/>
        </w:rPr>
        <w:tab/>
        <w:t>о</w:t>
      </w:r>
      <w:r w:rsidRPr="00052443">
        <w:rPr>
          <w:rFonts w:ascii="Times New Roman" w:hAnsi="Times New Roman" w:cs="Times New Roman"/>
          <w:spacing w:val="-1"/>
          <w:sz w:val="24"/>
          <w:szCs w:val="24"/>
        </w:rPr>
        <w:t>т</w:t>
      </w:r>
      <w:r w:rsidRPr="00052443">
        <w:rPr>
          <w:rFonts w:ascii="Times New Roman" w:hAnsi="Times New Roman" w:cs="Times New Roman"/>
          <w:sz w:val="24"/>
          <w:szCs w:val="24"/>
        </w:rPr>
        <w:t>с</w:t>
      </w:r>
      <w:r w:rsidRPr="00052443">
        <w:rPr>
          <w:rFonts w:ascii="Times New Roman" w:hAnsi="Times New Roman" w:cs="Times New Roman"/>
          <w:spacing w:val="-1"/>
          <w:sz w:val="24"/>
          <w:szCs w:val="24"/>
        </w:rPr>
        <w:t>у</w:t>
      </w:r>
      <w:r w:rsidRPr="00052443">
        <w:rPr>
          <w:rFonts w:ascii="Times New Roman" w:hAnsi="Times New Roman" w:cs="Times New Roman"/>
          <w:sz w:val="24"/>
          <w:szCs w:val="24"/>
        </w:rPr>
        <w:t>тст</w:t>
      </w:r>
      <w:r w:rsidRPr="00052443">
        <w:rPr>
          <w:rFonts w:ascii="Times New Roman" w:hAnsi="Times New Roman" w:cs="Times New Roman"/>
          <w:spacing w:val="-1"/>
          <w:sz w:val="24"/>
          <w:szCs w:val="24"/>
        </w:rPr>
        <w:t>в</w:t>
      </w:r>
      <w:r w:rsidRPr="00052443">
        <w:rPr>
          <w:rFonts w:ascii="Times New Roman" w:hAnsi="Times New Roman" w:cs="Times New Roman"/>
          <w:sz w:val="24"/>
          <w:szCs w:val="24"/>
        </w:rPr>
        <w:t>ия</w:t>
      </w:r>
      <w:r w:rsidRPr="00052443">
        <w:rPr>
          <w:rFonts w:ascii="Times New Roman" w:hAnsi="Times New Roman" w:cs="Times New Roman"/>
          <w:sz w:val="24"/>
          <w:szCs w:val="24"/>
        </w:rPr>
        <w:tab/>
        <w:t>в</w:t>
      </w:r>
      <w:r w:rsidRPr="00052443">
        <w:rPr>
          <w:rFonts w:ascii="Times New Roman" w:hAnsi="Times New Roman" w:cs="Times New Roman"/>
          <w:sz w:val="24"/>
          <w:szCs w:val="24"/>
        </w:rPr>
        <w:tab/>
        <w:t>ней</w:t>
      </w:r>
      <w:r w:rsidRPr="00052443">
        <w:rPr>
          <w:rFonts w:ascii="Times New Roman" w:hAnsi="Times New Roman" w:cs="Times New Roman"/>
          <w:sz w:val="24"/>
          <w:szCs w:val="24"/>
        </w:rPr>
        <w:tab/>
        <w:t>с</w:t>
      </w:r>
      <w:r w:rsidRPr="00052443">
        <w:rPr>
          <w:rFonts w:ascii="Times New Roman" w:hAnsi="Times New Roman" w:cs="Times New Roman"/>
          <w:spacing w:val="-2"/>
          <w:sz w:val="24"/>
          <w:szCs w:val="24"/>
        </w:rPr>
        <w:t>в</w:t>
      </w:r>
      <w:r w:rsidRPr="00052443">
        <w:rPr>
          <w:rFonts w:ascii="Times New Roman" w:hAnsi="Times New Roman" w:cs="Times New Roman"/>
          <w:sz w:val="24"/>
          <w:szCs w:val="24"/>
        </w:rPr>
        <w:t>ободных</w:t>
      </w:r>
      <w:r w:rsidRPr="00052443">
        <w:rPr>
          <w:rFonts w:ascii="Times New Roman" w:hAnsi="Times New Roman" w:cs="Times New Roman"/>
          <w:sz w:val="24"/>
          <w:szCs w:val="24"/>
        </w:rPr>
        <w:tab/>
        <w:t>м</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ст,</w:t>
      </w:r>
      <w:r w:rsidRPr="00052443">
        <w:rPr>
          <w:rFonts w:ascii="Times New Roman" w:hAnsi="Times New Roman" w:cs="Times New Roman"/>
          <w:sz w:val="24"/>
          <w:szCs w:val="24"/>
        </w:rPr>
        <w:tab/>
        <w:t>за</w:t>
      </w:r>
      <w:r w:rsidRPr="00052443">
        <w:rPr>
          <w:rFonts w:ascii="Times New Roman" w:hAnsi="Times New Roman" w:cs="Times New Roman"/>
          <w:sz w:val="24"/>
          <w:szCs w:val="24"/>
        </w:rPr>
        <w:tab/>
        <w:t>исключ</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н</w:t>
      </w:r>
      <w:r w:rsidRPr="00052443">
        <w:rPr>
          <w:rFonts w:ascii="Times New Roman" w:hAnsi="Times New Roman" w:cs="Times New Roman"/>
          <w:spacing w:val="1"/>
          <w:sz w:val="24"/>
          <w:szCs w:val="24"/>
        </w:rPr>
        <w:t>и</w:t>
      </w:r>
      <w:r w:rsidRPr="00052443">
        <w:rPr>
          <w:rFonts w:ascii="Times New Roman" w:hAnsi="Times New Roman" w:cs="Times New Roman"/>
          <w:sz w:val="24"/>
          <w:szCs w:val="24"/>
        </w:rPr>
        <w:t xml:space="preserve">ем </w:t>
      </w:r>
      <w:r w:rsidRPr="00052443">
        <w:rPr>
          <w:rFonts w:ascii="Times New Roman" w:hAnsi="Times New Roman" w:cs="Times New Roman"/>
          <w:spacing w:val="-2"/>
          <w:sz w:val="24"/>
          <w:szCs w:val="24"/>
        </w:rPr>
        <w:t>с</w:t>
      </w:r>
      <w:r w:rsidRPr="00052443">
        <w:rPr>
          <w:rFonts w:ascii="Times New Roman" w:hAnsi="Times New Roman" w:cs="Times New Roman"/>
          <w:sz w:val="24"/>
          <w:szCs w:val="24"/>
        </w:rPr>
        <w:t>л</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чаев, п</w:t>
      </w:r>
      <w:r w:rsidRPr="00052443">
        <w:rPr>
          <w:rFonts w:ascii="Times New Roman" w:hAnsi="Times New Roman" w:cs="Times New Roman"/>
          <w:spacing w:val="1"/>
          <w:sz w:val="24"/>
          <w:szCs w:val="24"/>
        </w:rPr>
        <w:t>р</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д</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смотре</w:t>
      </w:r>
      <w:r w:rsidRPr="00052443">
        <w:rPr>
          <w:rFonts w:ascii="Times New Roman" w:hAnsi="Times New Roman" w:cs="Times New Roman"/>
          <w:spacing w:val="-1"/>
          <w:sz w:val="24"/>
          <w:szCs w:val="24"/>
        </w:rPr>
        <w:t>н</w:t>
      </w:r>
      <w:r w:rsidRPr="00052443">
        <w:rPr>
          <w:rFonts w:ascii="Times New Roman" w:hAnsi="Times New Roman" w:cs="Times New Roman"/>
          <w:sz w:val="24"/>
          <w:szCs w:val="24"/>
        </w:rPr>
        <w:t>ных</w:t>
      </w:r>
      <w:r w:rsidRPr="00052443">
        <w:rPr>
          <w:rFonts w:ascii="Times New Roman" w:hAnsi="Times New Roman" w:cs="Times New Roman"/>
          <w:spacing w:val="39"/>
          <w:sz w:val="24"/>
          <w:szCs w:val="24"/>
        </w:rPr>
        <w:t xml:space="preserve"> </w:t>
      </w:r>
      <w:hyperlink r:id="rId7" w:anchor="l7540" w:history="1">
        <w:r w:rsidRPr="00052443">
          <w:rPr>
            <w:rStyle w:val="a5"/>
            <w:rFonts w:ascii="Times New Roman" w:hAnsi="Times New Roman" w:cs="Times New Roman"/>
            <w:spacing w:val="-2"/>
            <w:w w:val="101"/>
            <w:sz w:val="24"/>
            <w:szCs w:val="24"/>
          </w:rPr>
          <w:t>с</w:t>
        </w:r>
        <w:r w:rsidRPr="00052443">
          <w:rPr>
            <w:rStyle w:val="a5"/>
            <w:rFonts w:ascii="Times New Roman" w:hAnsi="Times New Roman" w:cs="Times New Roman"/>
            <w:sz w:val="24"/>
            <w:szCs w:val="24"/>
          </w:rPr>
          <w:t>т</w:t>
        </w:r>
        <w:r w:rsidRPr="00052443">
          <w:rPr>
            <w:rStyle w:val="a5"/>
            <w:rFonts w:ascii="Times New Roman" w:hAnsi="Times New Roman" w:cs="Times New Roman"/>
            <w:w w:val="101"/>
            <w:sz w:val="24"/>
            <w:szCs w:val="24"/>
          </w:rPr>
          <w:t>а</w:t>
        </w:r>
        <w:r w:rsidRPr="00052443">
          <w:rPr>
            <w:rStyle w:val="a5"/>
            <w:rFonts w:ascii="Times New Roman" w:hAnsi="Times New Roman" w:cs="Times New Roman"/>
            <w:sz w:val="24"/>
            <w:szCs w:val="24"/>
          </w:rPr>
          <w:t>т</w:t>
        </w:r>
        <w:r w:rsidRPr="00052443">
          <w:rPr>
            <w:rStyle w:val="a5"/>
            <w:rFonts w:ascii="Times New Roman" w:hAnsi="Times New Roman" w:cs="Times New Roman"/>
            <w:spacing w:val="-1"/>
            <w:sz w:val="24"/>
            <w:szCs w:val="24"/>
          </w:rPr>
          <w:t>ь</w:t>
        </w:r>
        <w:r w:rsidRPr="00052443">
          <w:rPr>
            <w:rStyle w:val="a5"/>
            <w:rFonts w:ascii="Times New Roman" w:hAnsi="Times New Roman" w:cs="Times New Roman"/>
            <w:w w:val="101"/>
            <w:sz w:val="24"/>
            <w:szCs w:val="24"/>
          </w:rPr>
          <w:t>е</w:t>
        </w:r>
        <w:r w:rsidRPr="00052443">
          <w:rPr>
            <w:rStyle w:val="a5"/>
            <w:rFonts w:ascii="Times New Roman" w:hAnsi="Times New Roman" w:cs="Times New Roman"/>
            <w:spacing w:val="-1"/>
            <w:sz w:val="24"/>
            <w:szCs w:val="24"/>
          </w:rPr>
          <w:t>й</w:t>
        </w:r>
        <w:r w:rsidRPr="00052443">
          <w:rPr>
            <w:rStyle w:val="a5"/>
            <w:rFonts w:ascii="Times New Roman" w:hAnsi="Times New Roman" w:cs="Times New Roman"/>
            <w:spacing w:val="36"/>
            <w:sz w:val="24"/>
            <w:szCs w:val="24"/>
          </w:rPr>
          <w:t xml:space="preserve"> </w:t>
        </w:r>
        <w:r w:rsidRPr="00052443">
          <w:rPr>
            <w:rStyle w:val="a5"/>
            <w:rFonts w:ascii="Times New Roman" w:hAnsi="Times New Roman" w:cs="Times New Roman"/>
            <w:sz w:val="24"/>
            <w:szCs w:val="24"/>
          </w:rPr>
          <w:t>88</w:t>
        </w:r>
        <w:r w:rsidRPr="00052443">
          <w:rPr>
            <w:rStyle w:val="a5"/>
            <w:rFonts w:ascii="Times New Roman" w:hAnsi="Times New Roman" w:cs="Times New Roman"/>
            <w:spacing w:val="37"/>
            <w:sz w:val="24"/>
            <w:szCs w:val="24"/>
          </w:rPr>
          <w:t xml:space="preserve"> </w:t>
        </w:r>
      </w:hyperlink>
      <w:r w:rsidRPr="00052443">
        <w:rPr>
          <w:rFonts w:ascii="Times New Roman" w:hAnsi="Times New Roman" w:cs="Times New Roman"/>
          <w:sz w:val="24"/>
          <w:szCs w:val="24"/>
        </w:rPr>
        <w:t>Фед</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рал</w:t>
      </w:r>
      <w:r w:rsidRPr="00052443">
        <w:rPr>
          <w:rFonts w:ascii="Times New Roman" w:hAnsi="Times New Roman" w:cs="Times New Roman"/>
          <w:spacing w:val="-3"/>
          <w:sz w:val="24"/>
          <w:szCs w:val="24"/>
        </w:rPr>
        <w:t>ь</w:t>
      </w:r>
      <w:r w:rsidRPr="00052443">
        <w:rPr>
          <w:rFonts w:ascii="Times New Roman" w:hAnsi="Times New Roman" w:cs="Times New Roman"/>
          <w:sz w:val="24"/>
          <w:szCs w:val="24"/>
        </w:rPr>
        <w:t>н</w:t>
      </w:r>
      <w:r w:rsidRPr="00052443">
        <w:rPr>
          <w:rFonts w:ascii="Times New Roman" w:hAnsi="Times New Roman" w:cs="Times New Roman"/>
          <w:spacing w:val="1"/>
          <w:sz w:val="24"/>
          <w:szCs w:val="24"/>
        </w:rPr>
        <w:t>о</w:t>
      </w:r>
      <w:r w:rsidRPr="00052443">
        <w:rPr>
          <w:rFonts w:ascii="Times New Roman" w:hAnsi="Times New Roman" w:cs="Times New Roman"/>
          <w:spacing w:val="-1"/>
          <w:sz w:val="24"/>
          <w:szCs w:val="24"/>
        </w:rPr>
        <w:t>г</w:t>
      </w:r>
      <w:r w:rsidRPr="00052443">
        <w:rPr>
          <w:rFonts w:ascii="Times New Roman" w:hAnsi="Times New Roman" w:cs="Times New Roman"/>
          <w:sz w:val="24"/>
          <w:szCs w:val="24"/>
        </w:rPr>
        <w:t>о</w:t>
      </w:r>
      <w:r w:rsidRPr="00052443">
        <w:rPr>
          <w:rFonts w:ascii="Times New Roman" w:hAnsi="Times New Roman" w:cs="Times New Roman"/>
          <w:spacing w:val="141"/>
          <w:sz w:val="24"/>
          <w:szCs w:val="24"/>
        </w:rPr>
        <w:t xml:space="preserve"> </w:t>
      </w:r>
      <w:r w:rsidRPr="00052443">
        <w:rPr>
          <w:rFonts w:ascii="Times New Roman" w:hAnsi="Times New Roman" w:cs="Times New Roman"/>
          <w:sz w:val="24"/>
          <w:szCs w:val="24"/>
        </w:rPr>
        <w:t>зако</w:t>
      </w:r>
      <w:r w:rsidRPr="00052443">
        <w:rPr>
          <w:rFonts w:ascii="Times New Roman" w:hAnsi="Times New Roman" w:cs="Times New Roman"/>
          <w:spacing w:val="3"/>
          <w:sz w:val="24"/>
          <w:szCs w:val="24"/>
        </w:rPr>
        <w:t>н</w:t>
      </w:r>
      <w:r w:rsidRPr="00052443">
        <w:rPr>
          <w:rFonts w:ascii="Times New Roman" w:hAnsi="Times New Roman" w:cs="Times New Roman"/>
          <w:sz w:val="24"/>
          <w:szCs w:val="24"/>
        </w:rPr>
        <w:t>а</w:t>
      </w:r>
      <w:r w:rsidRPr="00052443">
        <w:rPr>
          <w:rFonts w:ascii="Times New Roman" w:hAnsi="Times New Roman" w:cs="Times New Roman"/>
          <w:spacing w:val="140"/>
          <w:sz w:val="24"/>
          <w:szCs w:val="24"/>
        </w:rPr>
        <w:t xml:space="preserve"> </w:t>
      </w:r>
      <w:r w:rsidRPr="00052443">
        <w:rPr>
          <w:rFonts w:ascii="Times New Roman" w:hAnsi="Times New Roman" w:cs="Times New Roman"/>
          <w:spacing w:val="1"/>
          <w:sz w:val="24"/>
          <w:szCs w:val="24"/>
        </w:rPr>
        <w:t>от</w:t>
      </w:r>
      <w:r w:rsidRPr="00052443">
        <w:rPr>
          <w:rFonts w:ascii="Times New Roman" w:hAnsi="Times New Roman" w:cs="Times New Roman"/>
          <w:spacing w:val="35"/>
          <w:sz w:val="24"/>
          <w:szCs w:val="24"/>
        </w:rPr>
        <w:t xml:space="preserve"> </w:t>
      </w:r>
      <w:r w:rsidRPr="00052443">
        <w:rPr>
          <w:rFonts w:ascii="Times New Roman" w:hAnsi="Times New Roman" w:cs="Times New Roman"/>
          <w:sz w:val="24"/>
          <w:szCs w:val="24"/>
        </w:rPr>
        <w:t>29</w:t>
      </w:r>
      <w:r w:rsidRPr="00052443">
        <w:rPr>
          <w:rFonts w:ascii="Times New Roman" w:hAnsi="Times New Roman" w:cs="Times New Roman"/>
          <w:spacing w:val="34"/>
          <w:sz w:val="24"/>
          <w:szCs w:val="24"/>
        </w:rPr>
        <w:t xml:space="preserve"> </w:t>
      </w:r>
      <w:r w:rsidRPr="00052443">
        <w:rPr>
          <w:rFonts w:ascii="Times New Roman" w:hAnsi="Times New Roman" w:cs="Times New Roman"/>
          <w:sz w:val="24"/>
          <w:szCs w:val="24"/>
        </w:rPr>
        <w:t>декабря</w:t>
      </w:r>
      <w:r w:rsidRPr="00052443">
        <w:rPr>
          <w:rFonts w:ascii="Times New Roman" w:hAnsi="Times New Roman" w:cs="Times New Roman"/>
          <w:spacing w:val="35"/>
          <w:sz w:val="24"/>
          <w:szCs w:val="24"/>
        </w:rPr>
        <w:t xml:space="preserve"> </w:t>
      </w:r>
      <w:r w:rsidRPr="00052443">
        <w:rPr>
          <w:rFonts w:ascii="Times New Roman" w:hAnsi="Times New Roman" w:cs="Times New Roman"/>
          <w:sz w:val="24"/>
          <w:szCs w:val="24"/>
        </w:rPr>
        <w:t>2012</w:t>
      </w:r>
      <w:r w:rsidRPr="00052443">
        <w:rPr>
          <w:rFonts w:ascii="Times New Roman" w:hAnsi="Times New Roman" w:cs="Times New Roman"/>
          <w:spacing w:val="36"/>
          <w:sz w:val="24"/>
          <w:szCs w:val="24"/>
        </w:rPr>
        <w:t xml:space="preserve"> </w:t>
      </w:r>
      <w:r w:rsidRPr="00052443">
        <w:rPr>
          <w:rFonts w:ascii="Times New Roman" w:hAnsi="Times New Roman" w:cs="Times New Roman"/>
          <w:sz w:val="24"/>
          <w:szCs w:val="24"/>
        </w:rPr>
        <w:t>г.</w:t>
      </w:r>
      <w:r w:rsidRPr="00052443">
        <w:rPr>
          <w:rFonts w:ascii="Times New Roman" w:hAnsi="Times New Roman" w:cs="Times New Roman"/>
          <w:spacing w:val="35"/>
          <w:sz w:val="24"/>
          <w:szCs w:val="24"/>
        </w:rPr>
        <w:t xml:space="preserve"> </w:t>
      </w:r>
      <w:r w:rsidRPr="00052443">
        <w:rPr>
          <w:rFonts w:ascii="Times New Roman" w:hAnsi="Times New Roman" w:cs="Times New Roman"/>
          <w:sz w:val="24"/>
          <w:szCs w:val="24"/>
        </w:rPr>
        <w:t>N</w:t>
      </w:r>
      <w:r w:rsidRPr="00052443">
        <w:rPr>
          <w:rFonts w:ascii="Times New Roman" w:hAnsi="Times New Roman" w:cs="Times New Roman"/>
          <w:spacing w:val="37"/>
          <w:sz w:val="24"/>
          <w:szCs w:val="24"/>
        </w:rPr>
        <w:t xml:space="preserve"> </w:t>
      </w:r>
      <w:r w:rsidRPr="00052443">
        <w:rPr>
          <w:rFonts w:ascii="Times New Roman" w:hAnsi="Times New Roman" w:cs="Times New Roman"/>
          <w:spacing w:val="1"/>
          <w:sz w:val="24"/>
          <w:szCs w:val="24"/>
        </w:rPr>
        <w:t>2</w:t>
      </w:r>
      <w:r w:rsidRPr="00052443">
        <w:rPr>
          <w:rFonts w:ascii="Times New Roman" w:hAnsi="Times New Roman" w:cs="Times New Roman"/>
          <w:sz w:val="24"/>
          <w:szCs w:val="24"/>
        </w:rPr>
        <w:t>7</w:t>
      </w:r>
      <w:r w:rsidRPr="00052443">
        <w:rPr>
          <w:rFonts w:ascii="Times New Roman" w:hAnsi="Times New Roman" w:cs="Times New Roman"/>
          <w:spacing w:val="6"/>
          <w:sz w:val="24"/>
          <w:szCs w:val="24"/>
        </w:rPr>
        <w:t>3</w:t>
      </w:r>
      <w:r w:rsidRPr="00052443">
        <w:rPr>
          <w:rFonts w:ascii="Times New Roman" w:hAnsi="Times New Roman" w:cs="Times New Roman"/>
          <w:sz w:val="24"/>
          <w:szCs w:val="24"/>
        </w:rPr>
        <w:t>-</w:t>
      </w:r>
      <w:r w:rsidRPr="00052443">
        <w:rPr>
          <w:rFonts w:ascii="Times New Roman" w:hAnsi="Times New Roman" w:cs="Times New Roman"/>
          <w:spacing w:val="-2"/>
          <w:sz w:val="24"/>
          <w:szCs w:val="24"/>
        </w:rPr>
        <w:t>Ф</w:t>
      </w:r>
      <w:r w:rsidRPr="00052443">
        <w:rPr>
          <w:rFonts w:ascii="Times New Roman" w:hAnsi="Times New Roman" w:cs="Times New Roman"/>
          <w:sz w:val="24"/>
          <w:szCs w:val="24"/>
        </w:rPr>
        <w:t>З "Об</w:t>
      </w:r>
      <w:r w:rsidRPr="00052443">
        <w:rPr>
          <w:rFonts w:ascii="Times New Roman" w:hAnsi="Times New Roman" w:cs="Times New Roman"/>
          <w:spacing w:val="209"/>
          <w:sz w:val="24"/>
          <w:szCs w:val="24"/>
        </w:rPr>
        <w:t xml:space="preserve"> </w:t>
      </w:r>
      <w:r w:rsidRPr="00052443">
        <w:rPr>
          <w:rFonts w:ascii="Times New Roman" w:hAnsi="Times New Roman" w:cs="Times New Roman"/>
          <w:sz w:val="24"/>
          <w:szCs w:val="24"/>
        </w:rPr>
        <w:t>обр</w:t>
      </w:r>
      <w:r w:rsidRPr="00052443">
        <w:rPr>
          <w:rFonts w:ascii="Times New Roman" w:hAnsi="Times New Roman" w:cs="Times New Roman"/>
          <w:spacing w:val="1"/>
          <w:sz w:val="24"/>
          <w:szCs w:val="24"/>
        </w:rPr>
        <w:t>а</w:t>
      </w:r>
      <w:r w:rsidRPr="00052443">
        <w:rPr>
          <w:rFonts w:ascii="Times New Roman" w:hAnsi="Times New Roman" w:cs="Times New Roman"/>
          <w:spacing w:val="-1"/>
          <w:sz w:val="24"/>
          <w:szCs w:val="24"/>
        </w:rPr>
        <w:t>з</w:t>
      </w:r>
      <w:r w:rsidRPr="00052443">
        <w:rPr>
          <w:rFonts w:ascii="Times New Roman" w:hAnsi="Times New Roman" w:cs="Times New Roman"/>
          <w:sz w:val="24"/>
          <w:szCs w:val="24"/>
        </w:rPr>
        <w:t>ова</w:t>
      </w:r>
      <w:r w:rsidRPr="00052443">
        <w:rPr>
          <w:rFonts w:ascii="Times New Roman" w:hAnsi="Times New Roman" w:cs="Times New Roman"/>
          <w:spacing w:val="-2"/>
          <w:sz w:val="24"/>
          <w:szCs w:val="24"/>
        </w:rPr>
        <w:t>н</w:t>
      </w:r>
      <w:r w:rsidRPr="00052443">
        <w:rPr>
          <w:rFonts w:ascii="Times New Roman" w:hAnsi="Times New Roman" w:cs="Times New Roman"/>
          <w:sz w:val="24"/>
          <w:szCs w:val="24"/>
        </w:rPr>
        <w:t>ии</w:t>
      </w:r>
      <w:r w:rsidRPr="00052443">
        <w:rPr>
          <w:rFonts w:ascii="Times New Roman" w:hAnsi="Times New Roman" w:cs="Times New Roman"/>
          <w:spacing w:val="209"/>
          <w:sz w:val="24"/>
          <w:szCs w:val="24"/>
        </w:rPr>
        <w:t xml:space="preserve"> </w:t>
      </w:r>
      <w:r w:rsidRPr="00052443">
        <w:rPr>
          <w:rFonts w:ascii="Times New Roman" w:hAnsi="Times New Roman" w:cs="Times New Roman"/>
          <w:spacing w:val="1"/>
          <w:sz w:val="24"/>
          <w:szCs w:val="24"/>
        </w:rPr>
        <w:t>в</w:t>
      </w:r>
      <w:r w:rsidRPr="00052443">
        <w:rPr>
          <w:rFonts w:ascii="Times New Roman" w:hAnsi="Times New Roman" w:cs="Times New Roman"/>
          <w:spacing w:val="210"/>
          <w:sz w:val="24"/>
          <w:szCs w:val="24"/>
        </w:rPr>
        <w:t xml:space="preserve"> </w:t>
      </w:r>
      <w:r w:rsidRPr="00052443">
        <w:rPr>
          <w:rFonts w:ascii="Times New Roman" w:hAnsi="Times New Roman" w:cs="Times New Roman"/>
          <w:sz w:val="24"/>
          <w:szCs w:val="24"/>
        </w:rPr>
        <w:t>Р</w:t>
      </w:r>
      <w:r w:rsidRPr="00052443">
        <w:rPr>
          <w:rFonts w:ascii="Times New Roman" w:hAnsi="Times New Roman" w:cs="Times New Roman"/>
          <w:spacing w:val="1"/>
          <w:sz w:val="24"/>
          <w:szCs w:val="24"/>
        </w:rPr>
        <w:t>о</w:t>
      </w:r>
      <w:r w:rsidRPr="00052443">
        <w:rPr>
          <w:rFonts w:ascii="Times New Roman" w:hAnsi="Times New Roman" w:cs="Times New Roman"/>
          <w:sz w:val="24"/>
          <w:szCs w:val="24"/>
        </w:rPr>
        <w:t>с</w:t>
      </w:r>
      <w:r w:rsidRPr="00052443">
        <w:rPr>
          <w:rFonts w:ascii="Times New Roman" w:hAnsi="Times New Roman" w:cs="Times New Roman"/>
          <w:spacing w:val="-1"/>
          <w:sz w:val="24"/>
          <w:szCs w:val="24"/>
        </w:rPr>
        <w:t>си</w:t>
      </w:r>
      <w:r w:rsidRPr="00052443">
        <w:rPr>
          <w:rFonts w:ascii="Times New Roman" w:hAnsi="Times New Roman" w:cs="Times New Roman"/>
          <w:sz w:val="24"/>
          <w:szCs w:val="24"/>
        </w:rPr>
        <w:t>йс</w:t>
      </w:r>
      <w:r w:rsidRPr="00052443">
        <w:rPr>
          <w:rFonts w:ascii="Times New Roman" w:hAnsi="Times New Roman" w:cs="Times New Roman"/>
          <w:spacing w:val="-1"/>
          <w:sz w:val="24"/>
          <w:szCs w:val="24"/>
        </w:rPr>
        <w:t>к</w:t>
      </w:r>
      <w:r w:rsidRPr="00052443">
        <w:rPr>
          <w:rFonts w:ascii="Times New Roman" w:hAnsi="Times New Roman" w:cs="Times New Roman"/>
          <w:sz w:val="24"/>
          <w:szCs w:val="24"/>
        </w:rPr>
        <w:t>ой</w:t>
      </w:r>
      <w:r w:rsidRPr="00052443">
        <w:rPr>
          <w:rFonts w:ascii="Times New Roman" w:hAnsi="Times New Roman" w:cs="Times New Roman"/>
          <w:spacing w:val="206"/>
          <w:sz w:val="24"/>
          <w:szCs w:val="24"/>
        </w:rPr>
        <w:t xml:space="preserve"> </w:t>
      </w:r>
      <w:r w:rsidRPr="00052443">
        <w:rPr>
          <w:rFonts w:ascii="Times New Roman" w:hAnsi="Times New Roman" w:cs="Times New Roman"/>
          <w:sz w:val="24"/>
          <w:szCs w:val="24"/>
        </w:rPr>
        <w:t>Фед</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ра</w:t>
      </w:r>
      <w:r w:rsidRPr="00052443">
        <w:rPr>
          <w:rFonts w:ascii="Times New Roman" w:hAnsi="Times New Roman" w:cs="Times New Roman"/>
          <w:spacing w:val="-1"/>
          <w:sz w:val="24"/>
          <w:szCs w:val="24"/>
        </w:rPr>
        <w:t>ц</w:t>
      </w:r>
      <w:r w:rsidRPr="00052443">
        <w:rPr>
          <w:rFonts w:ascii="Times New Roman" w:hAnsi="Times New Roman" w:cs="Times New Roman"/>
          <w:sz w:val="24"/>
          <w:szCs w:val="24"/>
        </w:rPr>
        <w:t>ии</w:t>
      </w:r>
      <w:r w:rsidRPr="00052443">
        <w:rPr>
          <w:rFonts w:ascii="Times New Roman" w:hAnsi="Times New Roman" w:cs="Times New Roman"/>
          <w:spacing w:val="6"/>
          <w:sz w:val="24"/>
          <w:szCs w:val="24"/>
        </w:rPr>
        <w:t>"</w:t>
      </w:r>
      <w:r w:rsidRPr="00052443">
        <w:rPr>
          <w:rFonts w:ascii="Times New Roman" w:hAnsi="Times New Roman" w:cs="Times New Roman"/>
          <w:sz w:val="24"/>
          <w:szCs w:val="24"/>
        </w:rPr>
        <w:t>.</w:t>
      </w:r>
      <w:r w:rsidRPr="00052443">
        <w:rPr>
          <w:rFonts w:ascii="Times New Roman" w:hAnsi="Times New Roman" w:cs="Times New Roman"/>
          <w:spacing w:val="210"/>
          <w:sz w:val="24"/>
          <w:szCs w:val="24"/>
        </w:rPr>
        <w:t xml:space="preserve"> </w:t>
      </w:r>
    </w:p>
    <w:p w:rsidR="00052443" w:rsidRPr="00052443" w:rsidRDefault="00052443" w:rsidP="00052443">
      <w:pPr>
        <w:pStyle w:val="a4"/>
        <w:ind w:firstLine="708"/>
        <w:jc w:val="both"/>
        <w:rPr>
          <w:rFonts w:ascii="Times New Roman" w:hAnsi="Times New Roman" w:cs="Times New Roman"/>
          <w:spacing w:val="3"/>
          <w:sz w:val="24"/>
          <w:szCs w:val="24"/>
        </w:rPr>
      </w:pPr>
      <w:r w:rsidRPr="00052443">
        <w:rPr>
          <w:rFonts w:ascii="Times New Roman" w:hAnsi="Times New Roman" w:cs="Times New Roman"/>
          <w:spacing w:val="1"/>
          <w:sz w:val="24"/>
          <w:szCs w:val="24"/>
        </w:rPr>
        <w:t>В</w:t>
      </w:r>
      <w:r w:rsidRPr="00052443">
        <w:rPr>
          <w:rFonts w:ascii="Times New Roman" w:hAnsi="Times New Roman" w:cs="Times New Roman"/>
          <w:sz w:val="24"/>
          <w:szCs w:val="24"/>
        </w:rPr>
        <w:t xml:space="preserve">    </w:t>
      </w:r>
      <w:r w:rsidRPr="00052443">
        <w:rPr>
          <w:rFonts w:ascii="Times New Roman" w:hAnsi="Times New Roman" w:cs="Times New Roman"/>
          <w:spacing w:val="-68"/>
          <w:sz w:val="24"/>
          <w:szCs w:val="24"/>
        </w:rPr>
        <w:t xml:space="preserve"> </w:t>
      </w:r>
      <w:r w:rsidRPr="00052443">
        <w:rPr>
          <w:rFonts w:ascii="Times New Roman" w:hAnsi="Times New Roman" w:cs="Times New Roman"/>
          <w:spacing w:val="-2"/>
          <w:sz w:val="24"/>
          <w:szCs w:val="24"/>
        </w:rPr>
        <w:t>с</w:t>
      </w:r>
      <w:r w:rsidRPr="00052443">
        <w:rPr>
          <w:rFonts w:ascii="Times New Roman" w:hAnsi="Times New Roman" w:cs="Times New Roman"/>
          <w:sz w:val="24"/>
          <w:szCs w:val="24"/>
        </w:rPr>
        <w:t>л</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чае</w:t>
      </w:r>
      <w:r w:rsidRPr="00052443">
        <w:rPr>
          <w:rFonts w:ascii="Times New Roman" w:hAnsi="Times New Roman" w:cs="Times New Roman"/>
          <w:sz w:val="24"/>
          <w:szCs w:val="24"/>
        </w:rPr>
        <w:tab/>
        <w:t>отс</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тст</w:t>
      </w:r>
      <w:r w:rsidRPr="00052443">
        <w:rPr>
          <w:rFonts w:ascii="Times New Roman" w:hAnsi="Times New Roman" w:cs="Times New Roman"/>
          <w:spacing w:val="-1"/>
          <w:sz w:val="24"/>
          <w:szCs w:val="24"/>
        </w:rPr>
        <w:t>в</w:t>
      </w:r>
      <w:r w:rsidRPr="00052443">
        <w:rPr>
          <w:rFonts w:ascii="Times New Roman" w:hAnsi="Times New Roman" w:cs="Times New Roman"/>
          <w:sz w:val="24"/>
          <w:szCs w:val="24"/>
        </w:rPr>
        <w:t>ия</w:t>
      </w:r>
      <w:r w:rsidRPr="00052443">
        <w:rPr>
          <w:rFonts w:ascii="Times New Roman" w:hAnsi="Times New Roman" w:cs="Times New Roman"/>
          <w:spacing w:val="207"/>
          <w:sz w:val="24"/>
          <w:szCs w:val="24"/>
        </w:rPr>
        <w:t xml:space="preserve"> </w:t>
      </w:r>
      <w:r w:rsidRPr="00052443">
        <w:rPr>
          <w:rFonts w:ascii="Times New Roman" w:hAnsi="Times New Roman" w:cs="Times New Roman"/>
          <w:sz w:val="24"/>
          <w:szCs w:val="24"/>
        </w:rPr>
        <w:t>мест</w:t>
      </w:r>
      <w:r w:rsidRPr="00052443">
        <w:rPr>
          <w:rFonts w:ascii="Times New Roman" w:hAnsi="Times New Roman" w:cs="Times New Roman"/>
          <w:sz w:val="24"/>
          <w:szCs w:val="24"/>
        </w:rPr>
        <w:tab/>
        <w:t>в о</w:t>
      </w:r>
      <w:r w:rsidRPr="00052443">
        <w:rPr>
          <w:rFonts w:ascii="Times New Roman" w:hAnsi="Times New Roman" w:cs="Times New Roman"/>
          <w:spacing w:val="1"/>
          <w:sz w:val="24"/>
          <w:szCs w:val="24"/>
        </w:rPr>
        <w:t>б</w:t>
      </w:r>
      <w:r w:rsidRPr="00052443">
        <w:rPr>
          <w:rFonts w:ascii="Times New Roman" w:hAnsi="Times New Roman" w:cs="Times New Roman"/>
          <w:sz w:val="24"/>
          <w:szCs w:val="24"/>
        </w:rPr>
        <w:t>щео</w:t>
      </w:r>
      <w:r w:rsidRPr="00052443">
        <w:rPr>
          <w:rFonts w:ascii="Times New Roman" w:hAnsi="Times New Roman" w:cs="Times New Roman"/>
          <w:spacing w:val="-1"/>
          <w:sz w:val="24"/>
          <w:szCs w:val="24"/>
        </w:rPr>
        <w:t>б</w:t>
      </w:r>
      <w:r w:rsidRPr="00052443">
        <w:rPr>
          <w:rFonts w:ascii="Times New Roman" w:hAnsi="Times New Roman" w:cs="Times New Roman"/>
          <w:sz w:val="24"/>
          <w:szCs w:val="24"/>
        </w:rPr>
        <w:t>разо</w:t>
      </w:r>
      <w:r w:rsidRPr="00052443">
        <w:rPr>
          <w:rFonts w:ascii="Times New Roman" w:hAnsi="Times New Roman" w:cs="Times New Roman"/>
          <w:spacing w:val="-1"/>
          <w:sz w:val="24"/>
          <w:szCs w:val="24"/>
        </w:rPr>
        <w:t>в</w:t>
      </w:r>
      <w:r w:rsidRPr="00052443">
        <w:rPr>
          <w:rFonts w:ascii="Times New Roman" w:hAnsi="Times New Roman" w:cs="Times New Roman"/>
          <w:sz w:val="24"/>
          <w:szCs w:val="24"/>
        </w:rPr>
        <w:t>ате</w:t>
      </w:r>
      <w:r w:rsidRPr="00052443">
        <w:rPr>
          <w:rFonts w:ascii="Times New Roman" w:hAnsi="Times New Roman" w:cs="Times New Roman"/>
          <w:spacing w:val="-1"/>
          <w:sz w:val="24"/>
          <w:szCs w:val="24"/>
        </w:rPr>
        <w:t>л</w:t>
      </w:r>
      <w:r w:rsidRPr="00052443">
        <w:rPr>
          <w:rFonts w:ascii="Times New Roman" w:hAnsi="Times New Roman" w:cs="Times New Roman"/>
          <w:sz w:val="24"/>
          <w:szCs w:val="24"/>
        </w:rPr>
        <w:t>ьной</w:t>
      </w:r>
      <w:r w:rsidRPr="00052443">
        <w:rPr>
          <w:rFonts w:ascii="Times New Roman" w:hAnsi="Times New Roman" w:cs="Times New Roman"/>
          <w:spacing w:val="67"/>
          <w:sz w:val="24"/>
          <w:szCs w:val="24"/>
        </w:rPr>
        <w:t xml:space="preserve"> </w:t>
      </w:r>
      <w:r w:rsidRPr="00052443">
        <w:rPr>
          <w:rFonts w:ascii="Times New Roman" w:hAnsi="Times New Roman" w:cs="Times New Roman"/>
          <w:spacing w:val="1"/>
          <w:sz w:val="24"/>
          <w:szCs w:val="24"/>
        </w:rPr>
        <w:t>ор</w:t>
      </w:r>
      <w:r w:rsidRPr="00052443">
        <w:rPr>
          <w:rFonts w:ascii="Times New Roman" w:hAnsi="Times New Roman" w:cs="Times New Roman"/>
          <w:sz w:val="24"/>
          <w:szCs w:val="24"/>
        </w:rPr>
        <w:t>га</w:t>
      </w:r>
      <w:r w:rsidRPr="00052443">
        <w:rPr>
          <w:rFonts w:ascii="Times New Roman" w:hAnsi="Times New Roman" w:cs="Times New Roman"/>
          <w:spacing w:val="-2"/>
          <w:sz w:val="24"/>
          <w:szCs w:val="24"/>
        </w:rPr>
        <w:t>н</w:t>
      </w:r>
      <w:r w:rsidRPr="00052443">
        <w:rPr>
          <w:rFonts w:ascii="Times New Roman" w:hAnsi="Times New Roman" w:cs="Times New Roman"/>
          <w:sz w:val="24"/>
          <w:szCs w:val="24"/>
        </w:rPr>
        <w:t>изации</w:t>
      </w:r>
      <w:r w:rsidRPr="00052443">
        <w:rPr>
          <w:rFonts w:ascii="Times New Roman" w:hAnsi="Times New Roman" w:cs="Times New Roman"/>
          <w:spacing w:val="67"/>
          <w:sz w:val="24"/>
          <w:szCs w:val="24"/>
        </w:rPr>
        <w:t xml:space="preserve"> </w:t>
      </w:r>
      <w:r w:rsidRPr="00052443">
        <w:rPr>
          <w:rFonts w:ascii="Times New Roman" w:hAnsi="Times New Roman" w:cs="Times New Roman"/>
          <w:spacing w:val="1"/>
          <w:sz w:val="24"/>
          <w:szCs w:val="24"/>
        </w:rPr>
        <w:t>р</w:t>
      </w:r>
      <w:r w:rsidRPr="00052443">
        <w:rPr>
          <w:rFonts w:ascii="Times New Roman" w:hAnsi="Times New Roman" w:cs="Times New Roman"/>
          <w:sz w:val="24"/>
          <w:szCs w:val="24"/>
        </w:rPr>
        <w:t>одите</w:t>
      </w:r>
      <w:r w:rsidRPr="00052443">
        <w:rPr>
          <w:rFonts w:ascii="Times New Roman" w:hAnsi="Times New Roman" w:cs="Times New Roman"/>
          <w:spacing w:val="-2"/>
          <w:sz w:val="24"/>
          <w:szCs w:val="24"/>
        </w:rPr>
        <w:t>л</w:t>
      </w:r>
      <w:r w:rsidRPr="00052443">
        <w:rPr>
          <w:rFonts w:ascii="Times New Roman" w:hAnsi="Times New Roman" w:cs="Times New Roman"/>
          <w:sz w:val="24"/>
          <w:szCs w:val="24"/>
        </w:rPr>
        <w:t>и</w:t>
      </w:r>
      <w:r w:rsidRPr="00052443">
        <w:rPr>
          <w:rFonts w:ascii="Times New Roman" w:hAnsi="Times New Roman" w:cs="Times New Roman"/>
          <w:spacing w:val="70"/>
          <w:sz w:val="24"/>
          <w:szCs w:val="24"/>
        </w:rPr>
        <w:t xml:space="preserve"> </w:t>
      </w:r>
      <w:r w:rsidRPr="00052443">
        <w:rPr>
          <w:rFonts w:ascii="Times New Roman" w:hAnsi="Times New Roman" w:cs="Times New Roman"/>
          <w:sz w:val="24"/>
          <w:szCs w:val="24"/>
        </w:rPr>
        <w:t>(за</w:t>
      </w:r>
      <w:r w:rsidRPr="00052443">
        <w:rPr>
          <w:rFonts w:ascii="Times New Roman" w:hAnsi="Times New Roman" w:cs="Times New Roman"/>
          <w:spacing w:val="-2"/>
          <w:sz w:val="24"/>
          <w:szCs w:val="24"/>
        </w:rPr>
        <w:t>к</w:t>
      </w:r>
      <w:r w:rsidRPr="00052443">
        <w:rPr>
          <w:rFonts w:ascii="Times New Roman" w:hAnsi="Times New Roman" w:cs="Times New Roman"/>
          <w:spacing w:val="1"/>
          <w:sz w:val="24"/>
          <w:szCs w:val="24"/>
        </w:rPr>
        <w:t>о</w:t>
      </w:r>
      <w:r w:rsidRPr="00052443">
        <w:rPr>
          <w:rFonts w:ascii="Times New Roman" w:hAnsi="Times New Roman" w:cs="Times New Roman"/>
          <w:sz w:val="24"/>
          <w:szCs w:val="24"/>
        </w:rPr>
        <w:t>нные</w:t>
      </w:r>
      <w:r w:rsidRPr="00052443">
        <w:rPr>
          <w:rFonts w:ascii="Times New Roman" w:hAnsi="Times New Roman" w:cs="Times New Roman"/>
          <w:spacing w:val="68"/>
          <w:sz w:val="24"/>
          <w:szCs w:val="24"/>
        </w:rPr>
        <w:t xml:space="preserve"> </w:t>
      </w:r>
      <w:r w:rsidRPr="00052443">
        <w:rPr>
          <w:rFonts w:ascii="Times New Roman" w:hAnsi="Times New Roman" w:cs="Times New Roman"/>
          <w:spacing w:val="1"/>
          <w:sz w:val="24"/>
          <w:szCs w:val="24"/>
        </w:rPr>
        <w:t>пр</w:t>
      </w:r>
      <w:r w:rsidRPr="00052443">
        <w:rPr>
          <w:rFonts w:ascii="Times New Roman" w:hAnsi="Times New Roman" w:cs="Times New Roman"/>
          <w:sz w:val="24"/>
          <w:szCs w:val="24"/>
        </w:rPr>
        <w:t>едс</w:t>
      </w:r>
      <w:r w:rsidRPr="00052443">
        <w:rPr>
          <w:rFonts w:ascii="Times New Roman" w:hAnsi="Times New Roman" w:cs="Times New Roman"/>
          <w:spacing w:val="-2"/>
          <w:sz w:val="24"/>
          <w:szCs w:val="24"/>
        </w:rPr>
        <w:t>т</w:t>
      </w:r>
      <w:r w:rsidRPr="00052443">
        <w:rPr>
          <w:rFonts w:ascii="Times New Roman" w:hAnsi="Times New Roman" w:cs="Times New Roman"/>
          <w:sz w:val="24"/>
          <w:szCs w:val="24"/>
        </w:rPr>
        <w:t>авите</w:t>
      </w:r>
      <w:r w:rsidRPr="00052443">
        <w:rPr>
          <w:rFonts w:ascii="Times New Roman" w:hAnsi="Times New Roman" w:cs="Times New Roman"/>
          <w:spacing w:val="-3"/>
          <w:sz w:val="24"/>
          <w:szCs w:val="24"/>
        </w:rPr>
        <w:t>л</w:t>
      </w:r>
      <w:r w:rsidRPr="00052443">
        <w:rPr>
          <w:rFonts w:ascii="Times New Roman" w:hAnsi="Times New Roman" w:cs="Times New Roman"/>
          <w:sz w:val="24"/>
          <w:szCs w:val="24"/>
        </w:rPr>
        <w:t>и)</w:t>
      </w:r>
      <w:r w:rsidRPr="00052443">
        <w:rPr>
          <w:rFonts w:ascii="Times New Roman" w:hAnsi="Times New Roman" w:cs="Times New Roman"/>
          <w:spacing w:val="69"/>
          <w:sz w:val="24"/>
          <w:szCs w:val="24"/>
        </w:rPr>
        <w:t xml:space="preserve"> </w:t>
      </w:r>
      <w:r w:rsidRPr="00052443">
        <w:rPr>
          <w:rFonts w:ascii="Times New Roman" w:hAnsi="Times New Roman" w:cs="Times New Roman"/>
          <w:spacing w:val="1"/>
          <w:sz w:val="24"/>
          <w:szCs w:val="24"/>
        </w:rPr>
        <w:t>р</w:t>
      </w:r>
      <w:r w:rsidRPr="00052443">
        <w:rPr>
          <w:rFonts w:ascii="Times New Roman" w:hAnsi="Times New Roman" w:cs="Times New Roman"/>
          <w:spacing w:val="-1"/>
          <w:sz w:val="24"/>
          <w:szCs w:val="24"/>
        </w:rPr>
        <w:t>еб</w:t>
      </w:r>
      <w:r w:rsidRPr="00052443">
        <w:rPr>
          <w:rFonts w:ascii="Times New Roman" w:hAnsi="Times New Roman" w:cs="Times New Roman"/>
          <w:sz w:val="24"/>
          <w:szCs w:val="24"/>
        </w:rPr>
        <w:t>енка</w:t>
      </w:r>
      <w:r w:rsidRPr="00052443">
        <w:rPr>
          <w:rFonts w:ascii="Times New Roman" w:hAnsi="Times New Roman" w:cs="Times New Roman"/>
          <w:spacing w:val="66"/>
          <w:sz w:val="24"/>
          <w:szCs w:val="24"/>
        </w:rPr>
        <w:t xml:space="preserve"> </w:t>
      </w:r>
      <w:r w:rsidRPr="00052443">
        <w:rPr>
          <w:rFonts w:ascii="Times New Roman" w:hAnsi="Times New Roman" w:cs="Times New Roman"/>
          <w:spacing w:val="1"/>
          <w:sz w:val="24"/>
          <w:szCs w:val="24"/>
        </w:rPr>
        <w:t>д</w:t>
      </w:r>
      <w:r w:rsidRPr="00052443">
        <w:rPr>
          <w:rFonts w:ascii="Times New Roman" w:hAnsi="Times New Roman" w:cs="Times New Roman"/>
          <w:spacing w:val="-2"/>
          <w:sz w:val="24"/>
          <w:szCs w:val="24"/>
        </w:rPr>
        <w:t>л</w:t>
      </w:r>
      <w:r w:rsidRPr="00052443">
        <w:rPr>
          <w:rFonts w:ascii="Times New Roman" w:hAnsi="Times New Roman" w:cs="Times New Roman"/>
          <w:sz w:val="24"/>
          <w:szCs w:val="24"/>
        </w:rPr>
        <w:t>я реш</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н</w:t>
      </w:r>
      <w:r w:rsidRPr="00052443">
        <w:rPr>
          <w:rFonts w:ascii="Times New Roman" w:hAnsi="Times New Roman" w:cs="Times New Roman"/>
          <w:spacing w:val="-1"/>
          <w:sz w:val="24"/>
          <w:szCs w:val="24"/>
        </w:rPr>
        <w:t>и</w:t>
      </w:r>
      <w:r w:rsidRPr="00052443">
        <w:rPr>
          <w:rFonts w:ascii="Times New Roman" w:hAnsi="Times New Roman" w:cs="Times New Roman"/>
          <w:sz w:val="24"/>
          <w:szCs w:val="24"/>
        </w:rPr>
        <w:t>я</w:t>
      </w:r>
      <w:r w:rsidRPr="00052443">
        <w:rPr>
          <w:rFonts w:ascii="Times New Roman" w:hAnsi="Times New Roman" w:cs="Times New Roman"/>
          <w:spacing w:val="181"/>
          <w:sz w:val="24"/>
          <w:szCs w:val="24"/>
        </w:rPr>
        <w:t xml:space="preserve"> </w:t>
      </w:r>
      <w:r w:rsidRPr="00052443">
        <w:rPr>
          <w:rFonts w:ascii="Times New Roman" w:hAnsi="Times New Roman" w:cs="Times New Roman"/>
          <w:sz w:val="24"/>
          <w:szCs w:val="24"/>
        </w:rPr>
        <w:t>вопро</w:t>
      </w:r>
      <w:r w:rsidRPr="00052443">
        <w:rPr>
          <w:rFonts w:ascii="Times New Roman" w:hAnsi="Times New Roman" w:cs="Times New Roman"/>
          <w:spacing w:val="2"/>
          <w:sz w:val="24"/>
          <w:szCs w:val="24"/>
        </w:rPr>
        <w:t>с</w:t>
      </w:r>
      <w:r w:rsidRPr="00052443">
        <w:rPr>
          <w:rFonts w:ascii="Times New Roman" w:hAnsi="Times New Roman" w:cs="Times New Roman"/>
          <w:spacing w:val="1"/>
          <w:sz w:val="24"/>
          <w:szCs w:val="24"/>
        </w:rPr>
        <w:t>а</w:t>
      </w:r>
      <w:r w:rsidRPr="00052443">
        <w:rPr>
          <w:rFonts w:ascii="Times New Roman" w:hAnsi="Times New Roman" w:cs="Times New Roman"/>
          <w:spacing w:val="178"/>
          <w:sz w:val="24"/>
          <w:szCs w:val="24"/>
        </w:rPr>
        <w:t xml:space="preserve"> </w:t>
      </w:r>
      <w:r w:rsidRPr="00052443">
        <w:rPr>
          <w:rFonts w:ascii="Times New Roman" w:hAnsi="Times New Roman" w:cs="Times New Roman"/>
          <w:spacing w:val="1"/>
          <w:sz w:val="24"/>
          <w:szCs w:val="24"/>
        </w:rPr>
        <w:t>о</w:t>
      </w:r>
      <w:r w:rsidRPr="00052443">
        <w:rPr>
          <w:rFonts w:ascii="Times New Roman" w:hAnsi="Times New Roman" w:cs="Times New Roman"/>
          <w:spacing w:val="182"/>
          <w:sz w:val="24"/>
          <w:szCs w:val="24"/>
        </w:rPr>
        <w:t xml:space="preserve"> </w:t>
      </w:r>
      <w:r w:rsidRPr="00052443">
        <w:rPr>
          <w:rFonts w:ascii="Times New Roman" w:hAnsi="Times New Roman" w:cs="Times New Roman"/>
          <w:sz w:val="24"/>
          <w:szCs w:val="24"/>
        </w:rPr>
        <w:t>его</w:t>
      </w:r>
      <w:r w:rsidRPr="00052443">
        <w:rPr>
          <w:rFonts w:ascii="Times New Roman" w:hAnsi="Times New Roman" w:cs="Times New Roman"/>
          <w:spacing w:val="183"/>
          <w:sz w:val="24"/>
          <w:szCs w:val="24"/>
        </w:rPr>
        <w:t xml:space="preserve"> </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стройс</w:t>
      </w:r>
      <w:r w:rsidRPr="00052443">
        <w:rPr>
          <w:rFonts w:ascii="Times New Roman" w:hAnsi="Times New Roman" w:cs="Times New Roman"/>
          <w:spacing w:val="-2"/>
          <w:sz w:val="24"/>
          <w:szCs w:val="24"/>
        </w:rPr>
        <w:t>т</w:t>
      </w:r>
      <w:r w:rsidRPr="00052443">
        <w:rPr>
          <w:rFonts w:ascii="Times New Roman" w:hAnsi="Times New Roman" w:cs="Times New Roman"/>
          <w:sz w:val="24"/>
          <w:szCs w:val="24"/>
        </w:rPr>
        <w:t>ве</w:t>
      </w:r>
      <w:r w:rsidRPr="00052443">
        <w:rPr>
          <w:rFonts w:ascii="Times New Roman" w:hAnsi="Times New Roman" w:cs="Times New Roman"/>
          <w:spacing w:val="180"/>
          <w:sz w:val="24"/>
          <w:szCs w:val="24"/>
        </w:rPr>
        <w:t xml:space="preserve"> </w:t>
      </w:r>
      <w:r w:rsidRPr="00052443">
        <w:rPr>
          <w:rFonts w:ascii="Times New Roman" w:hAnsi="Times New Roman" w:cs="Times New Roman"/>
          <w:spacing w:val="1"/>
          <w:sz w:val="24"/>
          <w:szCs w:val="24"/>
        </w:rPr>
        <w:t>в</w:t>
      </w:r>
      <w:r w:rsidRPr="00052443">
        <w:rPr>
          <w:rFonts w:ascii="Times New Roman" w:hAnsi="Times New Roman" w:cs="Times New Roman"/>
          <w:spacing w:val="181"/>
          <w:sz w:val="24"/>
          <w:szCs w:val="24"/>
        </w:rPr>
        <w:t xml:space="preserve"> </w:t>
      </w:r>
      <w:r w:rsidRPr="00052443">
        <w:rPr>
          <w:rFonts w:ascii="Times New Roman" w:hAnsi="Times New Roman" w:cs="Times New Roman"/>
          <w:spacing w:val="1"/>
          <w:sz w:val="24"/>
          <w:szCs w:val="24"/>
        </w:rPr>
        <w:t>др</w:t>
      </w:r>
      <w:r w:rsidRPr="00052443">
        <w:rPr>
          <w:rFonts w:ascii="Times New Roman" w:hAnsi="Times New Roman" w:cs="Times New Roman"/>
          <w:spacing w:val="-2"/>
          <w:sz w:val="24"/>
          <w:szCs w:val="24"/>
        </w:rPr>
        <w:t>у</w:t>
      </w:r>
      <w:r w:rsidRPr="00052443">
        <w:rPr>
          <w:rFonts w:ascii="Times New Roman" w:hAnsi="Times New Roman" w:cs="Times New Roman"/>
          <w:spacing w:val="1"/>
          <w:sz w:val="24"/>
          <w:szCs w:val="24"/>
        </w:rPr>
        <w:t>г</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ю</w:t>
      </w:r>
      <w:r w:rsidRPr="00052443">
        <w:rPr>
          <w:rFonts w:ascii="Times New Roman" w:hAnsi="Times New Roman" w:cs="Times New Roman"/>
          <w:spacing w:val="186"/>
          <w:sz w:val="24"/>
          <w:szCs w:val="24"/>
        </w:rPr>
        <w:t xml:space="preserve"> </w:t>
      </w:r>
      <w:r w:rsidRPr="00052443">
        <w:rPr>
          <w:rFonts w:ascii="Times New Roman" w:hAnsi="Times New Roman" w:cs="Times New Roman"/>
          <w:spacing w:val="1"/>
          <w:sz w:val="24"/>
          <w:szCs w:val="24"/>
        </w:rPr>
        <w:t>об</w:t>
      </w:r>
      <w:r w:rsidRPr="00052443">
        <w:rPr>
          <w:rFonts w:ascii="Times New Roman" w:hAnsi="Times New Roman" w:cs="Times New Roman"/>
          <w:sz w:val="24"/>
          <w:szCs w:val="24"/>
        </w:rPr>
        <w:t>разовател</w:t>
      </w:r>
      <w:r w:rsidRPr="00052443">
        <w:rPr>
          <w:rFonts w:ascii="Times New Roman" w:hAnsi="Times New Roman" w:cs="Times New Roman"/>
          <w:spacing w:val="-1"/>
          <w:sz w:val="24"/>
          <w:szCs w:val="24"/>
        </w:rPr>
        <w:t>ь</w:t>
      </w:r>
      <w:r w:rsidRPr="00052443">
        <w:rPr>
          <w:rFonts w:ascii="Times New Roman" w:hAnsi="Times New Roman" w:cs="Times New Roman"/>
          <w:sz w:val="24"/>
          <w:szCs w:val="24"/>
        </w:rPr>
        <w:t>н</w:t>
      </w:r>
      <w:r w:rsidRPr="00052443">
        <w:rPr>
          <w:rFonts w:ascii="Times New Roman" w:hAnsi="Times New Roman" w:cs="Times New Roman"/>
          <w:spacing w:val="-3"/>
          <w:sz w:val="24"/>
          <w:szCs w:val="24"/>
        </w:rPr>
        <w:t>у</w:t>
      </w:r>
      <w:r w:rsidRPr="00052443">
        <w:rPr>
          <w:rFonts w:ascii="Times New Roman" w:hAnsi="Times New Roman" w:cs="Times New Roman"/>
          <w:sz w:val="24"/>
          <w:szCs w:val="24"/>
        </w:rPr>
        <w:t>ю</w:t>
      </w:r>
      <w:r w:rsidRPr="00052443">
        <w:rPr>
          <w:rFonts w:ascii="Times New Roman" w:hAnsi="Times New Roman" w:cs="Times New Roman"/>
          <w:spacing w:val="181"/>
          <w:sz w:val="24"/>
          <w:szCs w:val="24"/>
        </w:rPr>
        <w:t xml:space="preserve"> </w:t>
      </w:r>
      <w:r w:rsidRPr="00052443">
        <w:rPr>
          <w:rFonts w:ascii="Times New Roman" w:hAnsi="Times New Roman" w:cs="Times New Roman"/>
          <w:spacing w:val="1"/>
          <w:sz w:val="24"/>
          <w:szCs w:val="24"/>
        </w:rPr>
        <w:t>ор</w:t>
      </w:r>
      <w:r w:rsidRPr="00052443">
        <w:rPr>
          <w:rFonts w:ascii="Times New Roman" w:hAnsi="Times New Roman" w:cs="Times New Roman"/>
          <w:sz w:val="24"/>
          <w:szCs w:val="24"/>
        </w:rPr>
        <w:t>г</w:t>
      </w:r>
      <w:r w:rsidRPr="00052443">
        <w:rPr>
          <w:rFonts w:ascii="Times New Roman" w:hAnsi="Times New Roman" w:cs="Times New Roman"/>
          <w:spacing w:val="-1"/>
          <w:sz w:val="24"/>
          <w:szCs w:val="24"/>
        </w:rPr>
        <w:t>а</w:t>
      </w:r>
      <w:r w:rsidRPr="00052443">
        <w:rPr>
          <w:rFonts w:ascii="Times New Roman" w:hAnsi="Times New Roman" w:cs="Times New Roman"/>
          <w:sz w:val="24"/>
          <w:szCs w:val="24"/>
        </w:rPr>
        <w:t>низ</w:t>
      </w:r>
      <w:r w:rsidRPr="00052443">
        <w:rPr>
          <w:rFonts w:ascii="Times New Roman" w:hAnsi="Times New Roman" w:cs="Times New Roman"/>
          <w:spacing w:val="-2"/>
          <w:sz w:val="24"/>
          <w:szCs w:val="24"/>
        </w:rPr>
        <w:t>ац</w:t>
      </w:r>
      <w:r w:rsidRPr="00052443">
        <w:rPr>
          <w:rFonts w:ascii="Times New Roman" w:hAnsi="Times New Roman" w:cs="Times New Roman"/>
          <w:sz w:val="24"/>
          <w:szCs w:val="24"/>
        </w:rPr>
        <w:t>ию о</w:t>
      </w:r>
      <w:r w:rsidRPr="00052443">
        <w:rPr>
          <w:rFonts w:ascii="Times New Roman" w:hAnsi="Times New Roman" w:cs="Times New Roman"/>
          <w:spacing w:val="-1"/>
          <w:sz w:val="24"/>
          <w:szCs w:val="24"/>
        </w:rPr>
        <w:t>б</w:t>
      </w:r>
      <w:r w:rsidRPr="00052443">
        <w:rPr>
          <w:rFonts w:ascii="Times New Roman" w:hAnsi="Times New Roman" w:cs="Times New Roman"/>
          <w:spacing w:val="1"/>
          <w:sz w:val="24"/>
          <w:szCs w:val="24"/>
        </w:rPr>
        <w:t>р</w:t>
      </w:r>
      <w:r w:rsidRPr="00052443">
        <w:rPr>
          <w:rFonts w:ascii="Times New Roman" w:hAnsi="Times New Roman" w:cs="Times New Roman"/>
          <w:sz w:val="24"/>
          <w:szCs w:val="24"/>
        </w:rPr>
        <w:t>а</w:t>
      </w:r>
      <w:r w:rsidRPr="00052443">
        <w:rPr>
          <w:rFonts w:ascii="Times New Roman" w:hAnsi="Times New Roman" w:cs="Times New Roman"/>
          <w:spacing w:val="-1"/>
          <w:sz w:val="24"/>
          <w:szCs w:val="24"/>
        </w:rPr>
        <w:t>щ</w:t>
      </w:r>
      <w:r w:rsidRPr="00052443">
        <w:rPr>
          <w:rFonts w:ascii="Times New Roman" w:hAnsi="Times New Roman" w:cs="Times New Roman"/>
          <w:sz w:val="24"/>
          <w:szCs w:val="24"/>
        </w:rPr>
        <w:t>аются</w:t>
      </w:r>
      <w:r w:rsidRPr="00052443">
        <w:rPr>
          <w:rFonts w:ascii="Times New Roman" w:hAnsi="Times New Roman" w:cs="Times New Roman"/>
          <w:spacing w:val="88"/>
          <w:sz w:val="24"/>
          <w:szCs w:val="24"/>
        </w:rPr>
        <w:t xml:space="preserve"> </w:t>
      </w:r>
      <w:r w:rsidRPr="00052443">
        <w:rPr>
          <w:rFonts w:ascii="Times New Roman" w:hAnsi="Times New Roman" w:cs="Times New Roman"/>
          <w:sz w:val="24"/>
          <w:szCs w:val="24"/>
        </w:rPr>
        <w:t>н</w:t>
      </w:r>
      <w:r w:rsidRPr="00052443">
        <w:rPr>
          <w:rFonts w:ascii="Times New Roman" w:hAnsi="Times New Roman" w:cs="Times New Roman"/>
          <w:spacing w:val="-2"/>
          <w:sz w:val="24"/>
          <w:szCs w:val="24"/>
        </w:rPr>
        <w:t>еп</w:t>
      </w:r>
      <w:r w:rsidRPr="00052443">
        <w:rPr>
          <w:rFonts w:ascii="Times New Roman" w:hAnsi="Times New Roman" w:cs="Times New Roman"/>
          <w:spacing w:val="1"/>
          <w:sz w:val="24"/>
          <w:szCs w:val="24"/>
        </w:rPr>
        <w:t>о</w:t>
      </w:r>
      <w:r w:rsidRPr="00052443">
        <w:rPr>
          <w:rFonts w:ascii="Times New Roman" w:hAnsi="Times New Roman" w:cs="Times New Roman"/>
          <w:spacing w:val="-1"/>
          <w:sz w:val="24"/>
          <w:szCs w:val="24"/>
        </w:rPr>
        <w:t>с</w:t>
      </w:r>
      <w:r w:rsidRPr="00052443">
        <w:rPr>
          <w:rFonts w:ascii="Times New Roman" w:hAnsi="Times New Roman" w:cs="Times New Roman"/>
          <w:sz w:val="24"/>
          <w:szCs w:val="24"/>
        </w:rPr>
        <w:t>р</w:t>
      </w:r>
      <w:r w:rsidRPr="00052443">
        <w:rPr>
          <w:rFonts w:ascii="Times New Roman" w:hAnsi="Times New Roman" w:cs="Times New Roman"/>
          <w:spacing w:val="-1"/>
          <w:sz w:val="24"/>
          <w:szCs w:val="24"/>
        </w:rPr>
        <w:t>е</w:t>
      </w:r>
      <w:r w:rsidRPr="00052443">
        <w:rPr>
          <w:rFonts w:ascii="Times New Roman" w:hAnsi="Times New Roman" w:cs="Times New Roman"/>
          <w:sz w:val="24"/>
          <w:szCs w:val="24"/>
        </w:rPr>
        <w:t>дстве</w:t>
      </w:r>
      <w:r w:rsidRPr="00052443">
        <w:rPr>
          <w:rFonts w:ascii="Times New Roman" w:hAnsi="Times New Roman" w:cs="Times New Roman"/>
          <w:spacing w:val="-1"/>
          <w:sz w:val="24"/>
          <w:szCs w:val="24"/>
        </w:rPr>
        <w:t>нн</w:t>
      </w:r>
      <w:r w:rsidRPr="00052443">
        <w:rPr>
          <w:rFonts w:ascii="Times New Roman" w:hAnsi="Times New Roman" w:cs="Times New Roman"/>
          <w:sz w:val="24"/>
          <w:szCs w:val="24"/>
        </w:rPr>
        <w:t>о</w:t>
      </w:r>
      <w:r w:rsidRPr="00052443">
        <w:rPr>
          <w:rFonts w:ascii="Times New Roman" w:hAnsi="Times New Roman" w:cs="Times New Roman"/>
          <w:spacing w:val="91"/>
          <w:sz w:val="24"/>
          <w:szCs w:val="24"/>
        </w:rPr>
        <w:t xml:space="preserve"> </w:t>
      </w:r>
      <w:r w:rsidRPr="00052443">
        <w:rPr>
          <w:rFonts w:ascii="Times New Roman" w:hAnsi="Times New Roman" w:cs="Times New Roman"/>
          <w:spacing w:val="1"/>
          <w:sz w:val="24"/>
          <w:szCs w:val="24"/>
        </w:rPr>
        <w:t>в</w:t>
      </w:r>
      <w:r w:rsidRPr="00052443">
        <w:rPr>
          <w:rFonts w:ascii="Times New Roman" w:hAnsi="Times New Roman" w:cs="Times New Roman"/>
          <w:spacing w:val="87"/>
          <w:sz w:val="24"/>
          <w:szCs w:val="24"/>
        </w:rPr>
        <w:t xml:space="preserve"> </w:t>
      </w:r>
      <w:r w:rsidRPr="00052443">
        <w:rPr>
          <w:rFonts w:ascii="Times New Roman" w:hAnsi="Times New Roman" w:cs="Times New Roman"/>
          <w:spacing w:val="1"/>
          <w:sz w:val="24"/>
          <w:szCs w:val="24"/>
        </w:rPr>
        <w:t>Администрацию Харовского муниципального округа Вологодской области</w:t>
      </w:r>
      <w:r w:rsidRPr="00052443">
        <w:rPr>
          <w:rFonts w:ascii="Times New Roman" w:hAnsi="Times New Roman" w:cs="Times New Roman"/>
          <w:sz w:val="24"/>
          <w:szCs w:val="24"/>
        </w:rPr>
        <w:t>,</w:t>
      </w:r>
      <w:r w:rsidRPr="00052443">
        <w:rPr>
          <w:rFonts w:ascii="Times New Roman" w:hAnsi="Times New Roman" w:cs="Times New Roman"/>
          <w:spacing w:val="88"/>
          <w:sz w:val="24"/>
          <w:szCs w:val="24"/>
        </w:rPr>
        <w:t xml:space="preserve"> </w:t>
      </w:r>
      <w:proofErr w:type="gramStart"/>
      <w:r w:rsidRPr="00052443">
        <w:rPr>
          <w:rFonts w:ascii="Times New Roman" w:hAnsi="Times New Roman" w:cs="Times New Roman"/>
          <w:sz w:val="24"/>
          <w:szCs w:val="24"/>
        </w:rPr>
        <w:t>ос</w:t>
      </w:r>
      <w:r w:rsidRPr="00052443">
        <w:rPr>
          <w:rFonts w:ascii="Times New Roman" w:hAnsi="Times New Roman" w:cs="Times New Roman"/>
          <w:spacing w:val="-3"/>
          <w:sz w:val="24"/>
          <w:szCs w:val="24"/>
        </w:rPr>
        <w:t>у</w:t>
      </w:r>
      <w:r w:rsidRPr="00052443">
        <w:rPr>
          <w:rFonts w:ascii="Times New Roman" w:hAnsi="Times New Roman" w:cs="Times New Roman"/>
          <w:sz w:val="24"/>
          <w:szCs w:val="24"/>
        </w:rPr>
        <w:t>ществ</w:t>
      </w:r>
      <w:r w:rsidRPr="00052443">
        <w:rPr>
          <w:rFonts w:ascii="Times New Roman" w:hAnsi="Times New Roman" w:cs="Times New Roman"/>
          <w:spacing w:val="-1"/>
          <w:sz w:val="24"/>
          <w:szCs w:val="24"/>
        </w:rPr>
        <w:t>л</w:t>
      </w:r>
      <w:r w:rsidRPr="00052443">
        <w:rPr>
          <w:rFonts w:ascii="Times New Roman" w:hAnsi="Times New Roman" w:cs="Times New Roman"/>
          <w:sz w:val="24"/>
          <w:szCs w:val="24"/>
        </w:rPr>
        <w:t>яющий</w:t>
      </w:r>
      <w:proofErr w:type="gramEnd"/>
      <w:r w:rsidRPr="00052443">
        <w:rPr>
          <w:rFonts w:ascii="Times New Roman" w:hAnsi="Times New Roman" w:cs="Times New Roman"/>
          <w:sz w:val="24"/>
          <w:szCs w:val="24"/>
        </w:rPr>
        <w:t xml:space="preserve"> </w:t>
      </w:r>
      <w:r w:rsidRPr="00052443">
        <w:rPr>
          <w:rFonts w:ascii="Times New Roman" w:hAnsi="Times New Roman" w:cs="Times New Roman"/>
          <w:spacing w:val="-2"/>
          <w:sz w:val="24"/>
          <w:szCs w:val="24"/>
        </w:rPr>
        <w:t>у</w:t>
      </w:r>
      <w:r w:rsidRPr="00052443">
        <w:rPr>
          <w:rFonts w:ascii="Times New Roman" w:hAnsi="Times New Roman" w:cs="Times New Roman"/>
          <w:sz w:val="24"/>
          <w:szCs w:val="24"/>
        </w:rPr>
        <w:t>п</w:t>
      </w:r>
      <w:r w:rsidRPr="00052443">
        <w:rPr>
          <w:rFonts w:ascii="Times New Roman" w:hAnsi="Times New Roman" w:cs="Times New Roman"/>
          <w:spacing w:val="1"/>
          <w:sz w:val="24"/>
          <w:szCs w:val="24"/>
        </w:rPr>
        <w:t>р</w:t>
      </w:r>
      <w:r w:rsidRPr="00052443">
        <w:rPr>
          <w:rFonts w:ascii="Times New Roman" w:hAnsi="Times New Roman" w:cs="Times New Roman"/>
          <w:sz w:val="24"/>
          <w:szCs w:val="24"/>
        </w:rPr>
        <w:t xml:space="preserve">авление в </w:t>
      </w:r>
      <w:r w:rsidRPr="00052443">
        <w:rPr>
          <w:rFonts w:ascii="Times New Roman" w:hAnsi="Times New Roman" w:cs="Times New Roman"/>
          <w:spacing w:val="-3"/>
          <w:sz w:val="24"/>
          <w:szCs w:val="24"/>
        </w:rPr>
        <w:t>с</w:t>
      </w:r>
      <w:r w:rsidRPr="00052443">
        <w:rPr>
          <w:rFonts w:ascii="Times New Roman" w:hAnsi="Times New Roman" w:cs="Times New Roman"/>
          <w:sz w:val="24"/>
          <w:szCs w:val="24"/>
        </w:rPr>
        <w:t>фере</w:t>
      </w:r>
      <w:r w:rsidRPr="00052443">
        <w:rPr>
          <w:rFonts w:ascii="Times New Roman" w:hAnsi="Times New Roman" w:cs="Times New Roman"/>
          <w:spacing w:val="-1"/>
          <w:sz w:val="24"/>
          <w:szCs w:val="24"/>
        </w:rPr>
        <w:t xml:space="preserve"> </w:t>
      </w:r>
      <w:r w:rsidRPr="00052443">
        <w:rPr>
          <w:rFonts w:ascii="Times New Roman" w:hAnsi="Times New Roman" w:cs="Times New Roman"/>
          <w:sz w:val="24"/>
          <w:szCs w:val="24"/>
        </w:rPr>
        <w:t>обра</w:t>
      </w:r>
      <w:r w:rsidRPr="00052443">
        <w:rPr>
          <w:rFonts w:ascii="Times New Roman" w:hAnsi="Times New Roman" w:cs="Times New Roman"/>
          <w:spacing w:val="-2"/>
          <w:sz w:val="24"/>
          <w:szCs w:val="24"/>
        </w:rPr>
        <w:t>з</w:t>
      </w:r>
      <w:r w:rsidRPr="00052443">
        <w:rPr>
          <w:rFonts w:ascii="Times New Roman" w:hAnsi="Times New Roman" w:cs="Times New Roman"/>
          <w:sz w:val="24"/>
          <w:szCs w:val="24"/>
        </w:rPr>
        <w:t>ова</w:t>
      </w:r>
      <w:r w:rsidRPr="00052443">
        <w:rPr>
          <w:rFonts w:ascii="Times New Roman" w:hAnsi="Times New Roman" w:cs="Times New Roman"/>
          <w:spacing w:val="-1"/>
          <w:sz w:val="24"/>
          <w:szCs w:val="24"/>
        </w:rPr>
        <w:t>н</w:t>
      </w:r>
      <w:r w:rsidRPr="00052443">
        <w:rPr>
          <w:rFonts w:ascii="Times New Roman" w:hAnsi="Times New Roman" w:cs="Times New Roman"/>
          <w:sz w:val="24"/>
          <w:szCs w:val="24"/>
        </w:rPr>
        <w:t>и</w:t>
      </w:r>
      <w:r w:rsidRPr="00052443">
        <w:rPr>
          <w:rFonts w:ascii="Times New Roman" w:hAnsi="Times New Roman" w:cs="Times New Roman"/>
          <w:spacing w:val="3"/>
          <w:sz w:val="24"/>
          <w:szCs w:val="24"/>
        </w:rPr>
        <w:t>я.</w:t>
      </w:r>
    </w:p>
    <w:p w:rsidR="00052443" w:rsidRPr="00052443" w:rsidRDefault="00052443" w:rsidP="00052443">
      <w:pPr>
        <w:pStyle w:val="a4"/>
        <w:ind w:firstLine="708"/>
        <w:jc w:val="both"/>
        <w:rPr>
          <w:rFonts w:ascii="Times New Roman" w:eastAsia="Calibri" w:hAnsi="Times New Roman" w:cs="Times New Roman"/>
          <w:sz w:val="24"/>
          <w:szCs w:val="24"/>
        </w:rPr>
      </w:pPr>
      <w:r w:rsidRPr="00052443">
        <w:rPr>
          <w:rFonts w:ascii="Times New Roman" w:hAnsi="Times New Roman" w:cs="Times New Roman"/>
          <w:sz w:val="24"/>
          <w:szCs w:val="24"/>
        </w:rPr>
        <w:t>Ребенок имеет право преимущественного приема в МБОУ «Ильинская ООШ», в котором обучаются его полнородные и неполнородные братья и (или) сестры.</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color w:val="000000"/>
          <w:sz w:val="24"/>
          <w:szCs w:val="24"/>
        </w:rPr>
        <w:t>5.11.4.</w:t>
      </w:r>
      <w:r w:rsidRPr="00052443">
        <w:rPr>
          <w:rFonts w:ascii="Times New Roman" w:hAnsi="Times New Roman" w:cs="Times New Roman"/>
          <w:sz w:val="24"/>
          <w:szCs w:val="24"/>
        </w:rPr>
        <w:t xml:space="preserve"> Прием в дошкольную группу осуществляется в течение всего календарного года при наличии свободных  мест.</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5.11.5.Прием в дошкольную группу  осуществляется по направлению органа местного самоуправления Харовского муниципального округа Вологодской области посредством использования региональных информационных систем, указанных в ч.14 ст. 98 Федерального закона от 29.12.2012г. № 273-ФЗ «Об образовании в Российской Федерации».</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Документы о приеме подаются в образовательную организацию, в которой получено направление.</w:t>
      </w:r>
    </w:p>
    <w:p w:rsidR="00052443" w:rsidRPr="00052443" w:rsidRDefault="00052443" w:rsidP="00052443">
      <w:pPr>
        <w:pStyle w:val="a4"/>
        <w:ind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lastRenderedPageBreak/>
        <w:t>5.11.6.Уполномоченным органом местного самоуправления Харовского муниципального округа Вологодской области, а также по решению указанного органа подведомственной ему организации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roofErr w:type="gramEnd"/>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-о заявлениях для направления и приема (индивидуальный номер и дата подачи заявления);</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-о статусах обработки заявлений, об основаниях из изменения и комментарии к ним;</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-о последовательности предоставления места в муниципальной образовательной организации;</w:t>
      </w:r>
    </w:p>
    <w:p w:rsidR="00052443" w:rsidRPr="00052443" w:rsidRDefault="00052443" w:rsidP="00052443">
      <w:pPr>
        <w:pStyle w:val="a4"/>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-о </w:t>
      </w:r>
      <w:proofErr w:type="gramStart"/>
      <w:r w:rsidRPr="00052443">
        <w:rPr>
          <w:rFonts w:ascii="Times New Roman" w:hAnsi="Times New Roman" w:cs="Times New Roman"/>
          <w:sz w:val="24"/>
          <w:szCs w:val="24"/>
        </w:rPr>
        <w:t>документе</w:t>
      </w:r>
      <w:proofErr w:type="gramEnd"/>
      <w:r w:rsidRPr="00052443">
        <w:rPr>
          <w:rFonts w:ascii="Times New Roman" w:hAnsi="Times New Roman" w:cs="Times New Roman"/>
          <w:sz w:val="24"/>
          <w:szCs w:val="24"/>
        </w:rPr>
        <w:t xml:space="preserve"> о зачислении ребенка в муниципальную образовательную организацию.</w:t>
      </w:r>
    </w:p>
    <w:p w:rsidR="00052443" w:rsidRPr="00052443" w:rsidRDefault="00052443" w:rsidP="00052443">
      <w:pPr>
        <w:pStyle w:val="a4"/>
        <w:ind w:firstLine="540"/>
        <w:jc w:val="both"/>
        <w:rPr>
          <w:rFonts w:ascii="Times New Roman" w:hAnsi="Times New Roman" w:cs="Times New Roman"/>
          <w:sz w:val="24"/>
          <w:szCs w:val="24"/>
        </w:rPr>
      </w:pPr>
      <w:r w:rsidRPr="00052443">
        <w:rPr>
          <w:rFonts w:ascii="Times New Roman" w:hAnsi="Times New Roman" w:cs="Times New Roman"/>
          <w:sz w:val="24"/>
          <w:szCs w:val="24"/>
        </w:rPr>
        <w:t>5.11.7.Направление  и прием в образовательную  организацию осуществляется по личному заявлению родителя (законного представителя)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Заявление для направления в муниципальную образовательную организацию представляется в орган местного самоуправления  Харовского муниципального округа Вологодской области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В заявлении для направления и (или) приема родителями (законными представителями) ребенка указываются следующие сведения:</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а) фамилия, имя, отчество (последнее - при наличии)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б) дата рождения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в) реквизиты свидетельства о рождении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г) адрес места жительства (места пребывания, места фактического проживания)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д) фамилия, имя, отчество (последнее - при наличии) родителей (законных представителей) ребенка;</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е) реквизиты документа, удостоверяющего личность родителя (законного представителя)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ж) реквизиты документа, подтверждающего установление опеки (при наличии);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з) адрес электронной почты, номер телефона (при наличии) родителей (законных представителей)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к) о потребности в </w:t>
      </w:r>
      <w:proofErr w:type="gramStart"/>
      <w:r w:rsidRPr="00052443">
        <w:rPr>
          <w:rFonts w:ascii="Times New Roman" w:eastAsia="Times New Roman" w:hAnsi="Times New Roman" w:cs="Times New Roman"/>
          <w:sz w:val="24"/>
          <w:szCs w:val="24"/>
          <w:lang w:eastAsia="ru-RU"/>
        </w:rPr>
        <w:t>обучении ребенка</w:t>
      </w:r>
      <w:proofErr w:type="gramEnd"/>
      <w:r w:rsidRPr="00052443">
        <w:rPr>
          <w:rFonts w:ascii="Times New Roman" w:eastAsia="Times New Roman"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л) о направленности дошкольной группы;</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м) о необходимом режиме пребывания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н) о желаемой дате приема на обучение.</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5.11.8.При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052443">
        <w:rPr>
          <w:rFonts w:ascii="Times New Roman" w:eastAsia="Times New Roman" w:hAnsi="Times New Roman" w:cs="Times New Roman"/>
          <w:sz w:val="24"/>
          <w:szCs w:val="24"/>
          <w:lang w:eastAsia="ru-RU"/>
        </w:rPr>
        <w:t>ю(</w:t>
      </w:r>
      <w:proofErr w:type="gramEnd"/>
      <w:r w:rsidRPr="00052443">
        <w:rPr>
          <w:rFonts w:ascii="Times New Roman" w:eastAsia="Times New Roman" w:hAnsi="Times New Roman" w:cs="Times New Roman"/>
          <w:sz w:val="24"/>
          <w:szCs w:val="24"/>
          <w:lang w:eastAsia="ru-RU"/>
        </w:rPr>
        <w:t>-</w:t>
      </w:r>
      <w:proofErr w:type="spellStart"/>
      <w:r w:rsidRPr="00052443">
        <w:rPr>
          <w:rFonts w:ascii="Times New Roman" w:eastAsia="Times New Roman" w:hAnsi="Times New Roman" w:cs="Times New Roman"/>
          <w:sz w:val="24"/>
          <w:szCs w:val="24"/>
          <w:lang w:eastAsia="ru-RU"/>
        </w:rPr>
        <w:t>ии</w:t>
      </w:r>
      <w:proofErr w:type="spellEnd"/>
      <w:r w:rsidRPr="00052443">
        <w:rPr>
          <w:rFonts w:ascii="Times New Roman" w:eastAsia="Times New Roman" w:hAnsi="Times New Roman" w:cs="Times New Roman"/>
          <w:sz w:val="24"/>
          <w:szCs w:val="24"/>
          <w:lang w:eastAsia="ru-RU"/>
        </w:rPr>
        <w:t>), имя (имена), отчество(-а) (последнее - при наличии) полнородных или неполнородных братьев и (или) сестер.</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lastRenderedPageBreak/>
        <w:t>5.11.9.Для направления и/или приема в образовательную организацию родители (законные представители) ребенка предъявляют следующие документы:</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8" w:history="1">
        <w:r w:rsidRPr="00052443">
          <w:rPr>
            <w:rStyle w:val="a5"/>
            <w:rFonts w:ascii="Times New Roman" w:eastAsia="Times New Roman" w:hAnsi="Times New Roman" w:cs="Times New Roman"/>
            <w:sz w:val="24"/>
            <w:szCs w:val="24"/>
            <w:lang w:eastAsia="ru-RU"/>
          </w:rPr>
          <w:t>статьей 10</w:t>
        </w:r>
      </w:hyperlink>
      <w:r w:rsidRPr="00052443">
        <w:rPr>
          <w:rFonts w:ascii="Times New Roman" w:eastAsia="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-документ, подтверждающий установление опеки (при необходимости);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-документ психолого-медико-педагогической комиссии (при необходимости);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5.11.10.Для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052443">
        <w:rPr>
          <w:rFonts w:ascii="Times New Roman" w:eastAsia="Times New Roman"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052443">
        <w:rPr>
          <w:rFonts w:ascii="Times New Roman" w:eastAsia="Times New Roman" w:hAnsi="Times New Roman" w:cs="Times New Roman"/>
          <w:sz w:val="24"/>
          <w:szCs w:val="24"/>
          <w:lang w:eastAsia="ru-RU"/>
        </w:rPr>
        <w:t>т(</w:t>
      </w:r>
      <w:proofErr w:type="gramEnd"/>
      <w:r w:rsidRPr="00052443">
        <w:rPr>
          <w:rFonts w:ascii="Times New Roman" w:eastAsia="Times New Roman" w:hAnsi="Times New Roman" w:cs="Times New Roman"/>
          <w:sz w:val="24"/>
          <w:szCs w:val="24"/>
          <w:lang w:eastAsia="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5.11.11.Для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Копии предъявляемых при приеме документов хранятся в образовательной организации.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5.11.12.Дети с ограниченными возможностями здоровья принимаются на </w:t>
      </w:r>
      <w:proofErr w:type="gramStart"/>
      <w:r w:rsidRPr="00052443">
        <w:rPr>
          <w:rFonts w:ascii="Times New Roman" w:eastAsia="Times New Roman" w:hAnsi="Times New Roman" w:cs="Times New Roman"/>
          <w:sz w:val="24"/>
          <w:szCs w:val="24"/>
          <w:lang w:eastAsia="ru-RU"/>
        </w:rPr>
        <w:t>обучение</w:t>
      </w:r>
      <w:proofErr w:type="gramEnd"/>
      <w:r w:rsidRPr="00052443">
        <w:rPr>
          <w:rFonts w:ascii="Times New Roman" w:eastAsia="Times New Roman" w:hAnsi="Times New Roman" w:cs="Times New Roman"/>
          <w:sz w:val="24"/>
          <w:szCs w:val="24"/>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5.11.13.Требование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5.11.14.Заявление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Ребенок, родители (законные представители) которого не представили необходимые для приема документы в соответствии с </w:t>
      </w:r>
      <w:hyperlink r:id="rId9" w:anchor="P101" w:history="1">
        <w:r w:rsidRPr="00052443">
          <w:rPr>
            <w:rStyle w:val="a5"/>
            <w:rFonts w:ascii="Times New Roman" w:eastAsia="Times New Roman" w:hAnsi="Times New Roman" w:cs="Times New Roman"/>
            <w:sz w:val="24"/>
            <w:szCs w:val="24"/>
            <w:lang w:eastAsia="ru-RU"/>
          </w:rPr>
          <w:t>пунктом 9</w:t>
        </w:r>
      </w:hyperlink>
      <w:r w:rsidRPr="00052443">
        <w:rPr>
          <w:rFonts w:ascii="Times New Roman" w:eastAsia="Times New Roman" w:hAnsi="Times New Roman" w:cs="Times New Roman"/>
          <w:sz w:val="24"/>
          <w:szCs w:val="24"/>
          <w:lang w:eastAsia="ru-RU"/>
        </w:rPr>
        <w:t xml:space="preserve"> Порядка, утвержденного приказом Министерства просвещения РФ от 15.05.2020г. № 236,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5.11.15.После приема документов, указанных в </w:t>
      </w:r>
      <w:hyperlink r:id="rId10" w:anchor="P101" w:history="1">
        <w:r w:rsidRPr="00052443">
          <w:rPr>
            <w:rStyle w:val="a5"/>
            <w:rFonts w:ascii="Times New Roman" w:eastAsia="Times New Roman" w:hAnsi="Times New Roman" w:cs="Times New Roman"/>
            <w:sz w:val="24"/>
            <w:szCs w:val="24"/>
            <w:lang w:eastAsia="ru-RU"/>
          </w:rPr>
          <w:t>пункте 9</w:t>
        </w:r>
      </w:hyperlink>
      <w:r w:rsidRPr="00052443">
        <w:rPr>
          <w:rFonts w:ascii="Times New Roman" w:eastAsia="Times New Roman" w:hAnsi="Times New Roman" w:cs="Times New Roman"/>
          <w:sz w:val="24"/>
          <w:szCs w:val="24"/>
          <w:lang w:eastAsia="ru-RU"/>
        </w:rPr>
        <w:t xml:space="preserve"> Порядка, утвержденного приказом Министерства просвещения РФ от 15.05.2020г. № 236, образовательная организация заключает </w:t>
      </w:r>
      <w:r w:rsidRPr="00052443">
        <w:rPr>
          <w:rFonts w:ascii="Times New Roman" w:eastAsia="Times New Roman" w:hAnsi="Times New Roman" w:cs="Times New Roman"/>
          <w:sz w:val="24"/>
          <w:szCs w:val="24"/>
          <w:lang w:eastAsia="ru-RU"/>
        </w:rPr>
        <w:lastRenderedPageBreak/>
        <w:t>договор об образовании по образовательным программам дошкольного образования с родителями (законными представителями)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052443">
        <w:rPr>
          <w:rFonts w:ascii="Times New Roman" w:eastAsia="Times New Roman" w:hAnsi="Times New Roman" w:cs="Times New Roman"/>
          <w:sz w:val="24"/>
          <w:szCs w:val="24"/>
          <w:lang w:eastAsia="ru-RU"/>
        </w:rPr>
        <w:t>кт в тр</w:t>
      </w:r>
      <w:proofErr w:type="gramEnd"/>
      <w:r w:rsidRPr="00052443">
        <w:rPr>
          <w:rFonts w:ascii="Times New Roman" w:eastAsia="Times New Roman" w:hAnsi="Times New Roman" w:cs="Times New Roman"/>
          <w:sz w:val="24"/>
          <w:szCs w:val="24"/>
          <w:lang w:eastAsia="ru-RU"/>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5.11.16.На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5.12.</w:t>
      </w:r>
      <w:r w:rsidRPr="00052443">
        <w:rPr>
          <w:rFonts w:ascii="Times New Roman" w:hAnsi="Times New Roman" w:cs="Times New Roman"/>
          <w:b/>
          <w:sz w:val="24"/>
          <w:szCs w:val="24"/>
        </w:rPr>
        <w:t>Начальное общее образование</w:t>
      </w:r>
      <w:r w:rsidRPr="00052443">
        <w:rPr>
          <w:rFonts w:ascii="Times New Roman" w:hAnsi="Times New Roman" w:cs="Times New Roman"/>
          <w:sz w:val="24"/>
          <w:szCs w:val="24"/>
        </w:rPr>
        <w:t xml:space="preserve">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5.13. </w:t>
      </w:r>
      <w:r w:rsidRPr="00052443">
        <w:rPr>
          <w:rFonts w:ascii="Times New Roman" w:hAnsi="Times New Roman" w:cs="Times New Roman"/>
          <w:b/>
          <w:sz w:val="24"/>
          <w:szCs w:val="24"/>
        </w:rPr>
        <w:t>Основное общее образование</w:t>
      </w:r>
      <w:r w:rsidRPr="00052443">
        <w:rPr>
          <w:rFonts w:ascii="Times New Roman" w:hAnsi="Times New Roman" w:cs="Times New Roman"/>
          <w:sz w:val="24"/>
          <w:szCs w:val="24"/>
        </w:rPr>
        <w:t xml:space="preserve">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5.14.Начальное общее образование, основное общее образование являются обязательными уровнями образования. Учащиеся, не освоившие основную образовательную программу начального общего и (или) основного общего образования, не допускаются к обучению на следующих уровнях общего образования.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Администрации Харовского муниципального округа Вологодской области, обучающийся, достигший возраста пятнадцати лет, может оставить Учреждение до получения основного общего образования. </w:t>
      </w:r>
      <w:proofErr w:type="gramStart"/>
      <w:r w:rsidRPr="00052443">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Управление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Для учащихся,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052443">
        <w:rPr>
          <w:rFonts w:ascii="Times New Roman" w:hAnsi="Times New Roman" w:cs="Times New Roman"/>
          <w:sz w:val="24"/>
          <w:szCs w:val="24"/>
        </w:rPr>
        <w:t>обучение по</w:t>
      </w:r>
      <w:proofErr w:type="gramEnd"/>
      <w:r w:rsidRPr="00052443">
        <w:rPr>
          <w:rFonts w:ascii="Times New Roman" w:hAnsi="Times New Roman" w:cs="Times New Roman"/>
          <w:sz w:val="24"/>
          <w:szCs w:val="24"/>
        </w:rPr>
        <w:t xml:space="preserve"> образовательным программам начального общего, основного общего образования организуется на дому или в медицинских организациях.</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Порядок оформления отношений Учреждения с учащимися и (или) их родителями (законными представителями) в части организации </w:t>
      </w:r>
      <w:proofErr w:type="gramStart"/>
      <w:r w:rsidRPr="00052443">
        <w:rPr>
          <w:rFonts w:ascii="Times New Roman" w:hAnsi="Times New Roman" w:cs="Times New Roman"/>
          <w:sz w:val="24"/>
          <w:szCs w:val="24"/>
        </w:rPr>
        <w:t>обучения по</w:t>
      </w:r>
      <w:proofErr w:type="gramEnd"/>
      <w:r w:rsidRPr="00052443">
        <w:rPr>
          <w:rFonts w:ascii="Times New Roman" w:hAnsi="Times New Roman" w:cs="Times New Roman"/>
          <w:sz w:val="24"/>
          <w:szCs w:val="24"/>
        </w:rPr>
        <w:t xml:space="preserve"> образовательным программам начального общего, основного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5.15. Общее</w:t>
      </w: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образование может быть получено:</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в организациях, осуществляющих образовательную деятельность;</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052443" w:rsidRPr="00052443" w:rsidRDefault="00052443" w:rsidP="00052443">
      <w:pPr>
        <w:pStyle w:val="ConsPlusNormal"/>
        <w:spacing w:line="240" w:lineRule="auto"/>
        <w:ind w:firstLine="0"/>
        <w:jc w:val="both"/>
        <w:rPr>
          <w:rFonts w:ascii="Times New Roman" w:hAnsi="Times New Roman" w:cs="Times New Roman"/>
          <w:sz w:val="24"/>
          <w:szCs w:val="24"/>
        </w:rPr>
      </w:pPr>
      <w:r w:rsidRPr="00052443">
        <w:rPr>
          <w:rFonts w:ascii="Times New Roman" w:hAnsi="Times New Roman" w:cs="Times New Roman"/>
          <w:sz w:val="24"/>
          <w:szCs w:val="24"/>
        </w:rPr>
        <w:t>5.16.Допускается сочетание различных форм получения образования и форм обучения.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Формы получения образования и формы </w:t>
      </w:r>
      <w:proofErr w:type="gramStart"/>
      <w:r w:rsidRPr="00052443">
        <w:rPr>
          <w:rFonts w:ascii="Times New Roman" w:hAnsi="Times New Roman" w:cs="Times New Roman"/>
          <w:sz w:val="24"/>
          <w:szCs w:val="24"/>
        </w:rPr>
        <w:t>обучения</w:t>
      </w:r>
      <w:proofErr w:type="gramEnd"/>
      <w:r w:rsidRPr="00052443">
        <w:rPr>
          <w:rFonts w:ascii="Times New Roman" w:hAnsi="Times New Roman" w:cs="Times New Roman"/>
          <w:sz w:val="24"/>
          <w:szCs w:val="24"/>
        </w:rPr>
        <w:t xml:space="preserve"> по конкретной  основной общеобразовательной программе определяются родителями (законными представителями) </w:t>
      </w:r>
      <w:r w:rsidRPr="00052443">
        <w:rPr>
          <w:rFonts w:ascii="Times New Roman" w:hAnsi="Times New Roman" w:cs="Times New Roman"/>
          <w:sz w:val="24"/>
          <w:szCs w:val="24"/>
        </w:rPr>
        <w:lastRenderedPageBreak/>
        <w:t>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Администрации Харовского муниципального округа Вологодской области.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Формы </w:t>
      </w:r>
      <w:proofErr w:type="gramStart"/>
      <w:r w:rsidRPr="00052443">
        <w:rPr>
          <w:rFonts w:ascii="Times New Roman" w:hAnsi="Times New Roman" w:cs="Times New Roman"/>
          <w:sz w:val="24"/>
          <w:szCs w:val="24"/>
        </w:rPr>
        <w:t>обучения</w:t>
      </w:r>
      <w:proofErr w:type="gramEnd"/>
      <w:r w:rsidRPr="00052443">
        <w:rPr>
          <w:rFonts w:ascii="Times New Roman" w:hAnsi="Times New Roman" w:cs="Times New Roman"/>
          <w:sz w:val="24"/>
          <w:szCs w:val="24"/>
        </w:rPr>
        <w:t xml:space="preserve"> по основным общеобразовательным программам определяются соответствующими федеральными государственными образовательными стандартами. </w:t>
      </w:r>
      <w:proofErr w:type="gramStart"/>
      <w:r w:rsidRPr="00052443">
        <w:rPr>
          <w:rFonts w:ascii="Times New Roman" w:hAnsi="Times New Roman" w:cs="Times New Roman"/>
          <w:sz w:val="24"/>
          <w:szCs w:val="24"/>
        </w:rPr>
        <w:t>Обучение</w:t>
      </w:r>
      <w:proofErr w:type="gramEnd"/>
      <w:r w:rsidRPr="00052443">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5.17.Сроки получения  начального общего, основного общего образования устанавливаются федеральными государственными образовательными стандартами общего образования и федеральным государственным стандартом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 xml:space="preserve"> с ограниченными возможностями здоровья.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Содержание дошкольного, начального общего, основного общего образования определяется образовательными программами общего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052443" w:rsidRPr="00052443" w:rsidRDefault="00052443" w:rsidP="00052443">
      <w:pPr>
        <w:spacing w:after="0" w:line="240" w:lineRule="auto"/>
        <w:ind w:firstLine="540"/>
        <w:jc w:val="both"/>
        <w:rPr>
          <w:rFonts w:ascii="Times New Roman" w:eastAsia="Arial" w:hAnsi="Times New Roman" w:cs="Times New Roman"/>
          <w:sz w:val="24"/>
          <w:szCs w:val="24"/>
        </w:rPr>
      </w:pPr>
      <w:r w:rsidRPr="00052443">
        <w:rPr>
          <w:rFonts w:ascii="Times New Roman" w:hAnsi="Times New Roman" w:cs="Times New Roman"/>
          <w:sz w:val="24"/>
          <w:szCs w:val="24"/>
        </w:rPr>
        <w:t xml:space="preserve">Требования к структуре, объему, условиям реализации и результатам освоения общеобразовательных программ определяется соответствующими федеральными образовательными стандартами и </w:t>
      </w:r>
      <w:r w:rsidRPr="00052443">
        <w:rPr>
          <w:rFonts w:ascii="Times New Roman" w:eastAsia="Arial" w:hAnsi="Times New Roman" w:cs="Times New Roman"/>
          <w:sz w:val="24"/>
          <w:szCs w:val="24"/>
        </w:rPr>
        <w:t>федеральным государственным образовательным стандартом обучающихся с ограниченными возможностями здоровья, федеральным государственным образовательным стандартом обучающихся с умственной отсталостью (интеллектуальными нарушениями).</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 xml:space="preserve">При реализации  основных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rPr>
      </w:pPr>
      <w:r w:rsidRPr="00052443">
        <w:rPr>
          <w:rFonts w:ascii="Times New Roman" w:eastAsia="Arial" w:hAnsi="Times New Roman" w:cs="Times New Roman"/>
          <w:sz w:val="24"/>
          <w:szCs w:val="24"/>
        </w:rPr>
        <w:t>Обучение детей-инвалидов на дому может осуществляться с использованием дистанционной формы обучения.</w:t>
      </w:r>
    </w:p>
    <w:p w:rsidR="00052443" w:rsidRPr="00052443" w:rsidRDefault="00052443" w:rsidP="00052443">
      <w:pPr>
        <w:pStyle w:val="ConsPlusNormal"/>
        <w:spacing w:line="240" w:lineRule="auto"/>
        <w:ind w:firstLine="708"/>
        <w:jc w:val="both"/>
        <w:rPr>
          <w:rFonts w:ascii="Times New Roman" w:eastAsia="Times New Roman" w:hAnsi="Times New Roman" w:cs="Times New Roman"/>
          <w:sz w:val="24"/>
          <w:szCs w:val="24"/>
        </w:rPr>
      </w:pPr>
      <w:r w:rsidRPr="00052443">
        <w:rPr>
          <w:rFonts w:ascii="Times New Roman" w:hAnsi="Times New Roman" w:cs="Times New Roman"/>
          <w:sz w:val="24"/>
          <w:szCs w:val="24"/>
        </w:rPr>
        <w:t xml:space="preserve">5.18.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Учреждение на </w:t>
      </w:r>
      <w:proofErr w:type="gramStart"/>
      <w:r w:rsidRPr="00052443">
        <w:rPr>
          <w:rFonts w:ascii="Times New Roman" w:hAnsi="Times New Roman" w:cs="Times New Roman"/>
          <w:sz w:val="24"/>
          <w:szCs w:val="24"/>
        </w:rPr>
        <w:t>обучение по</w:t>
      </w:r>
      <w:proofErr w:type="gramEnd"/>
      <w:r w:rsidRPr="00052443">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5.19. Прием заявлений в первый класс для граждан, проживающих на закрепленной территории, начинается  не позднее 1 апреля и завершается  30 июня текущего года.</w:t>
      </w:r>
    </w:p>
    <w:p w:rsidR="00052443" w:rsidRPr="00052443" w:rsidRDefault="00052443" w:rsidP="00052443">
      <w:pPr>
        <w:pStyle w:val="a4"/>
        <w:ind w:firstLine="708"/>
        <w:jc w:val="both"/>
        <w:rPr>
          <w:rFonts w:ascii="Times New Roman" w:hAnsi="Times New Roman" w:cs="Times New Roman"/>
          <w:color w:val="FF0000"/>
          <w:sz w:val="24"/>
          <w:szCs w:val="24"/>
        </w:rPr>
      </w:pPr>
      <w:r w:rsidRPr="00052443">
        <w:rPr>
          <w:rFonts w:ascii="Times New Roman" w:hAnsi="Times New Roman" w:cs="Times New Roman"/>
          <w:sz w:val="24"/>
          <w:szCs w:val="24"/>
        </w:rPr>
        <w:t>Зачисление в Учреждение оформляется</w:t>
      </w:r>
      <w:r w:rsidRPr="00052443">
        <w:rPr>
          <w:rFonts w:ascii="Times New Roman" w:hAnsi="Times New Roman" w:cs="Times New Roman"/>
          <w:color w:val="FF0000"/>
          <w:sz w:val="24"/>
          <w:szCs w:val="24"/>
        </w:rPr>
        <w:t xml:space="preserve"> </w:t>
      </w:r>
      <w:r w:rsidRPr="00052443">
        <w:rPr>
          <w:rFonts w:ascii="Times New Roman" w:hAnsi="Times New Roman" w:cs="Times New Roman"/>
          <w:color w:val="000000"/>
          <w:sz w:val="24"/>
          <w:szCs w:val="24"/>
        </w:rPr>
        <w:t xml:space="preserve"> ра</w:t>
      </w:r>
      <w:r w:rsidRPr="00052443">
        <w:rPr>
          <w:rFonts w:ascii="Times New Roman" w:hAnsi="Times New Roman" w:cs="Times New Roman"/>
          <w:color w:val="000000"/>
          <w:spacing w:val="-1"/>
          <w:sz w:val="24"/>
          <w:szCs w:val="24"/>
        </w:rPr>
        <w:t>с</w:t>
      </w:r>
      <w:r w:rsidRPr="00052443">
        <w:rPr>
          <w:rFonts w:ascii="Times New Roman" w:hAnsi="Times New Roman" w:cs="Times New Roman"/>
          <w:color w:val="000000"/>
          <w:sz w:val="24"/>
          <w:szCs w:val="24"/>
        </w:rPr>
        <w:t>пор</w:t>
      </w:r>
      <w:r w:rsidRPr="00052443">
        <w:rPr>
          <w:rFonts w:ascii="Times New Roman" w:hAnsi="Times New Roman" w:cs="Times New Roman"/>
          <w:color w:val="000000"/>
          <w:spacing w:val="-1"/>
          <w:sz w:val="24"/>
          <w:szCs w:val="24"/>
        </w:rPr>
        <w:t>яд</w:t>
      </w:r>
      <w:r w:rsidRPr="00052443">
        <w:rPr>
          <w:rFonts w:ascii="Times New Roman" w:hAnsi="Times New Roman" w:cs="Times New Roman"/>
          <w:color w:val="000000"/>
          <w:sz w:val="24"/>
          <w:szCs w:val="24"/>
        </w:rPr>
        <w:t>ите</w:t>
      </w:r>
      <w:r w:rsidRPr="00052443">
        <w:rPr>
          <w:rFonts w:ascii="Times New Roman" w:hAnsi="Times New Roman" w:cs="Times New Roman"/>
          <w:color w:val="000000"/>
          <w:spacing w:val="-1"/>
          <w:sz w:val="24"/>
          <w:szCs w:val="24"/>
        </w:rPr>
        <w:t>л</w:t>
      </w:r>
      <w:r w:rsidRPr="00052443">
        <w:rPr>
          <w:rFonts w:ascii="Times New Roman" w:hAnsi="Times New Roman" w:cs="Times New Roman"/>
          <w:color w:val="000000"/>
          <w:sz w:val="24"/>
          <w:szCs w:val="24"/>
        </w:rPr>
        <w:t>ьным</w:t>
      </w:r>
      <w:r w:rsidRPr="00052443">
        <w:rPr>
          <w:rFonts w:ascii="Times New Roman" w:hAnsi="Times New Roman" w:cs="Times New Roman"/>
          <w:color w:val="000000"/>
          <w:spacing w:val="19"/>
          <w:sz w:val="24"/>
          <w:szCs w:val="24"/>
        </w:rPr>
        <w:t xml:space="preserve"> </w:t>
      </w:r>
      <w:r w:rsidRPr="00052443">
        <w:rPr>
          <w:rFonts w:ascii="Times New Roman" w:hAnsi="Times New Roman" w:cs="Times New Roman"/>
          <w:color w:val="000000"/>
          <w:sz w:val="24"/>
          <w:szCs w:val="24"/>
        </w:rPr>
        <w:t>актом</w:t>
      </w:r>
      <w:r w:rsidRPr="00052443">
        <w:rPr>
          <w:rFonts w:ascii="Times New Roman" w:hAnsi="Times New Roman" w:cs="Times New Roman"/>
          <w:color w:val="000000"/>
          <w:spacing w:val="21"/>
          <w:sz w:val="24"/>
          <w:szCs w:val="24"/>
        </w:rPr>
        <w:t xml:space="preserve"> </w:t>
      </w:r>
      <w:r w:rsidRPr="00052443">
        <w:rPr>
          <w:rFonts w:ascii="Times New Roman" w:hAnsi="Times New Roman" w:cs="Times New Roman"/>
          <w:color w:val="000000"/>
          <w:spacing w:val="1"/>
          <w:sz w:val="24"/>
          <w:szCs w:val="24"/>
        </w:rPr>
        <w:t>о</w:t>
      </w:r>
      <w:r w:rsidRPr="00052443">
        <w:rPr>
          <w:rFonts w:ascii="Times New Roman" w:hAnsi="Times New Roman" w:cs="Times New Roman"/>
          <w:color w:val="000000"/>
          <w:spacing w:val="19"/>
          <w:sz w:val="24"/>
          <w:szCs w:val="24"/>
        </w:rPr>
        <w:t xml:space="preserve"> </w:t>
      </w:r>
      <w:r w:rsidRPr="00052443">
        <w:rPr>
          <w:rFonts w:ascii="Times New Roman" w:hAnsi="Times New Roman" w:cs="Times New Roman"/>
          <w:color w:val="000000"/>
          <w:sz w:val="24"/>
          <w:szCs w:val="24"/>
        </w:rPr>
        <w:t>приеме</w:t>
      </w:r>
      <w:r w:rsidRPr="00052443">
        <w:rPr>
          <w:rFonts w:ascii="Times New Roman" w:hAnsi="Times New Roman" w:cs="Times New Roman"/>
          <w:color w:val="000000"/>
          <w:spacing w:val="18"/>
          <w:sz w:val="24"/>
          <w:szCs w:val="24"/>
        </w:rPr>
        <w:t xml:space="preserve"> </w:t>
      </w:r>
      <w:r w:rsidRPr="00052443">
        <w:rPr>
          <w:rFonts w:ascii="Times New Roman" w:hAnsi="Times New Roman" w:cs="Times New Roman"/>
          <w:color w:val="000000"/>
          <w:spacing w:val="1"/>
          <w:sz w:val="24"/>
          <w:szCs w:val="24"/>
        </w:rPr>
        <w:t>н</w:t>
      </w:r>
      <w:r w:rsidRPr="00052443">
        <w:rPr>
          <w:rFonts w:ascii="Times New Roman" w:hAnsi="Times New Roman" w:cs="Times New Roman"/>
          <w:color w:val="000000"/>
          <w:sz w:val="24"/>
          <w:szCs w:val="24"/>
        </w:rPr>
        <w:t>а</w:t>
      </w:r>
      <w:r w:rsidRPr="00052443">
        <w:rPr>
          <w:rFonts w:ascii="Times New Roman" w:hAnsi="Times New Roman" w:cs="Times New Roman"/>
          <w:color w:val="000000"/>
          <w:spacing w:val="18"/>
          <w:sz w:val="24"/>
          <w:szCs w:val="24"/>
        </w:rPr>
        <w:t xml:space="preserve"> </w:t>
      </w:r>
      <w:r w:rsidRPr="00052443">
        <w:rPr>
          <w:rFonts w:ascii="Times New Roman" w:hAnsi="Times New Roman" w:cs="Times New Roman"/>
          <w:color w:val="000000"/>
          <w:sz w:val="24"/>
          <w:szCs w:val="24"/>
        </w:rPr>
        <w:t>обучение</w:t>
      </w:r>
      <w:r w:rsidRPr="00052443">
        <w:rPr>
          <w:rFonts w:ascii="Times New Roman" w:hAnsi="Times New Roman" w:cs="Times New Roman"/>
          <w:color w:val="000000"/>
          <w:spacing w:val="18"/>
          <w:sz w:val="24"/>
          <w:szCs w:val="24"/>
        </w:rPr>
        <w:t xml:space="preserve"> </w:t>
      </w:r>
      <w:r w:rsidRPr="00052443">
        <w:rPr>
          <w:rFonts w:ascii="Times New Roman" w:hAnsi="Times New Roman" w:cs="Times New Roman"/>
          <w:color w:val="000000"/>
          <w:spacing w:val="1"/>
          <w:sz w:val="24"/>
          <w:szCs w:val="24"/>
        </w:rPr>
        <w:t>д</w:t>
      </w:r>
      <w:r w:rsidRPr="00052443">
        <w:rPr>
          <w:rFonts w:ascii="Times New Roman" w:hAnsi="Times New Roman" w:cs="Times New Roman"/>
          <w:color w:val="000000"/>
          <w:sz w:val="24"/>
          <w:szCs w:val="24"/>
        </w:rPr>
        <w:t>ет</w:t>
      </w:r>
      <w:r w:rsidRPr="00052443">
        <w:rPr>
          <w:rFonts w:ascii="Times New Roman" w:hAnsi="Times New Roman" w:cs="Times New Roman"/>
          <w:color w:val="000000"/>
          <w:spacing w:val="-2"/>
          <w:sz w:val="24"/>
          <w:szCs w:val="24"/>
        </w:rPr>
        <w:t>е</w:t>
      </w:r>
      <w:r w:rsidRPr="00052443">
        <w:rPr>
          <w:rFonts w:ascii="Times New Roman" w:hAnsi="Times New Roman" w:cs="Times New Roman"/>
          <w:color w:val="000000"/>
          <w:sz w:val="24"/>
          <w:szCs w:val="24"/>
        </w:rPr>
        <w:t>й,</w:t>
      </w:r>
      <w:r w:rsidRPr="00052443">
        <w:rPr>
          <w:rFonts w:ascii="Times New Roman" w:hAnsi="Times New Roman" w:cs="Times New Roman"/>
          <w:color w:val="000000"/>
          <w:spacing w:val="21"/>
          <w:sz w:val="24"/>
          <w:szCs w:val="24"/>
        </w:rPr>
        <w:t xml:space="preserve"> </w:t>
      </w:r>
      <w:r w:rsidRPr="00052443">
        <w:rPr>
          <w:rFonts w:ascii="Times New Roman" w:hAnsi="Times New Roman" w:cs="Times New Roman"/>
          <w:color w:val="000000"/>
          <w:spacing w:val="-3"/>
          <w:sz w:val="24"/>
          <w:szCs w:val="24"/>
        </w:rPr>
        <w:t>у</w:t>
      </w:r>
      <w:r w:rsidRPr="00052443">
        <w:rPr>
          <w:rFonts w:ascii="Times New Roman" w:hAnsi="Times New Roman" w:cs="Times New Roman"/>
          <w:color w:val="000000"/>
          <w:sz w:val="24"/>
          <w:szCs w:val="24"/>
        </w:rPr>
        <w:t>каза</w:t>
      </w:r>
      <w:r w:rsidRPr="00052443">
        <w:rPr>
          <w:rFonts w:ascii="Times New Roman" w:hAnsi="Times New Roman" w:cs="Times New Roman"/>
          <w:color w:val="000000"/>
          <w:spacing w:val="-1"/>
          <w:sz w:val="24"/>
          <w:szCs w:val="24"/>
        </w:rPr>
        <w:t>н</w:t>
      </w:r>
      <w:r w:rsidRPr="00052443">
        <w:rPr>
          <w:rFonts w:ascii="Times New Roman" w:hAnsi="Times New Roman" w:cs="Times New Roman"/>
          <w:color w:val="000000"/>
          <w:sz w:val="24"/>
          <w:szCs w:val="24"/>
        </w:rPr>
        <w:t>ных</w:t>
      </w:r>
      <w:r w:rsidRPr="00052443">
        <w:rPr>
          <w:rFonts w:ascii="Times New Roman" w:hAnsi="Times New Roman" w:cs="Times New Roman"/>
          <w:color w:val="000000"/>
          <w:spacing w:val="22"/>
          <w:sz w:val="24"/>
          <w:szCs w:val="24"/>
        </w:rPr>
        <w:t xml:space="preserve"> </w:t>
      </w:r>
      <w:r w:rsidRPr="00052443">
        <w:rPr>
          <w:rFonts w:ascii="Times New Roman" w:hAnsi="Times New Roman" w:cs="Times New Roman"/>
          <w:color w:val="000000"/>
          <w:sz w:val="24"/>
          <w:szCs w:val="24"/>
        </w:rPr>
        <w:t>в</w:t>
      </w:r>
      <w:r w:rsidRPr="00052443">
        <w:rPr>
          <w:rFonts w:ascii="Times New Roman" w:hAnsi="Times New Roman" w:cs="Times New Roman"/>
          <w:color w:val="000000"/>
          <w:spacing w:val="21"/>
          <w:sz w:val="24"/>
          <w:szCs w:val="24"/>
        </w:rPr>
        <w:t xml:space="preserve"> </w:t>
      </w:r>
      <w:r w:rsidRPr="00052443">
        <w:rPr>
          <w:rFonts w:ascii="Times New Roman" w:hAnsi="Times New Roman" w:cs="Times New Roman"/>
          <w:color w:val="000000"/>
          <w:spacing w:val="-1"/>
          <w:sz w:val="24"/>
          <w:szCs w:val="24"/>
        </w:rPr>
        <w:t>а</w:t>
      </w:r>
      <w:r w:rsidRPr="00052443">
        <w:rPr>
          <w:rFonts w:ascii="Times New Roman" w:hAnsi="Times New Roman" w:cs="Times New Roman"/>
          <w:color w:val="000000"/>
          <w:sz w:val="24"/>
          <w:szCs w:val="24"/>
        </w:rPr>
        <w:t>бз</w:t>
      </w:r>
      <w:r w:rsidRPr="00052443">
        <w:rPr>
          <w:rFonts w:ascii="Times New Roman" w:hAnsi="Times New Roman" w:cs="Times New Roman"/>
          <w:color w:val="000000"/>
          <w:spacing w:val="-2"/>
          <w:sz w:val="24"/>
          <w:szCs w:val="24"/>
        </w:rPr>
        <w:t>а</w:t>
      </w:r>
      <w:r w:rsidRPr="00052443">
        <w:rPr>
          <w:rFonts w:ascii="Times New Roman" w:hAnsi="Times New Roman" w:cs="Times New Roman"/>
          <w:color w:val="000000"/>
          <w:sz w:val="24"/>
          <w:szCs w:val="24"/>
        </w:rPr>
        <w:t>це</w:t>
      </w:r>
      <w:r w:rsidRPr="00052443">
        <w:rPr>
          <w:rFonts w:ascii="Times New Roman" w:hAnsi="Times New Roman" w:cs="Times New Roman"/>
          <w:color w:val="000000"/>
          <w:spacing w:val="18"/>
          <w:sz w:val="24"/>
          <w:szCs w:val="24"/>
        </w:rPr>
        <w:t xml:space="preserve"> </w:t>
      </w:r>
      <w:r w:rsidRPr="00052443">
        <w:rPr>
          <w:rFonts w:ascii="Times New Roman" w:hAnsi="Times New Roman" w:cs="Times New Roman"/>
          <w:color w:val="000000"/>
          <w:spacing w:val="1"/>
          <w:sz w:val="24"/>
          <w:szCs w:val="24"/>
        </w:rPr>
        <w:t>п</w:t>
      </w:r>
      <w:r w:rsidRPr="00052443">
        <w:rPr>
          <w:rFonts w:ascii="Times New Roman" w:hAnsi="Times New Roman" w:cs="Times New Roman"/>
          <w:color w:val="000000"/>
          <w:spacing w:val="-1"/>
          <w:sz w:val="24"/>
          <w:szCs w:val="24"/>
        </w:rPr>
        <w:t>е</w:t>
      </w:r>
      <w:r w:rsidRPr="00052443">
        <w:rPr>
          <w:rFonts w:ascii="Times New Roman" w:hAnsi="Times New Roman" w:cs="Times New Roman"/>
          <w:color w:val="000000"/>
          <w:sz w:val="24"/>
          <w:szCs w:val="24"/>
        </w:rPr>
        <w:t>рвом нас</w:t>
      </w:r>
      <w:r w:rsidRPr="00052443">
        <w:rPr>
          <w:rFonts w:ascii="Times New Roman" w:hAnsi="Times New Roman" w:cs="Times New Roman"/>
          <w:color w:val="000000"/>
          <w:spacing w:val="-2"/>
          <w:sz w:val="24"/>
          <w:szCs w:val="24"/>
        </w:rPr>
        <w:t>т</w:t>
      </w:r>
      <w:r w:rsidRPr="00052443">
        <w:rPr>
          <w:rFonts w:ascii="Times New Roman" w:hAnsi="Times New Roman" w:cs="Times New Roman"/>
          <w:color w:val="000000"/>
          <w:sz w:val="24"/>
          <w:szCs w:val="24"/>
        </w:rPr>
        <w:t>оящ</w:t>
      </w:r>
      <w:r w:rsidRPr="00052443">
        <w:rPr>
          <w:rFonts w:ascii="Times New Roman" w:hAnsi="Times New Roman" w:cs="Times New Roman"/>
          <w:color w:val="000000"/>
          <w:spacing w:val="-1"/>
          <w:sz w:val="24"/>
          <w:szCs w:val="24"/>
        </w:rPr>
        <w:t>е</w:t>
      </w:r>
      <w:r w:rsidRPr="00052443">
        <w:rPr>
          <w:rFonts w:ascii="Times New Roman" w:hAnsi="Times New Roman" w:cs="Times New Roman"/>
          <w:color w:val="000000"/>
          <w:sz w:val="24"/>
          <w:szCs w:val="24"/>
        </w:rPr>
        <w:t>го</w:t>
      </w:r>
      <w:r w:rsidRPr="00052443">
        <w:rPr>
          <w:rFonts w:ascii="Times New Roman" w:hAnsi="Times New Roman" w:cs="Times New Roman"/>
          <w:color w:val="000000"/>
          <w:spacing w:val="120"/>
          <w:sz w:val="24"/>
          <w:szCs w:val="24"/>
        </w:rPr>
        <w:t xml:space="preserve"> </w:t>
      </w:r>
      <w:r w:rsidRPr="00052443">
        <w:rPr>
          <w:rFonts w:ascii="Times New Roman" w:hAnsi="Times New Roman" w:cs="Times New Roman"/>
          <w:color w:val="000000"/>
          <w:sz w:val="24"/>
          <w:szCs w:val="24"/>
        </w:rPr>
        <w:t>п</w:t>
      </w:r>
      <w:r w:rsidRPr="00052443">
        <w:rPr>
          <w:rFonts w:ascii="Times New Roman" w:hAnsi="Times New Roman" w:cs="Times New Roman"/>
          <w:color w:val="000000"/>
          <w:spacing w:val="-2"/>
          <w:sz w:val="24"/>
          <w:szCs w:val="24"/>
        </w:rPr>
        <w:t>у</w:t>
      </w:r>
      <w:r w:rsidRPr="00052443">
        <w:rPr>
          <w:rFonts w:ascii="Times New Roman" w:hAnsi="Times New Roman" w:cs="Times New Roman"/>
          <w:color w:val="000000"/>
          <w:sz w:val="24"/>
          <w:szCs w:val="24"/>
        </w:rPr>
        <w:t>нкт</w:t>
      </w:r>
      <w:r w:rsidRPr="00052443">
        <w:rPr>
          <w:rFonts w:ascii="Times New Roman" w:hAnsi="Times New Roman" w:cs="Times New Roman"/>
          <w:color w:val="000000"/>
          <w:spacing w:val="-1"/>
          <w:sz w:val="24"/>
          <w:szCs w:val="24"/>
        </w:rPr>
        <w:t>а</w:t>
      </w:r>
      <w:r w:rsidRPr="00052443">
        <w:rPr>
          <w:rFonts w:ascii="Times New Roman" w:hAnsi="Times New Roman" w:cs="Times New Roman"/>
          <w:color w:val="000000"/>
          <w:sz w:val="24"/>
          <w:szCs w:val="24"/>
        </w:rPr>
        <w:t>,</w:t>
      </w:r>
      <w:r w:rsidRPr="00052443">
        <w:rPr>
          <w:rFonts w:ascii="Times New Roman" w:hAnsi="Times New Roman" w:cs="Times New Roman"/>
          <w:color w:val="000000"/>
          <w:spacing w:val="118"/>
          <w:sz w:val="24"/>
          <w:szCs w:val="24"/>
        </w:rPr>
        <w:t xml:space="preserve"> </w:t>
      </w:r>
      <w:r w:rsidRPr="00052443">
        <w:rPr>
          <w:rFonts w:ascii="Times New Roman" w:hAnsi="Times New Roman" w:cs="Times New Roman"/>
          <w:color w:val="000000"/>
          <w:sz w:val="24"/>
          <w:szCs w:val="24"/>
        </w:rPr>
        <w:t>в</w:t>
      </w:r>
      <w:r w:rsidRPr="00052443">
        <w:rPr>
          <w:rFonts w:ascii="Times New Roman" w:hAnsi="Times New Roman" w:cs="Times New Roman"/>
          <w:color w:val="000000"/>
          <w:spacing w:val="119"/>
          <w:sz w:val="24"/>
          <w:szCs w:val="24"/>
        </w:rPr>
        <w:t xml:space="preserve"> </w:t>
      </w:r>
      <w:r w:rsidRPr="00052443">
        <w:rPr>
          <w:rFonts w:ascii="Times New Roman" w:hAnsi="Times New Roman" w:cs="Times New Roman"/>
          <w:color w:val="000000"/>
          <w:sz w:val="24"/>
          <w:szCs w:val="24"/>
        </w:rPr>
        <w:t>тече</w:t>
      </w:r>
      <w:r w:rsidRPr="00052443">
        <w:rPr>
          <w:rFonts w:ascii="Times New Roman" w:hAnsi="Times New Roman" w:cs="Times New Roman"/>
          <w:color w:val="000000"/>
          <w:spacing w:val="1"/>
          <w:sz w:val="24"/>
          <w:szCs w:val="24"/>
        </w:rPr>
        <w:t>ни</w:t>
      </w:r>
      <w:r w:rsidRPr="00052443">
        <w:rPr>
          <w:rFonts w:ascii="Times New Roman" w:hAnsi="Times New Roman" w:cs="Times New Roman"/>
          <w:color w:val="000000"/>
          <w:sz w:val="24"/>
          <w:szCs w:val="24"/>
        </w:rPr>
        <w:t>е</w:t>
      </w:r>
      <w:r w:rsidRPr="00052443">
        <w:rPr>
          <w:rFonts w:ascii="Times New Roman" w:hAnsi="Times New Roman" w:cs="Times New Roman"/>
          <w:color w:val="000000"/>
          <w:spacing w:val="119"/>
          <w:sz w:val="24"/>
          <w:szCs w:val="24"/>
        </w:rPr>
        <w:t xml:space="preserve"> </w:t>
      </w:r>
      <w:r w:rsidRPr="00052443">
        <w:rPr>
          <w:rFonts w:ascii="Times New Roman" w:hAnsi="Times New Roman" w:cs="Times New Roman"/>
          <w:color w:val="000000"/>
          <w:sz w:val="24"/>
          <w:szCs w:val="24"/>
        </w:rPr>
        <w:t>3</w:t>
      </w:r>
      <w:r w:rsidRPr="00052443">
        <w:rPr>
          <w:rFonts w:ascii="Times New Roman" w:hAnsi="Times New Roman" w:cs="Times New Roman"/>
          <w:color w:val="000000"/>
          <w:spacing w:val="121"/>
          <w:sz w:val="24"/>
          <w:szCs w:val="24"/>
        </w:rPr>
        <w:t xml:space="preserve"> </w:t>
      </w:r>
      <w:r w:rsidRPr="00052443">
        <w:rPr>
          <w:rFonts w:ascii="Times New Roman" w:hAnsi="Times New Roman" w:cs="Times New Roman"/>
          <w:color w:val="000000"/>
          <w:sz w:val="24"/>
          <w:szCs w:val="24"/>
        </w:rPr>
        <w:t>рабо</w:t>
      </w:r>
      <w:r w:rsidRPr="00052443">
        <w:rPr>
          <w:rFonts w:ascii="Times New Roman" w:hAnsi="Times New Roman" w:cs="Times New Roman"/>
          <w:color w:val="000000"/>
          <w:spacing w:val="-1"/>
          <w:sz w:val="24"/>
          <w:szCs w:val="24"/>
        </w:rPr>
        <w:t>ч</w:t>
      </w:r>
      <w:r w:rsidRPr="00052443">
        <w:rPr>
          <w:rFonts w:ascii="Times New Roman" w:hAnsi="Times New Roman" w:cs="Times New Roman"/>
          <w:color w:val="000000"/>
          <w:sz w:val="24"/>
          <w:szCs w:val="24"/>
        </w:rPr>
        <w:t>их</w:t>
      </w:r>
      <w:r w:rsidRPr="00052443">
        <w:rPr>
          <w:rFonts w:ascii="Times New Roman" w:hAnsi="Times New Roman" w:cs="Times New Roman"/>
          <w:color w:val="000000"/>
          <w:spacing w:val="120"/>
          <w:sz w:val="24"/>
          <w:szCs w:val="24"/>
        </w:rPr>
        <w:t xml:space="preserve"> </w:t>
      </w:r>
      <w:r w:rsidRPr="00052443">
        <w:rPr>
          <w:rFonts w:ascii="Times New Roman" w:hAnsi="Times New Roman" w:cs="Times New Roman"/>
          <w:color w:val="000000"/>
          <w:spacing w:val="-1"/>
          <w:sz w:val="24"/>
          <w:szCs w:val="24"/>
        </w:rPr>
        <w:t>д</w:t>
      </w:r>
      <w:r w:rsidRPr="00052443">
        <w:rPr>
          <w:rFonts w:ascii="Times New Roman" w:hAnsi="Times New Roman" w:cs="Times New Roman"/>
          <w:color w:val="000000"/>
          <w:sz w:val="24"/>
          <w:szCs w:val="24"/>
        </w:rPr>
        <w:t>н</w:t>
      </w:r>
      <w:r w:rsidRPr="00052443">
        <w:rPr>
          <w:rFonts w:ascii="Times New Roman" w:hAnsi="Times New Roman" w:cs="Times New Roman"/>
          <w:color w:val="000000"/>
          <w:spacing w:val="-1"/>
          <w:sz w:val="24"/>
          <w:szCs w:val="24"/>
        </w:rPr>
        <w:t>е</w:t>
      </w:r>
      <w:r w:rsidRPr="00052443">
        <w:rPr>
          <w:rFonts w:ascii="Times New Roman" w:hAnsi="Times New Roman" w:cs="Times New Roman"/>
          <w:color w:val="000000"/>
          <w:sz w:val="24"/>
          <w:szCs w:val="24"/>
        </w:rPr>
        <w:t>й</w:t>
      </w:r>
      <w:r w:rsidRPr="00052443">
        <w:rPr>
          <w:rFonts w:ascii="Times New Roman" w:hAnsi="Times New Roman" w:cs="Times New Roman"/>
          <w:color w:val="000000"/>
          <w:spacing w:val="119"/>
          <w:sz w:val="24"/>
          <w:szCs w:val="24"/>
        </w:rPr>
        <w:t xml:space="preserve"> </w:t>
      </w:r>
      <w:r w:rsidRPr="00052443">
        <w:rPr>
          <w:rFonts w:ascii="Times New Roman" w:hAnsi="Times New Roman" w:cs="Times New Roman"/>
          <w:color w:val="000000"/>
          <w:spacing w:val="1"/>
          <w:sz w:val="24"/>
          <w:szCs w:val="24"/>
        </w:rPr>
        <w:t>п</w:t>
      </w:r>
      <w:r w:rsidRPr="00052443">
        <w:rPr>
          <w:rFonts w:ascii="Times New Roman" w:hAnsi="Times New Roman" w:cs="Times New Roman"/>
          <w:color w:val="000000"/>
          <w:sz w:val="24"/>
          <w:szCs w:val="24"/>
        </w:rPr>
        <w:t>осле</w:t>
      </w:r>
      <w:r w:rsidRPr="00052443">
        <w:rPr>
          <w:rFonts w:ascii="Times New Roman" w:hAnsi="Times New Roman" w:cs="Times New Roman"/>
          <w:color w:val="000000"/>
          <w:spacing w:val="117"/>
          <w:sz w:val="24"/>
          <w:szCs w:val="24"/>
        </w:rPr>
        <w:t xml:space="preserve"> </w:t>
      </w:r>
      <w:r w:rsidRPr="00052443">
        <w:rPr>
          <w:rFonts w:ascii="Times New Roman" w:hAnsi="Times New Roman" w:cs="Times New Roman"/>
          <w:color w:val="000000"/>
          <w:sz w:val="24"/>
          <w:szCs w:val="24"/>
        </w:rPr>
        <w:t>заверш</w:t>
      </w:r>
      <w:r w:rsidRPr="00052443">
        <w:rPr>
          <w:rFonts w:ascii="Times New Roman" w:hAnsi="Times New Roman" w:cs="Times New Roman"/>
          <w:color w:val="000000"/>
          <w:spacing w:val="-1"/>
          <w:sz w:val="24"/>
          <w:szCs w:val="24"/>
        </w:rPr>
        <w:t>е</w:t>
      </w:r>
      <w:r w:rsidRPr="00052443">
        <w:rPr>
          <w:rFonts w:ascii="Times New Roman" w:hAnsi="Times New Roman" w:cs="Times New Roman"/>
          <w:color w:val="000000"/>
          <w:sz w:val="24"/>
          <w:szCs w:val="24"/>
        </w:rPr>
        <w:t>ния</w:t>
      </w:r>
      <w:r w:rsidRPr="00052443">
        <w:rPr>
          <w:rFonts w:ascii="Times New Roman" w:hAnsi="Times New Roman" w:cs="Times New Roman"/>
          <w:color w:val="000000"/>
          <w:spacing w:val="118"/>
          <w:sz w:val="24"/>
          <w:szCs w:val="24"/>
        </w:rPr>
        <w:t xml:space="preserve"> </w:t>
      </w:r>
      <w:r w:rsidRPr="00052443">
        <w:rPr>
          <w:rFonts w:ascii="Times New Roman" w:hAnsi="Times New Roman" w:cs="Times New Roman"/>
          <w:color w:val="000000"/>
          <w:spacing w:val="1"/>
          <w:sz w:val="24"/>
          <w:szCs w:val="24"/>
        </w:rPr>
        <w:t>п</w:t>
      </w:r>
      <w:r w:rsidRPr="00052443">
        <w:rPr>
          <w:rFonts w:ascii="Times New Roman" w:hAnsi="Times New Roman" w:cs="Times New Roman"/>
          <w:color w:val="000000"/>
          <w:sz w:val="24"/>
          <w:szCs w:val="24"/>
        </w:rPr>
        <w:t>рие</w:t>
      </w:r>
      <w:r w:rsidRPr="00052443">
        <w:rPr>
          <w:rFonts w:ascii="Times New Roman" w:hAnsi="Times New Roman" w:cs="Times New Roman"/>
          <w:color w:val="000000"/>
          <w:spacing w:val="-2"/>
          <w:sz w:val="24"/>
          <w:szCs w:val="24"/>
        </w:rPr>
        <w:t>м</w:t>
      </w:r>
      <w:r w:rsidRPr="00052443">
        <w:rPr>
          <w:rFonts w:ascii="Times New Roman" w:hAnsi="Times New Roman" w:cs="Times New Roman"/>
          <w:color w:val="000000"/>
          <w:sz w:val="24"/>
          <w:szCs w:val="24"/>
        </w:rPr>
        <w:t>а заяв</w:t>
      </w:r>
      <w:r w:rsidRPr="00052443">
        <w:rPr>
          <w:rFonts w:ascii="Times New Roman" w:hAnsi="Times New Roman" w:cs="Times New Roman"/>
          <w:color w:val="000000"/>
          <w:spacing w:val="-1"/>
          <w:sz w:val="24"/>
          <w:szCs w:val="24"/>
        </w:rPr>
        <w:t>л</w:t>
      </w:r>
      <w:r w:rsidRPr="00052443">
        <w:rPr>
          <w:rFonts w:ascii="Times New Roman" w:hAnsi="Times New Roman" w:cs="Times New Roman"/>
          <w:color w:val="000000"/>
          <w:sz w:val="24"/>
          <w:szCs w:val="24"/>
        </w:rPr>
        <w:t>ен</w:t>
      </w:r>
      <w:r w:rsidRPr="00052443">
        <w:rPr>
          <w:rFonts w:ascii="Times New Roman" w:hAnsi="Times New Roman" w:cs="Times New Roman"/>
          <w:color w:val="000000"/>
          <w:spacing w:val="-1"/>
          <w:sz w:val="24"/>
          <w:szCs w:val="24"/>
        </w:rPr>
        <w:t>и</w:t>
      </w:r>
      <w:r w:rsidRPr="00052443">
        <w:rPr>
          <w:rFonts w:ascii="Times New Roman" w:hAnsi="Times New Roman" w:cs="Times New Roman"/>
          <w:color w:val="000000"/>
          <w:sz w:val="24"/>
          <w:szCs w:val="24"/>
        </w:rPr>
        <w:t>й</w:t>
      </w:r>
      <w:r w:rsidRPr="00052443">
        <w:rPr>
          <w:rFonts w:ascii="Times New Roman" w:hAnsi="Times New Roman" w:cs="Times New Roman"/>
          <w:color w:val="000000"/>
          <w:spacing w:val="-1"/>
          <w:sz w:val="24"/>
          <w:szCs w:val="24"/>
        </w:rPr>
        <w:t xml:space="preserve"> </w:t>
      </w:r>
      <w:r w:rsidRPr="00052443">
        <w:rPr>
          <w:rFonts w:ascii="Times New Roman" w:hAnsi="Times New Roman" w:cs="Times New Roman"/>
          <w:color w:val="000000"/>
          <w:sz w:val="24"/>
          <w:szCs w:val="24"/>
        </w:rPr>
        <w:t>о при</w:t>
      </w:r>
      <w:r w:rsidRPr="00052443">
        <w:rPr>
          <w:rFonts w:ascii="Times New Roman" w:hAnsi="Times New Roman" w:cs="Times New Roman"/>
          <w:color w:val="000000"/>
          <w:spacing w:val="-1"/>
          <w:sz w:val="24"/>
          <w:szCs w:val="24"/>
        </w:rPr>
        <w:t>е</w:t>
      </w:r>
      <w:r w:rsidRPr="00052443">
        <w:rPr>
          <w:rFonts w:ascii="Times New Roman" w:hAnsi="Times New Roman" w:cs="Times New Roman"/>
          <w:color w:val="000000"/>
          <w:sz w:val="24"/>
          <w:szCs w:val="24"/>
        </w:rPr>
        <w:t>ме</w:t>
      </w:r>
      <w:r w:rsidRPr="00052443">
        <w:rPr>
          <w:rFonts w:ascii="Times New Roman" w:hAnsi="Times New Roman" w:cs="Times New Roman"/>
          <w:color w:val="000000"/>
          <w:spacing w:val="-3"/>
          <w:sz w:val="24"/>
          <w:szCs w:val="24"/>
        </w:rPr>
        <w:t xml:space="preserve"> </w:t>
      </w:r>
      <w:r w:rsidRPr="00052443">
        <w:rPr>
          <w:rFonts w:ascii="Times New Roman" w:hAnsi="Times New Roman" w:cs="Times New Roman"/>
          <w:color w:val="000000"/>
          <w:sz w:val="24"/>
          <w:szCs w:val="24"/>
        </w:rPr>
        <w:t>на об</w:t>
      </w:r>
      <w:r w:rsidRPr="00052443">
        <w:rPr>
          <w:rFonts w:ascii="Times New Roman" w:hAnsi="Times New Roman" w:cs="Times New Roman"/>
          <w:color w:val="000000"/>
          <w:spacing w:val="-2"/>
          <w:sz w:val="24"/>
          <w:szCs w:val="24"/>
        </w:rPr>
        <w:t>у</w:t>
      </w:r>
      <w:r w:rsidRPr="00052443">
        <w:rPr>
          <w:rFonts w:ascii="Times New Roman" w:hAnsi="Times New Roman" w:cs="Times New Roman"/>
          <w:color w:val="000000"/>
          <w:sz w:val="24"/>
          <w:szCs w:val="24"/>
        </w:rPr>
        <w:t>чение в</w:t>
      </w:r>
      <w:r w:rsidRPr="00052443">
        <w:rPr>
          <w:rFonts w:ascii="Times New Roman" w:hAnsi="Times New Roman" w:cs="Times New Roman"/>
          <w:color w:val="000000"/>
          <w:spacing w:val="-4"/>
          <w:sz w:val="24"/>
          <w:szCs w:val="24"/>
        </w:rPr>
        <w:t xml:space="preserve"> </w:t>
      </w:r>
      <w:r w:rsidRPr="00052443">
        <w:rPr>
          <w:rFonts w:ascii="Times New Roman" w:hAnsi="Times New Roman" w:cs="Times New Roman"/>
          <w:color w:val="000000"/>
          <w:sz w:val="24"/>
          <w:szCs w:val="24"/>
        </w:rPr>
        <w:t>пе</w:t>
      </w:r>
      <w:r w:rsidRPr="00052443">
        <w:rPr>
          <w:rFonts w:ascii="Times New Roman" w:hAnsi="Times New Roman" w:cs="Times New Roman"/>
          <w:color w:val="000000"/>
          <w:spacing w:val="1"/>
          <w:sz w:val="24"/>
          <w:szCs w:val="24"/>
        </w:rPr>
        <w:t>р</w:t>
      </w:r>
      <w:r w:rsidRPr="00052443">
        <w:rPr>
          <w:rFonts w:ascii="Times New Roman" w:hAnsi="Times New Roman" w:cs="Times New Roman"/>
          <w:color w:val="000000"/>
          <w:sz w:val="24"/>
          <w:szCs w:val="24"/>
        </w:rPr>
        <w:t>вый</w:t>
      </w:r>
      <w:r w:rsidRPr="00052443">
        <w:rPr>
          <w:rFonts w:ascii="Times New Roman" w:hAnsi="Times New Roman" w:cs="Times New Roman"/>
          <w:color w:val="000000"/>
          <w:spacing w:val="1"/>
          <w:sz w:val="24"/>
          <w:szCs w:val="24"/>
        </w:rPr>
        <w:t xml:space="preserve"> </w:t>
      </w:r>
      <w:r w:rsidRPr="00052443">
        <w:rPr>
          <w:rFonts w:ascii="Times New Roman" w:hAnsi="Times New Roman" w:cs="Times New Roman"/>
          <w:color w:val="000000"/>
          <w:sz w:val="24"/>
          <w:szCs w:val="24"/>
        </w:rPr>
        <w:t>кл</w:t>
      </w:r>
      <w:r w:rsidRPr="00052443">
        <w:rPr>
          <w:rFonts w:ascii="Times New Roman" w:hAnsi="Times New Roman" w:cs="Times New Roman"/>
          <w:color w:val="000000"/>
          <w:spacing w:val="-2"/>
          <w:sz w:val="24"/>
          <w:szCs w:val="24"/>
        </w:rPr>
        <w:t>а</w:t>
      </w:r>
      <w:r w:rsidRPr="00052443">
        <w:rPr>
          <w:rFonts w:ascii="Times New Roman" w:hAnsi="Times New Roman" w:cs="Times New Roman"/>
          <w:color w:val="000000"/>
          <w:sz w:val="24"/>
          <w:szCs w:val="24"/>
        </w:rPr>
        <w:t>сс.</w:t>
      </w:r>
    </w:p>
    <w:p w:rsidR="00052443" w:rsidRPr="00052443" w:rsidRDefault="00052443" w:rsidP="00052443">
      <w:pPr>
        <w:spacing w:after="0" w:line="240" w:lineRule="auto"/>
        <w:ind w:left="1" w:right="-14" w:firstLine="719"/>
        <w:jc w:val="both"/>
        <w:rPr>
          <w:rFonts w:ascii="Times New Roman" w:eastAsia="Times New Roman" w:hAnsi="Times New Roman" w:cs="Times New Roman"/>
          <w:kern w:val="2"/>
          <w:sz w:val="24"/>
          <w:szCs w:val="24"/>
          <w:lang w:eastAsia="hi-IN"/>
        </w:rPr>
      </w:pPr>
      <w:r w:rsidRPr="00052443">
        <w:rPr>
          <w:rFonts w:ascii="Times New Roman" w:eastAsia="Times New Roman" w:hAnsi="Times New Roman" w:cs="Times New Roman"/>
          <w:color w:val="FF0000"/>
          <w:sz w:val="24"/>
          <w:szCs w:val="24"/>
          <w:lang w:eastAsia="ru-RU"/>
        </w:rPr>
        <w:t xml:space="preserve"> </w:t>
      </w:r>
      <w:r w:rsidRPr="00052443">
        <w:rPr>
          <w:rFonts w:ascii="Times New Roman" w:eastAsia="Times New Roman" w:hAnsi="Times New Roman" w:cs="Times New Roman"/>
          <w:sz w:val="24"/>
          <w:szCs w:val="24"/>
        </w:rPr>
        <w:t>Для</w:t>
      </w:r>
      <w:r w:rsidRPr="00052443">
        <w:rPr>
          <w:rFonts w:ascii="Times New Roman" w:eastAsia="Times New Roman" w:hAnsi="Times New Roman" w:cs="Times New Roman"/>
          <w:spacing w:val="165"/>
          <w:sz w:val="24"/>
          <w:szCs w:val="24"/>
        </w:rPr>
        <w:t xml:space="preserve"> </w:t>
      </w:r>
      <w:r w:rsidRPr="00052443">
        <w:rPr>
          <w:rFonts w:ascii="Times New Roman" w:eastAsia="Times New Roman" w:hAnsi="Times New Roman" w:cs="Times New Roman"/>
          <w:sz w:val="24"/>
          <w:szCs w:val="24"/>
        </w:rPr>
        <w:t>детей,</w:t>
      </w:r>
      <w:r w:rsidRPr="00052443">
        <w:rPr>
          <w:rFonts w:ascii="Times New Roman" w:eastAsia="Times New Roman" w:hAnsi="Times New Roman" w:cs="Times New Roman"/>
          <w:spacing w:val="164"/>
          <w:sz w:val="24"/>
          <w:szCs w:val="24"/>
        </w:rPr>
        <w:t xml:space="preserve"> </w:t>
      </w:r>
      <w:r w:rsidRPr="00052443">
        <w:rPr>
          <w:rFonts w:ascii="Times New Roman" w:eastAsia="Times New Roman" w:hAnsi="Times New Roman" w:cs="Times New Roman"/>
          <w:spacing w:val="3"/>
          <w:sz w:val="24"/>
          <w:szCs w:val="24"/>
        </w:rPr>
        <w:t>н</w:t>
      </w:r>
      <w:r w:rsidRPr="00052443">
        <w:rPr>
          <w:rFonts w:ascii="Times New Roman" w:eastAsia="Times New Roman" w:hAnsi="Times New Roman" w:cs="Times New Roman"/>
          <w:sz w:val="24"/>
          <w:szCs w:val="24"/>
        </w:rPr>
        <w:t>е</w:t>
      </w:r>
      <w:r w:rsidRPr="00052443">
        <w:rPr>
          <w:rFonts w:ascii="Times New Roman" w:eastAsia="Times New Roman" w:hAnsi="Times New Roman" w:cs="Times New Roman"/>
          <w:spacing w:val="164"/>
          <w:sz w:val="24"/>
          <w:szCs w:val="24"/>
        </w:rPr>
        <w:t xml:space="preserve"> </w:t>
      </w:r>
      <w:r w:rsidRPr="00052443">
        <w:rPr>
          <w:rFonts w:ascii="Times New Roman" w:eastAsia="Times New Roman" w:hAnsi="Times New Roman" w:cs="Times New Roman"/>
          <w:sz w:val="24"/>
          <w:szCs w:val="24"/>
        </w:rPr>
        <w:t>прож</w:t>
      </w:r>
      <w:r w:rsidRPr="00052443">
        <w:rPr>
          <w:rFonts w:ascii="Times New Roman" w:eastAsia="Times New Roman" w:hAnsi="Times New Roman" w:cs="Times New Roman"/>
          <w:spacing w:val="2"/>
          <w:sz w:val="24"/>
          <w:szCs w:val="24"/>
        </w:rPr>
        <w:t>и</w:t>
      </w:r>
      <w:r w:rsidRPr="00052443">
        <w:rPr>
          <w:rFonts w:ascii="Times New Roman" w:eastAsia="Times New Roman" w:hAnsi="Times New Roman" w:cs="Times New Roman"/>
          <w:sz w:val="24"/>
          <w:szCs w:val="24"/>
        </w:rPr>
        <w:t>ва</w:t>
      </w:r>
      <w:r w:rsidRPr="00052443">
        <w:rPr>
          <w:rFonts w:ascii="Times New Roman" w:eastAsia="Times New Roman" w:hAnsi="Times New Roman" w:cs="Times New Roman"/>
          <w:spacing w:val="-1"/>
          <w:sz w:val="24"/>
          <w:szCs w:val="24"/>
        </w:rPr>
        <w:t>ю</w:t>
      </w:r>
      <w:r w:rsidRPr="00052443">
        <w:rPr>
          <w:rFonts w:ascii="Times New Roman" w:eastAsia="Times New Roman" w:hAnsi="Times New Roman" w:cs="Times New Roman"/>
          <w:spacing w:val="-2"/>
          <w:sz w:val="24"/>
          <w:szCs w:val="24"/>
        </w:rPr>
        <w:t>щ</w:t>
      </w:r>
      <w:r w:rsidRPr="00052443">
        <w:rPr>
          <w:rFonts w:ascii="Times New Roman" w:eastAsia="Times New Roman" w:hAnsi="Times New Roman" w:cs="Times New Roman"/>
          <w:sz w:val="24"/>
          <w:szCs w:val="24"/>
        </w:rPr>
        <w:t>их</w:t>
      </w:r>
      <w:r w:rsidRPr="00052443">
        <w:rPr>
          <w:rFonts w:ascii="Times New Roman" w:eastAsia="Times New Roman" w:hAnsi="Times New Roman" w:cs="Times New Roman"/>
          <w:spacing w:val="165"/>
          <w:sz w:val="24"/>
          <w:szCs w:val="24"/>
        </w:rPr>
        <w:t xml:space="preserve"> </w:t>
      </w:r>
      <w:r w:rsidRPr="00052443">
        <w:rPr>
          <w:rFonts w:ascii="Times New Roman" w:eastAsia="Times New Roman" w:hAnsi="Times New Roman" w:cs="Times New Roman"/>
          <w:spacing w:val="1"/>
          <w:sz w:val="24"/>
          <w:szCs w:val="24"/>
        </w:rPr>
        <w:t>н</w:t>
      </w:r>
      <w:r w:rsidRPr="00052443">
        <w:rPr>
          <w:rFonts w:ascii="Times New Roman" w:eastAsia="Times New Roman" w:hAnsi="Times New Roman" w:cs="Times New Roman"/>
          <w:sz w:val="24"/>
          <w:szCs w:val="24"/>
        </w:rPr>
        <w:t>а</w:t>
      </w:r>
      <w:r w:rsidRPr="00052443">
        <w:rPr>
          <w:rFonts w:ascii="Times New Roman" w:eastAsia="Times New Roman" w:hAnsi="Times New Roman" w:cs="Times New Roman"/>
          <w:spacing w:val="165"/>
          <w:sz w:val="24"/>
          <w:szCs w:val="24"/>
        </w:rPr>
        <w:t xml:space="preserve"> </w:t>
      </w:r>
      <w:r w:rsidRPr="00052443">
        <w:rPr>
          <w:rFonts w:ascii="Times New Roman" w:eastAsia="Times New Roman" w:hAnsi="Times New Roman" w:cs="Times New Roman"/>
          <w:sz w:val="24"/>
          <w:szCs w:val="24"/>
        </w:rPr>
        <w:t>зак</w:t>
      </w:r>
      <w:r w:rsidRPr="00052443">
        <w:rPr>
          <w:rFonts w:ascii="Times New Roman" w:eastAsia="Times New Roman" w:hAnsi="Times New Roman" w:cs="Times New Roman"/>
          <w:spacing w:val="1"/>
          <w:sz w:val="24"/>
          <w:szCs w:val="24"/>
        </w:rPr>
        <w:t>р</w:t>
      </w:r>
      <w:r w:rsidRPr="00052443">
        <w:rPr>
          <w:rFonts w:ascii="Times New Roman" w:eastAsia="Times New Roman" w:hAnsi="Times New Roman" w:cs="Times New Roman"/>
          <w:spacing w:val="-1"/>
          <w:sz w:val="24"/>
          <w:szCs w:val="24"/>
        </w:rPr>
        <w:t>е</w:t>
      </w:r>
      <w:r w:rsidRPr="00052443">
        <w:rPr>
          <w:rFonts w:ascii="Times New Roman" w:eastAsia="Times New Roman" w:hAnsi="Times New Roman" w:cs="Times New Roman"/>
          <w:sz w:val="24"/>
          <w:szCs w:val="24"/>
        </w:rPr>
        <w:t>пл</w:t>
      </w:r>
      <w:r w:rsidRPr="00052443">
        <w:rPr>
          <w:rFonts w:ascii="Times New Roman" w:eastAsia="Times New Roman" w:hAnsi="Times New Roman" w:cs="Times New Roman"/>
          <w:spacing w:val="-2"/>
          <w:sz w:val="24"/>
          <w:szCs w:val="24"/>
        </w:rPr>
        <w:t>е</w:t>
      </w:r>
      <w:r w:rsidRPr="00052443">
        <w:rPr>
          <w:rFonts w:ascii="Times New Roman" w:eastAsia="Times New Roman" w:hAnsi="Times New Roman" w:cs="Times New Roman"/>
          <w:sz w:val="24"/>
          <w:szCs w:val="24"/>
        </w:rPr>
        <w:t>нной</w:t>
      </w:r>
      <w:r w:rsidRPr="00052443">
        <w:rPr>
          <w:rFonts w:ascii="Times New Roman" w:eastAsia="Times New Roman" w:hAnsi="Times New Roman" w:cs="Times New Roman"/>
          <w:spacing w:val="166"/>
          <w:sz w:val="24"/>
          <w:szCs w:val="24"/>
        </w:rPr>
        <w:t xml:space="preserve"> </w:t>
      </w:r>
      <w:r w:rsidRPr="00052443">
        <w:rPr>
          <w:rFonts w:ascii="Times New Roman" w:eastAsia="Times New Roman" w:hAnsi="Times New Roman" w:cs="Times New Roman"/>
          <w:sz w:val="24"/>
          <w:szCs w:val="24"/>
        </w:rPr>
        <w:t>т</w:t>
      </w:r>
      <w:r w:rsidRPr="00052443">
        <w:rPr>
          <w:rFonts w:ascii="Times New Roman" w:eastAsia="Times New Roman" w:hAnsi="Times New Roman" w:cs="Times New Roman"/>
          <w:spacing w:val="-1"/>
          <w:sz w:val="24"/>
          <w:szCs w:val="24"/>
        </w:rPr>
        <w:t>е</w:t>
      </w:r>
      <w:r w:rsidRPr="00052443">
        <w:rPr>
          <w:rFonts w:ascii="Times New Roman" w:eastAsia="Times New Roman" w:hAnsi="Times New Roman" w:cs="Times New Roman"/>
          <w:sz w:val="24"/>
          <w:szCs w:val="24"/>
        </w:rPr>
        <w:t>ррито</w:t>
      </w:r>
      <w:r w:rsidRPr="00052443">
        <w:rPr>
          <w:rFonts w:ascii="Times New Roman" w:eastAsia="Times New Roman" w:hAnsi="Times New Roman" w:cs="Times New Roman"/>
          <w:spacing w:val="-1"/>
          <w:sz w:val="24"/>
          <w:szCs w:val="24"/>
        </w:rPr>
        <w:t>р</w:t>
      </w:r>
      <w:r w:rsidRPr="00052443">
        <w:rPr>
          <w:rFonts w:ascii="Times New Roman" w:eastAsia="Times New Roman" w:hAnsi="Times New Roman" w:cs="Times New Roman"/>
          <w:sz w:val="24"/>
          <w:szCs w:val="24"/>
        </w:rPr>
        <w:t>ии,</w:t>
      </w:r>
      <w:r w:rsidRPr="00052443">
        <w:rPr>
          <w:rFonts w:ascii="Times New Roman" w:eastAsia="Times New Roman" w:hAnsi="Times New Roman" w:cs="Times New Roman"/>
          <w:spacing w:val="164"/>
          <w:sz w:val="24"/>
          <w:szCs w:val="24"/>
        </w:rPr>
        <w:t xml:space="preserve"> </w:t>
      </w:r>
      <w:r w:rsidRPr="00052443">
        <w:rPr>
          <w:rFonts w:ascii="Times New Roman" w:eastAsia="Times New Roman" w:hAnsi="Times New Roman" w:cs="Times New Roman"/>
          <w:sz w:val="24"/>
          <w:szCs w:val="24"/>
        </w:rPr>
        <w:t>прием заяв</w:t>
      </w:r>
      <w:r w:rsidRPr="00052443">
        <w:rPr>
          <w:rFonts w:ascii="Times New Roman" w:eastAsia="Times New Roman" w:hAnsi="Times New Roman" w:cs="Times New Roman"/>
          <w:spacing w:val="-1"/>
          <w:sz w:val="24"/>
          <w:szCs w:val="24"/>
        </w:rPr>
        <w:t>л</w:t>
      </w:r>
      <w:r w:rsidRPr="00052443">
        <w:rPr>
          <w:rFonts w:ascii="Times New Roman" w:eastAsia="Times New Roman" w:hAnsi="Times New Roman" w:cs="Times New Roman"/>
          <w:sz w:val="24"/>
          <w:szCs w:val="24"/>
        </w:rPr>
        <w:t>ен</w:t>
      </w:r>
      <w:r w:rsidRPr="00052443">
        <w:rPr>
          <w:rFonts w:ascii="Times New Roman" w:eastAsia="Times New Roman" w:hAnsi="Times New Roman" w:cs="Times New Roman"/>
          <w:spacing w:val="-1"/>
          <w:sz w:val="24"/>
          <w:szCs w:val="24"/>
        </w:rPr>
        <w:t>и</w:t>
      </w:r>
      <w:r w:rsidRPr="00052443">
        <w:rPr>
          <w:rFonts w:ascii="Times New Roman" w:eastAsia="Times New Roman" w:hAnsi="Times New Roman" w:cs="Times New Roman"/>
          <w:sz w:val="24"/>
          <w:szCs w:val="24"/>
        </w:rPr>
        <w:t>й</w:t>
      </w:r>
      <w:r w:rsidRPr="00052443">
        <w:rPr>
          <w:rFonts w:ascii="Times New Roman" w:eastAsia="Times New Roman" w:hAnsi="Times New Roman" w:cs="Times New Roman"/>
          <w:spacing w:val="38"/>
          <w:sz w:val="24"/>
          <w:szCs w:val="24"/>
        </w:rPr>
        <w:t xml:space="preserve"> </w:t>
      </w:r>
      <w:r w:rsidRPr="00052443">
        <w:rPr>
          <w:rFonts w:ascii="Times New Roman" w:eastAsia="Times New Roman" w:hAnsi="Times New Roman" w:cs="Times New Roman"/>
          <w:spacing w:val="1"/>
          <w:sz w:val="24"/>
          <w:szCs w:val="24"/>
        </w:rPr>
        <w:t>о</w:t>
      </w:r>
      <w:r w:rsidRPr="00052443">
        <w:rPr>
          <w:rFonts w:ascii="Times New Roman" w:eastAsia="Times New Roman" w:hAnsi="Times New Roman" w:cs="Times New Roman"/>
          <w:spacing w:val="39"/>
          <w:sz w:val="24"/>
          <w:szCs w:val="24"/>
        </w:rPr>
        <w:t xml:space="preserve"> </w:t>
      </w:r>
      <w:r w:rsidRPr="00052443">
        <w:rPr>
          <w:rFonts w:ascii="Times New Roman" w:eastAsia="Times New Roman" w:hAnsi="Times New Roman" w:cs="Times New Roman"/>
          <w:sz w:val="24"/>
          <w:szCs w:val="24"/>
        </w:rPr>
        <w:t>приеме</w:t>
      </w:r>
      <w:r w:rsidRPr="00052443">
        <w:rPr>
          <w:rFonts w:ascii="Times New Roman" w:eastAsia="Times New Roman" w:hAnsi="Times New Roman" w:cs="Times New Roman"/>
          <w:spacing w:val="35"/>
          <w:sz w:val="24"/>
          <w:szCs w:val="24"/>
        </w:rPr>
        <w:t xml:space="preserve"> </w:t>
      </w:r>
      <w:r w:rsidRPr="00052443">
        <w:rPr>
          <w:rFonts w:ascii="Times New Roman" w:eastAsia="Times New Roman" w:hAnsi="Times New Roman" w:cs="Times New Roman"/>
          <w:spacing w:val="1"/>
          <w:sz w:val="24"/>
          <w:szCs w:val="24"/>
        </w:rPr>
        <w:t>н</w:t>
      </w:r>
      <w:r w:rsidRPr="00052443">
        <w:rPr>
          <w:rFonts w:ascii="Times New Roman" w:eastAsia="Times New Roman" w:hAnsi="Times New Roman" w:cs="Times New Roman"/>
          <w:sz w:val="24"/>
          <w:szCs w:val="24"/>
        </w:rPr>
        <w:t>а</w:t>
      </w:r>
      <w:r w:rsidRPr="00052443">
        <w:rPr>
          <w:rFonts w:ascii="Times New Roman" w:eastAsia="Times New Roman" w:hAnsi="Times New Roman" w:cs="Times New Roman"/>
          <w:spacing w:val="37"/>
          <w:sz w:val="24"/>
          <w:szCs w:val="24"/>
        </w:rPr>
        <w:t xml:space="preserve"> </w:t>
      </w:r>
      <w:r w:rsidRPr="00052443">
        <w:rPr>
          <w:rFonts w:ascii="Times New Roman" w:eastAsia="Times New Roman" w:hAnsi="Times New Roman" w:cs="Times New Roman"/>
          <w:spacing w:val="1"/>
          <w:sz w:val="24"/>
          <w:szCs w:val="24"/>
        </w:rPr>
        <w:t>об</w:t>
      </w:r>
      <w:r w:rsidRPr="00052443">
        <w:rPr>
          <w:rFonts w:ascii="Times New Roman" w:eastAsia="Times New Roman" w:hAnsi="Times New Roman" w:cs="Times New Roman"/>
          <w:spacing w:val="-2"/>
          <w:sz w:val="24"/>
          <w:szCs w:val="24"/>
        </w:rPr>
        <w:t>у</w:t>
      </w:r>
      <w:r w:rsidRPr="00052443">
        <w:rPr>
          <w:rFonts w:ascii="Times New Roman" w:eastAsia="Times New Roman" w:hAnsi="Times New Roman" w:cs="Times New Roman"/>
          <w:sz w:val="24"/>
          <w:szCs w:val="24"/>
        </w:rPr>
        <w:t>чение</w:t>
      </w:r>
      <w:r w:rsidRPr="00052443">
        <w:rPr>
          <w:rFonts w:ascii="Times New Roman" w:eastAsia="Times New Roman" w:hAnsi="Times New Roman" w:cs="Times New Roman"/>
          <w:spacing w:val="37"/>
          <w:sz w:val="24"/>
          <w:szCs w:val="24"/>
        </w:rPr>
        <w:t xml:space="preserve"> </w:t>
      </w:r>
      <w:r w:rsidRPr="00052443">
        <w:rPr>
          <w:rFonts w:ascii="Times New Roman" w:eastAsia="Times New Roman" w:hAnsi="Times New Roman" w:cs="Times New Roman"/>
          <w:sz w:val="24"/>
          <w:szCs w:val="24"/>
        </w:rPr>
        <w:t>в</w:t>
      </w:r>
      <w:r w:rsidRPr="00052443">
        <w:rPr>
          <w:rFonts w:ascii="Times New Roman" w:eastAsia="Times New Roman" w:hAnsi="Times New Roman" w:cs="Times New Roman"/>
          <w:spacing w:val="37"/>
          <w:sz w:val="24"/>
          <w:szCs w:val="24"/>
        </w:rPr>
        <w:t xml:space="preserve"> </w:t>
      </w:r>
      <w:r w:rsidRPr="00052443">
        <w:rPr>
          <w:rFonts w:ascii="Times New Roman" w:eastAsia="Times New Roman" w:hAnsi="Times New Roman" w:cs="Times New Roman"/>
          <w:spacing w:val="1"/>
          <w:sz w:val="24"/>
          <w:szCs w:val="24"/>
        </w:rPr>
        <w:t>п</w:t>
      </w:r>
      <w:r w:rsidRPr="00052443">
        <w:rPr>
          <w:rFonts w:ascii="Times New Roman" w:eastAsia="Times New Roman" w:hAnsi="Times New Roman" w:cs="Times New Roman"/>
          <w:sz w:val="24"/>
          <w:szCs w:val="24"/>
        </w:rPr>
        <w:t>ервый</w:t>
      </w:r>
      <w:r w:rsidRPr="00052443">
        <w:rPr>
          <w:rFonts w:ascii="Times New Roman" w:eastAsia="Times New Roman" w:hAnsi="Times New Roman" w:cs="Times New Roman"/>
          <w:spacing w:val="38"/>
          <w:sz w:val="24"/>
          <w:szCs w:val="24"/>
        </w:rPr>
        <w:t xml:space="preserve"> </w:t>
      </w:r>
      <w:r w:rsidRPr="00052443">
        <w:rPr>
          <w:rFonts w:ascii="Times New Roman" w:eastAsia="Times New Roman" w:hAnsi="Times New Roman" w:cs="Times New Roman"/>
          <w:sz w:val="24"/>
          <w:szCs w:val="24"/>
        </w:rPr>
        <w:t>класс</w:t>
      </w:r>
      <w:r w:rsidRPr="00052443">
        <w:rPr>
          <w:rFonts w:ascii="Times New Roman" w:eastAsia="Times New Roman" w:hAnsi="Times New Roman" w:cs="Times New Roman"/>
          <w:spacing w:val="36"/>
          <w:sz w:val="24"/>
          <w:szCs w:val="24"/>
        </w:rPr>
        <w:t xml:space="preserve"> </w:t>
      </w:r>
      <w:r w:rsidRPr="00052443">
        <w:rPr>
          <w:rFonts w:ascii="Times New Roman" w:eastAsia="Times New Roman" w:hAnsi="Times New Roman" w:cs="Times New Roman"/>
          <w:sz w:val="24"/>
          <w:szCs w:val="24"/>
        </w:rPr>
        <w:t>на</w:t>
      </w:r>
      <w:r w:rsidRPr="00052443">
        <w:rPr>
          <w:rFonts w:ascii="Times New Roman" w:eastAsia="Times New Roman" w:hAnsi="Times New Roman" w:cs="Times New Roman"/>
          <w:spacing w:val="-2"/>
          <w:sz w:val="24"/>
          <w:szCs w:val="24"/>
        </w:rPr>
        <w:t>ч</w:t>
      </w:r>
      <w:r w:rsidRPr="00052443">
        <w:rPr>
          <w:rFonts w:ascii="Times New Roman" w:eastAsia="Times New Roman" w:hAnsi="Times New Roman" w:cs="Times New Roman"/>
          <w:sz w:val="24"/>
          <w:szCs w:val="24"/>
        </w:rPr>
        <w:t>ина</w:t>
      </w:r>
      <w:r w:rsidRPr="00052443">
        <w:rPr>
          <w:rFonts w:ascii="Times New Roman" w:eastAsia="Times New Roman" w:hAnsi="Times New Roman" w:cs="Times New Roman"/>
          <w:spacing w:val="-1"/>
          <w:sz w:val="24"/>
          <w:szCs w:val="24"/>
        </w:rPr>
        <w:t>е</w:t>
      </w:r>
      <w:r w:rsidRPr="00052443">
        <w:rPr>
          <w:rFonts w:ascii="Times New Roman" w:eastAsia="Times New Roman" w:hAnsi="Times New Roman" w:cs="Times New Roman"/>
          <w:spacing w:val="-3"/>
          <w:sz w:val="24"/>
          <w:szCs w:val="24"/>
        </w:rPr>
        <w:t>т</w:t>
      </w:r>
      <w:r w:rsidRPr="00052443">
        <w:rPr>
          <w:rFonts w:ascii="Times New Roman" w:eastAsia="Times New Roman" w:hAnsi="Times New Roman" w:cs="Times New Roman"/>
          <w:sz w:val="24"/>
          <w:szCs w:val="24"/>
        </w:rPr>
        <w:t>ся</w:t>
      </w:r>
      <w:r w:rsidRPr="00052443">
        <w:rPr>
          <w:rFonts w:ascii="Times New Roman" w:eastAsia="Times New Roman" w:hAnsi="Times New Roman" w:cs="Times New Roman"/>
          <w:spacing w:val="38"/>
          <w:sz w:val="24"/>
          <w:szCs w:val="24"/>
        </w:rPr>
        <w:t xml:space="preserve"> </w:t>
      </w:r>
      <w:r w:rsidRPr="00052443">
        <w:rPr>
          <w:rFonts w:ascii="Times New Roman" w:eastAsia="Times New Roman" w:hAnsi="Times New Roman" w:cs="Times New Roman"/>
          <w:sz w:val="24"/>
          <w:szCs w:val="24"/>
        </w:rPr>
        <w:t>6</w:t>
      </w:r>
      <w:r w:rsidRPr="00052443">
        <w:rPr>
          <w:rFonts w:ascii="Times New Roman" w:eastAsia="Times New Roman" w:hAnsi="Times New Roman" w:cs="Times New Roman"/>
          <w:spacing w:val="39"/>
          <w:sz w:val="24"/>
          <w:szCs w:val="24"/>
        </w:rPr>
        <w:t xml:space="preserve"> </w:t>
      </w:r>
      <w:r w:rsidRPr="00052443">
        <w:rPr>
          <w:rFonts w:ascii="Times New Roman" w:eastAsia="Times New Roman" w:hAnsi="Times New Roman" w:cs="Times New Roman"/>
          <w:spacing w:val="1"/>
          <w:sz w:val="24"/>
          <w:szCs w:val="24"/>
        </w:rPr>
        <w:t>и</w:t>
      </w:r>
      <w:r w:rsidRPr="00052443">
        <w:rPr>
          <w:rFonts w:ascii="Times New Roman" w:eastAsia="Times New Roman" w:hAnsi="Times New Roman" w:cs="Times New Roman"/>
          <w:sz w:val="24"/>
          <w:szCs w:val="24"/>
        </w:rPr>
        <w:t>юля</w:t>
      </w:r>
      <w:r w:rsidRPr="00052443">
        <w:rPr>
          <w:rFonts w:ascii="Times New Roman" w:eastAsia="Times New Roman" w:hAnsi="Times New Roman" w:cs="Times New Roman"/>
          <w:spacing w:val="37"/>
          <w:sz w:val="24"/>
          <w:szCs w:val="24"/>
        </w:rPr>
        <w:t xml:space="preserve"> </w:t>
      </w:r>
      <w:r w:rsidRPr="00052443">
        <w:rPr>
          <w:rFonts w:ascii="Times New Roman" w:eastAsia="Times New Roman" w:hAnsi="Times New Roman" w:cs="Times New Roman"/>
          <w:sz w:val="24"/>
          <w:szCs w:val="24"/>
        </w:rPr>
        <w:t>тек</w:t>
      </w:r>
      <w:r w:rsidRPr="00052443">
        <w:rPr>
          <w:rFonts w:ascii="Times New Roman" w:eastAsia="Times New Roman" w:hAnsi="Times New Roman" w:cs="Times New Roman"/>
          <w:spacing w:val="-2"/>
          <w:sz w:val="24"/>
          <w:szCs w:val="24"/>
        </w:rPr>
        <w:t>у</w:t>
      </w:r>
      <w:r w:rsidRPr="00052443">
        <w:rPr>
          <w:rFonts w:ascii="Times New Roman" w:eastAsia="Times New Roman" w:hAnsi="Times New Roman" w:cs="Times New Roman"/>
          <w:sz w:val="24"/>
          <w:szCs w:val="24"/>
        </w:rPr>
        <w:t>щего г</w:t>
      </w:r>
      <w:r w:rsidRPr="00052443">
        <w:rPr>
          <w:rFonts w:ascii="Times New Roman" w:eastAsia="Times New Roman" w:hAnsi="Times New Roman" w:cs="Times New Roman"/>
          <w:spacing w:val="1"/>
          <w:sz w:val="24"/>
          <w:szCs w:val="24"/>
        </w:rPr>
        <w:t>о</w:t>
      </w:r>
      <w:r w:rsidRPr="00052443">
        <w:rPr>
          <w:rFonts w:ascii="Times New Roman" w:eastAsia="Times New Roman" w:hAnsi="Times New Roman" w:cs="Times New Roman"/>
          <w:sz w:val="24"/>
          <w:szCs w:val="24"/>
        </w:rPr>
        <w:t>да до</w:t>
      </w:r>
      <w:r w:rsidRPr="00052443">
        <w:rPr>
          <w:rFonts w:ascii="Times New Roman" w:eastAsia="Times New Roman" w:hAnsi="Times New Roman" w:cs="Times New Roman"/>
          <w:spacing w:val="118"/>
          <w:sz w:val="24"/>
          <w:szCs w:val="24"/>
        </w:rPr>
        <w:t xml:space="preserve"> </w:t>
      </w:r>
      <w:r w:rsidRPr="00052443">
        <w:rPr>
          <w:rFonts w:ascii="Times New Roman" w:eastAsia="Times New Roman" w:hAnsi="Times New Roman" w:cs="Times New Roman"/>
          <w:sz w:val="24"/>
          <w:szCs w:val="24"/>
        </w:rPr>
        <w:t>м</w:t>
      </w:r>
      <w:r w:rsidRPr="00052443">
        <w:rPr>
          <w:rFonts w:ascii="Times New Roman" w:eastAsia="Times New Roman" w:hAnsi="Times New Roman" w:cs="Times New Roman"/>
          <w:spacing w:val="1"/>
          <w:sz w:val="24"/>
          <w:szCs w:val="24"/>
        </w:rPr>
        <w:t>о</w:t>
      </w:r>
      <w:r w:rsidRPr="00052443">
        <w:rPr>
          <w:rFonts w:ascii="Times New Roman" w:eastAsia="Times New Roman" w:hAnsi="Times New Roman" w:cs="Times New Roman"/>
          <w:spacing w:val="-1"/>
          <w:sz w:val="24"/>
          <w:szCs w:val="24"/>
        </w:rPr>
        <w:t>м</w:t>
      </w:r>
      <w:r w:rsidRPr="00052443">
        <w:rPr>
          <w:rFonts w:ascii="Times New Roman" w:eastAsia="Times New Roman" w:hAnsi="Times New Roman" w:cs="Times New Roman"/>
          <w:sz w:val="24"/>
          <w:szCs w:val="24"/>
        </w:rPr>
        <w:t>ента</w:t>
      </w:r>
      <w:r w:rsidRPr="00052443">
        <w:rPr>
          <w:rFonts w:ascii="Times New Roman" w:eastAsia="Times New Roman" w:hAnsi="Times New Roman" w:cs="Times New Roman"/>
          <w:spacing w:val="113"/>
          <w:sz w:val="24"/>
          <w:szCs w:val="24"/>
        </w:rPr>
        <w:t xml:space="preserve"> </w:t>
      </w:r>
      <w:r w:rsidRPr="00052443">
        <w:rPr>
          <w:rFonts w:ascii="Times New Roman" w:eastAsia="Times New Roman" w:hAnsi="Times New Roman" w:cs="Times New Roman"/>
          <w:sz w:val="24"/>
          <w:szCs w:val="24"/>
        </w:rPr>
        <w:t>зап</w:t>
      </w:r>
      <w:r w:rsidRPr="00052443">
        <w:rPr>
          <w:rFonts w:ascii="Times New Roman" w:eastAsia="Times New Roman" w:hAnsi="Times New Roman" w:cs="Times New Roman"/>
          <w:spacing w:val="1"/>
          <w:sz w:val="24"/>
          <w:szCs w:val="24"/>
        </w:rPr>
        <w:t>о</w:t>
      </w:r>
      <w:r w:rsidRPr="00052443">
        <w:rPr>
          <w:rFonts w:ascii="Times New Roman" w:eastAsia="Times New Roman" w:hAnsi="Times New Roman" w:cs="Times New Roman"/>
          <w:spacing w:val="-1"/>
          <w:sz w:val="24"/>
          <w:szCs w:val="24"/>
        </w:rPr>
        <w:t>л</w:t>
      </w:r>
      <w:r w:rsidRPr="00052443">
        <w:rPr>
          <w:rFonts w:ascii="Times New Roman" w:eastAsia="Times New Roman" w:hAnsi="Times New Roman" w:cs="Times New Roman"/>
          <w:sz w:val="24"/>
          <w:szCs w:val="24"/>
        </w:rPr>
        <w:t>не</w:t>
      </w:r>
      <w:r w:rsidRPr="00052443">
        <w:rPr>
          <w:rFonts w:ascii="Times New Roman" w:eastAsia="Times New Roman" w:hAnsi="Times New Roman" w:cs="Times New Roman"/>
          <w:spacing w:val="-1"/>
          <w:sz w:val="24"/>
          <w:szCs w:val="24"/>
        </w:rPr>
        <w:t>н</w:t>
      </w:r>
      <w:r w:rsidRPr="00052443">
        <w:rPr>
          <w:rFonts w:ascii="Times New Roman" w:eastAsia="Times New Roman" w:hAnsi="Times New Roman" w:cs="Times New Roman"/>
          <w:sz w:val="24"/>
          <w:szCs w:val="24"/>
        </w:rPr>
        <w:t>ия</w:t>
      </w:r>
      <w:r w:rsidRPr="00052443">
        <w:rPr>
          <w:rFonts w:ascii="Times New Roman" w:eastAsia="Times New Roman" w:hAnsi="Times New Roman" w:cs="Times New Roman"/>
          <w:spacing w:val="117"/>
          <w:sz w:val="24"/>
          <w:szCs w:val="24"/>
        </w:rPr>
        <w:t xml:space="preserve"> </w:t>
      </w:r>
      <w:r w:rsidRPr="00052443">
        <w:rPr>
          <w:rFonts w:ascii="Times New Roman" w:eastAsia="Times New Roman" w:hAnsi="Times New Roman" w:cs="Times New Roman"/>
          <w:sz w:val="24"/>
          <w:szCs w:val="24"/>
        </w:rPr>
        <w:t>с</w:t>
      </w:r>
      <w:r w:rsidRPr="00052443">
        <w:rPr>
          <w:rFonts w:ascii="Times New Roman" w:eastAsia="Times New Roman" w:hAnsi="Times New Roman" w:cs="Times New Roman"/>
          <w:spacing w:val="-2"/>
          <w:sz w:val="24"/>
          <w:szCs w:val="24"/>
        </w:rPr>
        <w:t>в</w:t>
      </w:r>
      <w:r w:rsidRPr="00052443">
        <w:rPr>
          <w:rFonts w:ascii="Times New Roman" w:eastAsia="Times New Roman" w:hAnsi="Times New Roman" w:cs="Times New Roman"/>
          <w:sz w:val="24"/>
          <w:szCs w:val="24"/>
        </w:rPr>
        <w:t>о</w:t>
      </w:r>
      <w:r w:rsidRPr="00052443">
        <w:rPr>
          <w:rFonts w:ascii="Times New Roman" w:eastAsia="Times New Roman" w:hAnsi="Times New Roman" w:cs="Times New Roman"/>
          <w:spacing w:val="-1"/>
          <w:sz w:val="24"/>
          <w:szCs w:val="24"/>
        </w:rPr>
        <w:t>б</w:t>
      </w:r>
      <w:r w:rsidRPr="00052443">
        <w:rPr>
          <w:rFonts w:ascii="Times New Roman" w:eastAsia="Times New Roman" w:hAnsi="Times New Roman" w:cs="Times New Roman"/>
          <w:sz w:val="24"/>
          <w:szCs w:val="24"/>
        </w:rPr>
        <w:t>одн</w:t>
      </w:r>
      <w:r w:rsidRPr="00052443">
        <w:rPr>
          <w:rFonts w:ascii="Times New Roman" w:eastAsia="Times New Roman" w:hAnsi="Times New Roman" w:cs="Times New Roman"/>
          <w:spacing w:val="-1"/>
          <w:sz w:val="24"/>
          <w:szCs w:val="24"/>
        </w:rPr>
        <w:t>ы</w:t>
      </w:r>
      <w:r w:rsidRPr="00052443">
        <w:rPr>
          <w:rFonts w:ascii="Times New Roman" w:eastAsia="Times New Roman" w:hAnsi="Times New Roman" w:cs="Times New Roman"/>
          <w:sz w:val="24"/>
          <w:szCs w:val="24"/>
        </w:rPr>
        <w:t>х</w:t>
      </w:r>
      <w:r w:rsidRPr="00052443">
        <w:rPr>
          <w:rFonts w:ascii="Times New Roman" w:eastAsia="Times New Roman" w:hAnsi="Times New Roman" w:cs="Times New Roman"/>
          <w:spacing w:val="118"/>
          <w:sz w:val="24"/>
          <w:szCs w:val="24"/>
        </w:rPr>
        <w:t xml:space="preserve"> </w:t>
      </w:r>
      <w:r w:rsidRPr="00052443">
        <w:rPr>
          <w:rFonts w:ascii="Times New Roman" w:eastAsia="Times New Roman" w:hAnsi="Times New Roman" w:cs="Times New Roman"/>
          <w:sz w:val="24"/>
          <w:szCs w:val="24"/>
        </w:rPr>
        <w:t>мест,</w:t>
      </w:r>
      <w:r w:rsidRPr="00052443">
        <w:rPr>
          <w:rFonts w:ascii="Times New Roman" w:eastAsia="Times New Roman" w:hAnsi="Times New Roman" w:cs="Times New Roman"/>
          <w:spacing w:val="116"/>
          <w:sz w:val="24"/>
          <w:szCs w:val="24"/>
        </w:rPr>
        <w:t xml:space="preserve"> </w:t>
      </w:r>
      <w:r w:rsidRPr="00052443">
        <w:rPr>
          <w:rFonts w:ascii="Times New Roman" w:eastAsia="Times New Roman" w:hAnsi="Times New Roman" w:cs="Times New Roman"/>
          <w:spacing w:val="-1"/>
          <w:sz w:val="24"/>
          <w:szCs w:val="24"/>
        </w:rPr>
        <w:t>н</w:t>
      </w:r>
      <w:r w:rsidRPr="00052443">
        <w:rPr>
          <w:rFonts w:ascii="Times New Roman" w:eastAsia="Times New Roman" w:hAnsi="Times New Roman" w:cs="Times New Roman"/>
          <w:sz w:val="24"/>
          <w:szCs w:val="24"/>
        </w:rPr>
        <w:t>о</w:t>
      </w:r>
      <w:r w:rsidRPr="00052443">
        <w:rPr>
          <w:rFonts w:ascii="Times New Roman" w:eastAsia="Times New Roman" w:hAnsi="Times New Roman" w:cs="Times New Roman"/>
          <w:spacing w:val="118"/>
          <w:sz w:val="24"/>
          <w:szCs w:val="24"/>
        </w:rPr>
        <w:t xml:space="preserve"> </w:t>
      </w:r>
      <w:r w:rsidRPr="00052443">
        <w:rPr>
          <w:rFonts w:ascii="Times New Roman" w:eastAsia="Times New Roman" w:hAnsi="Times New Roman" w:cs="Times New Roman"/>
          <w:sz w:val="24"/>
          <w:szCs w:val="24"/>
        </w:rPr>
        <w:t>не</w:t>
      </w:r>
      <w:r w:rsidRPr="00052443">
        <w:rPr>
          <w:rFonts w:ascii="Times New Roman" w:eastAsia="Times New Roman" w:hAnsi="Times New Roman" w:cs="Times New Roman"/>
          <w:spacing w:val="114"/>
          <w:sz w:val="24"/>
          <w:szCs w:val="24"/>
        </w:rPr>
        <w:t xml:space="preserve"> </w:t>
      </w:r>
      <w:r w:rsidRPr="00052443">
        <w:rPr>
          <w:rFonts w:ascii="Times New Roman" w:eastAsia="Times New Roman" w:hAnsi="Times New Roman" w:cs="Times New Roman"/>
          <w:sz w:val="24"/>
          <w:szCs w:val="24"/>
        </w:rPr>
        <w:t>по</w:t>
      </w:r>
      <w:r w:rsidRPr="00052443">
        <w:rPr>
          <w:rFonts w:ascii="Times New Roman" w:eastAsia="Times New Roman" w:hAnsi="Times New Roman" w:cs="Times New Roman"/>
          <w:spacing w:val="-1"/>
          <w:sz w:val="24"/>
          <w:szCs w:val="24"/>
        </w:rPr>
        <w:t>з</w:t>
      </w:r>
      <w:r w:rsidRPr="00052443">
        <w:rPr>
          <w:rFonts w:ascii="Times New Roman" w:eastAsia="Times New Roman" w:hAnsi="Times New Roman" w:cs="Times New Roman"/>
          <w:sz w:val="24"/>
          <w:szCs w:val="24"/>
        </w:rPr>
        <w:t>днее</w:t>
      </w:r>
      <w:r w:rsidRPr="00052443">
        <w:rPr>
          <w:rFonts w:ascii="Times New Roman" w:eastAsia="Times New Roman" w:hAnsi="Times New Roman" w:cs="Times New Roman"/>
          <w:spacing w:val="116"/>
          <w:sz w:val="24"/>
          <w:szCs w:val="24"/>
        </w:rPr>
        <w:t xml:space="preserve"> </w:t>
      </w:r>
      <w:r w:rsidRPr="00052443">
        <w:rPr>
          <w:rFonts w:ascii="Times New Roman" w:eastAsia="Times New Roman" w:hAnsi="Times New Roman" w:cs="Times New Roman"/>
          <w:spacing w:val="1"/>
          <w:sz w:val="24"/>
          <w:szCs w:val="24"/>
        </w:rPr>
        <w:t>5</w:t>
      </w:r>
      <w:r w:rsidRPr="00052443">
        <w:rPr>
          <w:rFonts w:ascii="Times New Roman" w:eastAsia="Times New Roman" w:hAnsi="Times New Roman" w:cs="Times New Roman"/>
          <w:spacing w:val="118"/>
          <w:sz w:val="24"/>
          <w:szCs w:val="24"/>
        </w:rPr>
        <w:t xml:space="preserve"> </w:t>
      </w:r>
      <w:r w:rsidRPr="00052443">
        <w:rPr>
          <w:rFonts w:ascii="Times New Roman" w:eastAsia="Times New Roman" w:hAnsi="Times New Roman" w:cs="Times New Roman"/>
          <w:sz w:val="24"/>
          <w:szCs w:val="24"/>
        </w:rPr>
        <w:t>с</w:t>
      </w:r>
      <w:r w:rsidRPr="00052443">
        <w:rPr>
          <w:rFonts w:ascii="Times New Roman" w:eastAsia="Times New Roman" w:hAnsi="Times New Roman" w:cs="Times New Roman"/>
          <w:spacing w:val="-2"/>
          <w:sz w:val="24"/>
          <w:szCs w:val="24"/>
        </w:rPr>
        <w:t>е</w:t>
      </w:r>
      <w:r w:rsidRPr="00052443">
        <w:rPr>
          <w:rFonts w:ascii="Times New Roman" w:eastAsia="Times New Roman" w:hAnsi="Times New Roman" w:cs="Times New Roman"/>
          <w:sz w:val="24"/>
          <w:szCs w:val="24"/>
        </w:rPr>
        <w:t>нт</w:t>
      </w:r>
      <w:r w:rsidRPr="00052443">
        <w:rPr>
          <w:rFonts w:ascii="Times New Roman" w:eastAsia="Times New Roman" w:hAnsi="Times New Roman" w:cs="Times New Roman"/>
          <w:spacing w:val="-1"/>
          <w:sz w:val="24"/>
          <w:szCs w:val="24"/>
        </w:rPr>
        <w:t>я</w:t>
      </w:r>
      <w:r w:rsidRPr="00052443">
        <w:rPr>
          <w:rFonts w:ascii="Times New Roman" w:eastAsia="Times New Roman" w:hAnsi="Times New Roman" w:cs="Times New Roman"/>
          <w:sz w:val="24"/>
          <w:szCs w:val="24"/>
        </w:rPr>
        <w:t>бря тек</w:t>
      </w:r>
      <w:r w:rsidRPr="00052443">
        <w:rPr>
          <w:rFonts w:ascii="Times New Roman" w:eastAsia="Times New Roman" w:hAnsi="Times New Roman" w:cs="Times New Roman"/>
          <w:spacing w:val="-2"/>
          <w:sz w:val="24"/>
          <w:szCs w:val="24"/>
        </w:rPr>
        <w:t>у</w:t>
      </w:r>
      <w:r w:rsidRPr="00052443">
        <w:rPr>
          <w:rFonts w:ascii="Times New Roman" w:eastAsia="Times New Roman" w:hAnsi="Times New Roman" w:cs="Times New Roman"/>
          <w:sz w:val="24"/>
          <w:szCs w:val="24"/>
        </w:rPr>
        <w:t>щего</w:t>
      </w:r>
      <w:r w:rsidRPr="00052443">
        <w:rPr>
          <w:rFonts w:ascii="Times New Roman" w:eastAsia="Times New Roman" w:hAnsi="Times New Roman" w:cs="Times New Roman"/>
          <w:spacing w:val="1"/>
          <w:sz w:val="24"/>
          <w:szCs w:val="24"/>
        </w:rPr>
        <w:t xml:space="preserve"> </w:t>
      </w:r>
      <w:r w:rsidRPr="00052443">
        <w:rPr>
          <w:rFonts w:ascii="Times New Roman" w:eastAsia="Times New Roman" w:hAnsi="Times New Roman" w:cs="Times New Roman"/>
          <w:sz w:val="24"/>
          <w:szCs w:val="24"/>
        </w:rPr>
        <w:t>г</w:t>
      </w:r>
      <w:r w:rsidRPr="00052443">
        <w:rPr>
          <w:rFonts w:ascii="Times New Roman" w:eastAsia="Times New Roman" w:hAnsi="Times New Roman" w:cs="Times New Roman"/>
          <w:spacing w:val="-1"/>
          <w:sz w:val="24"/>
          <w:szCs w:val="24"/>
        </w:rPr>
        <w:t>о</w:t>
      </w:r>
      <w:r w:rsidRPr="00052443">
        <w:rPr>
          <w:rFonts w:ascii="Times New Roman" w:eastAsia="Times New Roman" w:hAnsi="Times New Roman" w:cs="Times New Roman"/>
          <w:spacing w:val="1"/>
          <w:sz w:val="24"/>
          <w:szCs w:val="24"/>
        </w:rPr>
        <w:t>д</w:t>
      </w:r>
      <w:r w:rsidRPr="00052443">
        <w:rPr>
          <w:rFonts w:ascii="Times New Roman" w:eastAsia="Times New Roman" w:hAnsi="Times New Roman" w:cs="Times New Roman"/>
          <w:sz w:val="24"/>
          <w:szCs w:val="24"/>
        </w:rPr>
        <w:t>а.</w:t>
      </w:r>
    </w:p>
    <w:p w:rsidR="00052443" w:rsidRPr="00052443" w:rsidRDefault="00052443" w:rsidP="00052443">
      <w:pPr>
        <w:spacing w:after="0" w:line="240" w:lineRule="auto"/>
        <w:ind w:left="1" w:right="-14" w:firstLine="719"/>
        <w:jc w:val="both"/>
        <w:rPr>
          <w:rFonts w:ascii="Times New Roman" w:eastAsia="Times New Roman" w:hAnsi="Times New Roman" w:cs="Times New Roman"/>
          <w:sz w:val="24"/>
          <w:szCs w:val="24"/>
        </w:rPr>
      </w:pPr>
      <w:r w:rsidRPr="00052443">
        <w:rPr>
          <w:rFonts w:ascii="Times New Roman" w:eastAsia="Times New Roman" w:hAnsi="Times New Roman" w:cs="Times New Roman"/>
          <w:sz w:val="24"/>
          <w:szCs w:val="24"/>
        </w:rPr>
        <w:t>Муниципальная образовательная организация, закончившая прием в первый класс всех детей, указанных в п.9,10, 12 Порядка, утвержденного приказом Министерства просвещения РФ от 02.09.2020г. № 458, 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052443" w:rsidRPr="00052443" w:rsidRDefault="00052443" w:rsidP="00052443">
      <w:pPr>
        <w:spacing w:after="0" w:line="240" w:lineRule="auto"/>
        <w:ind w:left="1" w:right="-69" w:firstLine="719"/>
        <w:jc w:val="both"/>
        <w:rPr>
          <w:rFonts w:ascii="Times New Roman" w:eastAsia="DejaVu Sans" w:hAnsi="Times New Roman" w:cs="Times New Roman"/>
          <w:sz w:val="24"/>
          <w:szCs w:val="24"/>
        </w:rPr>
      </w:pPr>
      <w:r w:rsidRPr="00052443">
        <w:rPr>
          <w:rFonts w:ascii="Times New Roman" w:hAnsi="Times New Roman" w:cs="Times New Roman"/>
          <w:sz w:val="24"/>
          <w:szCs w:val="24"/>
        </w:rPr>
        <w:lastRenderedPageBreak/>
        <w:t xml:space="preserve">Ребенок имеет право преимущественного приема на </w:t>
      </w:r>
      <w:proofErr w:type="gramStart"/>
      <w:r w:rsidRPr="00052443">
        <w:rPr>
          <w:rFonts w:ascii="Times New Roman" w:hAnsi="Times New Roman" w:cs="Times New Roman"/>
          <w:sz w:val="24"/>
          <w:szCs w:val="24"/>
        </w:rPr>
        <w:t>обучение по</w:t>
      </w:r>
      <w:proofErr w:type="gramEnd"/>
      <w:r w:rsidRPr="00052443">
        <w:rPr>
          <w:rFonts w:ascii="Times New Roman" w:hAnsi="Times New Roman" w:cs="Times New Roman"/>
          <w:sz w:val="24"/>
          <w:szCs w:val="24"/>
        </w:rPr>
        <w:t xml:space="preserve"> образовательным программам начального общего образования в общеобразовательную организацию, в которой обучаются его полнородные и неполнородные брат и (или) сестра.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Муниципальная образовательная организация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информацию:</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-о количестве мест в первых классах не позднее 10 календарных дней с момента издания распорядительного акта, указанного в </w:t>
      </w:r>
      <w:hyperlink r:id="rId11" w:anchor="P67" w:history="1">
        <w:r w:rsidRPr="00052443">
          <w:rPr>
            <w:rStyle w:val="a5"/>
            <w:rFonts w:ascii="Times New Roman" w:eastAsia="Times New Roman" w:hAnsi="Times New Roman" w:cs="Times New Roman"/>
            <w:sz w:val="24"/>
            <w:szCs w:val="24"/>
            <w:lang w:eastAsia="ru-RU"/>
          </w:rPr>
          <w:t>пункте 6</w:t>
        </w:r>
      </w:hyperlink>
      <w:r w:rsidRPr="00052443">
        <w:rPr>
          <w:rFonts w:ascii="Times New Roman" w:eastAsia="Times New Roman" w:hAnsi="Times New Roman" w:cs="Times New Roman"/>
          <w:sz w:val="24"/>
          <w:szCs w:val="24"/>
          <w:lang w:eastAsia="ru-RU"/>
        </w:rPr>
        <w:t xml:space="preserve"> Порядка,</w:t>
      </w:r>
      <w:r w:rsidRPr="00052443">
        <w:rPr>
          <w:rFonts w:ascii="Times New Roman" w:eastAsia="Times New Roman" w:hAnsi="Times New Roman" w:cs="Times New Roman"/>
          <w:sz w:val="24"/>
          <w:szCs w:val="24"/>
        </w:rPr>
        <w:t xml:space="preserve"> утвержденного приказом Министерства просвещения РФ от 02.09.2020г. № 458</w:t>
      </w:r>
      <w:r w:rsidRPr="00052443">
        <w:rPr>
          <w:rFonts w:ascii="Times New Roman" w:eastAsia="Times New Roman" w:hAnsi="Times New Roman" w:cs="Times New Roman"/>
          <w:sz w:val="24"/>
          <w:szCs w:val="24"/>
          <w:lang w:eastAsia="ru-RU"/>
        </w:rPr>
        <w:t>;</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052443" w:rsidRPr="00052443" w:rsidRDefault="00052443" w:rsidP="00052443">
      <w:pPr>
        <w:spacing w:after="0" w:line="240" w:lineRule="auto"/>
        <w:ind w:left="1" w:right="-69" w:firstLine="539"/>
        <w:jc w:val="both"/>
        <w:rPr>
          <w:rFonts w:ascii="Times New Roman" w:eastAsia="DejaVu Sans" w:hAnsi="Times New Roman" w:cs="Times New Roman"/>
          <w:kern w:val="2"/>
          <w:sz w:val="24"/>
          <w:szCs w:val="24"/>
          <w:lang w:eastAsia="hi-IN" w:bidi="hi-IN"/>
        </w:rPr>
      </w:pPr>
      <w:r w:rsidRPr="00052443">
        <w:rPr>
          <w:rFonts w:ascii="Times New Roman" w:hAnsi="Times New Roman" w:cs="Times New Roman"/>
          <w:sz w:val="24"/>
          <w:szCs w:val="24"/>
        </w:rPr>
        <w:tab/>
        <w:t xml:space="preserve">5.20. </w:t>
      </w:r>
      <w:proofErr w:type="gramStart"/>
      <w:r w:rsidRPr="00052443">
        <w:rPr>
          <w:rFonts w:ascii="Times New Roman" w:hAnsi="Times New Roman" w:cs="Times New Roman"/>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Прием на </w:t>
      </w:r>
      <w:proofErr w:type="gramStart"/>
      <w:r w:rsidRPr="00052443">
        <w:rPr>
          <w:rFonts w:ascii="Times New Roman" w:eastAsia="Times New Roman" w:hAnsi="Times New Roman" w:cs="Times New Roman"/>
          <w:sz w:val="24"/>
          <w:szCs w:val="24"/>
          <w:lang w:eastAsia="ru-RU"/>
        </w:rPr>
        <w:t>обучение</w:t>
      </w:r>
      <w:proofErr w:type="gramEnd"/>
      <w:r w:rsidRPr="00052443">
        <w:rPr>
          <w:rFonts w:ascii="Times New Roman" w:eastAsia="Times New Roman" w:hAnsi="Times New Roman" w:cs="Times New Roman"/>
          <w:sz w:val="24"/>
          <w:szCs w:val="24"/>
          <w:lang w:eastAsia="ru-RU"/>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2" w:history="1">
        <w:r w:rsidRPr="00052443">
          <w:rPr>
            <w:rStyle w:val="a5"/>
            <w:rFonts w:ascii="Times New Roman" w:eastAsia="Times New Roman" w:hAnsi="Times New Roman" w:cs="Times New Roman"/>
            <w:sz w:val="24"/>
            <w:szCs w:val="24"/>
            <w:lang w:eastAsia="ru-RU"/>
          </w:rPr>
          <w:t>пунктом 1 части 1 статьи 34</w:t>
        </w:r>
      </w:hyperlink>
      <w:r w:rsidRPr="00052443">
        <w:rPr>
          <w:rFonts w:ascii="Times New Roman" w:eastAsia="Times New Roman" w:hAnsi="Times New Roman" w:cs="Times New Roman"/>
          <w:sz w:val="24"/>
          <w:szCs w:val="24"/>
          <w:lang w:eastAsia="ru-RU"/>
        </w:rPr>
        <w:t xml:space="preserve"> Федерального закона от  29.12.2012г. № 273- ФЗ «Об образовании в Российской Федерации».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5.21.Заявление о приеме на обучение и документы для приема на обучение, указанные в </w:t>
      </w:r>
      <w:hyperlink r:id="rId13" w:anchor="P185" w:history="1">
        <w:r w:rsidRPr="00052443">
          <w:rPr>
            <w:rStyle w:val="a5"/>
            <w:rFonts w:ascii="Times New Roman" w:eastAsia="Times New Roman" w:hAnsi="Times New Roman" w:cs="Times New Roman"/>
            <w:sz w:val="24"/>
            <w:szCs w:val="24"/>
            <w:lang w:eastAsia="ru-RU"/>
          </w:rPr>
          <w:t>пункте 26</w:t>
        </w:r>
      </w:hyperlink>
      <w:r w:rsidRPr="00052443">
        <w:rPr>
          <w:rFonts w:ascii="Times New Roman" w:eastAsia="Times New Roman" w:hAnsi="Times New Roman" w:cs="Times New Roman"/>
          <w:sz w:val="24"/>
          <w:szCs w:val="24"/>
          <w:lang w:eastAsia="ru-RU"/>
        </w:rPr>
        <w:t xml:space="preserve"> Порядка, </w:t>
      </w:r>
      <w:r w:rsidRPr="00052443">
        <w:rPr>
          <w:rFonts w:ascii="Times New Roman" w:eastAsia="Times New Roman" w:hAnsi="Times New Roman" w:cs="Times New Roman"/>
          <w:sz w:val="24"/>
          <w:szCs w:val="24"/>
        </w:rPr>
        <w:t xml:space="preserve">утвержденного приказом Министерства просвещения РФ от 02.09.2020г. № 458, </w:t>
      </w:r>
      <w:r w:rsidRPr="00052443">
        <w:rPr>
          <w:rFonts w:ascii="Times New Roman" w:eastAsia="Times New Roman" w:hAnsi="Times New Roman" w:cs="Times New Roman"/>
          <w:sz w:val="24"/>
          <w:szCs w:val="24"/>
          <w:lang w:eastAsia="ru-RU"/>
        </w:rPr>
        <w:t>подаются одним из следующих способов:</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-в электронной форме посредством ЕПГУ;</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субъекта РФ, созданных органами государственной власти субъекта РФ (при наличии), интегрированных с ЕПГУ;</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через операторов почтовой связи общего пользования заказным письмом с уведомлением о вручении;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-лично в общеобразовательную организацию.</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родителям (</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(законным (</w:t>
      </w:r>
      <w:proofErr w:type="spellStart"/>
      <w:r w:rsidRPr="00052443">
        <w:rPr>
          <w:rFonts w:ascii="Times New Roman" w:eastAsia="Times New Roman" w:hAnsi="Times New Roman" w:cs="Times New Roman"/>
          <w:sz w:val="24"/>
          <w:szCs w:val="24"/>
          <w:lang w:eastAsia="ru-RU"/>
        </w:rPr>
        <w:t>ыми</w:t>
      </w:r>
      <w:proofErr w:type="spellEnd"/>
      <w:r w:rsidRPr="00052443">
        <w:rPr>
          <w:rFonts w:ascii="Times New Roman" w:eastAsia="Times New Roman" w:hAnsi="Times New Roman" w:cs="Times New Roman"/>
          <w:sz w:val="24"/>
          <w:szCs w:val="24"/>
          <w:lang w:eastAsia="ru-RU"/>
        </w:rPr>
        <w:t>) представителем (</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ребенка).</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 5.22.В заявлении о приеме на обучение родителем (законным представителем) ребенка или поступающим, реализующим право, предусмотренное </w:t>
      </w:r>
      <w:hyperlink r:id="rId14" w:history="1">
        <w:r w:rsidRPr="00052443">
          <w:rPr>
            <w:rStyle w:val="a5"/>
            <w:rFonts w:ascii="Times New Roman" w:eastAsia="Times New Roman" w:hAnsi="Times New Roman" w:cs="Times New Roman"/>
            <w:sz w:val="24"/>
            <w:szCs w:val="24"/>
            <w:lang w:eastAsia="ru-RU"/>
          </w:rPr>
          <w:t>пунктом 1 части 1 статьи 34</w:t>
        </w:r>
      </w:hyperlink>
      <w:r w:rsidRPr="00052443">
        <w:rPr>
          <w:rFonts w:ascii="Times New Roman" w:eastAsia="Times New Roman" w:hAnsi="Times New Roman" w:cs="Times New Roman"/>
          <w:sz w:val="24"/>
          <w:szCs w:val="24"/>
          <w:lang w:eastAsia="ru-RU"/>
        </w:rPr>
        <w:t xml:space="preserve"> Федерального закона от  29.12.2012г. № 273- ФЗ «Об образовании в Российской Федерации» указываются следующие сведения:</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-дата рождения ребенка или поступающего;</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-фамилия, имя, отчество (при наличии) родител</w:t>
      </w:r>
      <w:proofErr w:type="gramStart"/>
      <w:r w:rsidRPr="00052443">
        <w:rPr>
          <w:rFonts w:ascii="Times New Roman" w:eastAsia="Times New Roman" w:hAnsi="Times New Roman" w:cs="Times New Roman"/>
          <w:sz w:val="24"/>
          <w:szCs w:val="24"/>
          <w:lang w:eastAsia="ru-RU"/>
        </w:rPr>
        <w:t>я(</w:t>
      </w:r>
      <w:proofErr w:type="gramEnd"/>
      <w:r w:rsidRPr="00052443">
        <w:rPr>
          <w:rFonts w:ascii="Times New Roman" w:eastAsia="Times New Roman" w:hAnsi="Times New Roman" w:cs="Times New Roman"/>
          <w:sz w:val="24"/>
          <w:szCs w:val="24"/>
          <w:lang w:eastAsia="ru-RU"/>
        </w:rPr>
        <w:t>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представителя(ей)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-адрес места жительства и (или) адрес места пребывания родител</w:t>
      </w:r>
      <w:proofErr w:type="gramStart"/>
      <w:r w:rsidRPr="00052443">
        <w:rPr>
          <w:rFonts w:ascii="Times New Roman" w:eastAsia="Times New Roman" w:hAnsi="Times New Roman" w:cs="Times New Roman"/>
          <w:sz w:val="24"/>
          <w:szCs w:val="24"/>
          <w:lang w:eastAsia="ru-RU"/>
        </w:rPr>
        <w:t>я(</w:t>
      </w:r>
      <w:proofErr w:type="gramEnd"/>
      <w:r w:rsidRPr="00052443">
        <w:rPr>
          <w:rFonts w:ascii="Times New Roman" w:eastAsia="Times New Roman" w:hAnsi="Times New Roman" w:cs="Times New Roman"/>
          <w:sz w:val="24"/>
          <w:szCs w:val="24"/>
          <w:lang w:eastAsia="ru-RU"/>
        </w:rPr>
        <w:t>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представителя(ей)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lastRenderedPageBreak/>
        <w:t>-адре</w:t>
      </w:r>
      <w:proofErr w:type="gramStart"/>
      <w:r w:rsidRPr="00052443">
        <w:rPr>
          <w:rFonts w:ascii="Times New Roman" w:eastAsia="Times New Roman" w:hAnsi="Times New Roman" w:cs="Times New Roman"/>
          <w:sz w:val="24"/>
          <w:szCs w:val="24"/>
          <w:lang w:eastAsia="ru-RU"/>
        </w:rPr>
        <w:t>с(</w:t>
      </w:r>
      <w:proofErr w:type="gramEnd"/>
      <w:r w:rsidRPr="00052443">
        <w:rPr>
          <w:rFonts w:ascii="Times New Roman" w:eastAsia="Times New Roman" w:hAnsi="Times New Roman" w:cs="Times New Roman"/>
          <w:sz w:val="24"/>
          <w:szCs w:val="24"/>
          <w:lang w:eastAsia="ru-RU"/>
        </w:rPr>
        <w:t>а) электронной почты, номер(а) телефона(</w:t>
      </w:r>
      <w:proofErr w:type="spellStart"/>
      <w:r w:rsidRPr="00052443">
        <w:rPr>
          <w:rFonts w:ascii="Times New Roman" w:eastAsia="Times New Roman" w:hAnsi="Times New Roman" w:cs="Times New Roman"/>
          <w:sz w:val="24"/>
          <w:szCs w:val="24"/>
          <w:lang w:eastAsia="ru-RU"/>
        </w:rPr>
        <w:t>ов</w:t>
      </w:r>
      <w:proofErr w:type="spellEnd"/>
      <w:r w:rsidRPr="00052443">
        <w:rPr>
          <w:rFonts w:ascii="Times New Roman" w:eastAsia="Times New Roman" w:hAnsi="Times New Roman" w:cs="Times New Roman"/>
          <w:sz w:val="24"/>
          <w:szCs w:val="24"/>
          <w:lang w:eastAsia="ru-RU"/>
        </w:rPr>
        <w:t>) (при наличии) родителя(ей)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представителя(ей) ребенка или поступающего;</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-о потребности ребенка или поступающего в </w:t>
      </w:r>
      <w:proofErr w:type="gramStart"/>
      <w:r w:rsidRPr="00052443">
        <w:rPr>
          <w:rFonts w:ascii="Times New Roman" w:eastAsia="Times New Roman" w:hAnsi="Times New Roman" w:cs="Times New Roman"/>
          <w:sz w:val="24"/>
          <w:szCs w:val="24"/>
          <w:lang w:eastAsia="ru-RU"/>
        </w:rPr>
        <w:t>обучении</w:t>
      </w:r>
      <w:proofErr w:type="gramEnd"/>
      <w:r w:rsidRPr="00052443">
        <w:rPr>
          <w:rFonts w:ascii="Times New Roman" w:eastAsia="Times New Roman" w:hAnsi="Times New Roman" w:cs="Times New Roman"/>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-согласие родител</w:t>
      </w:r>
      <w:proofErr w:type="gramStart"/>
      <w:r w:rsidRPr="00052443">
        <w:rPr>
          <w:rFonts w:ascii="Times New Roman" w:eastAsia="Times New Roman" w:hAnsi="Times New Roman" w:cs="Times New Roman"/>
          <w:sz w:val="24"/>
          <w:szCs w:val="24"/>
          <w:lang w:eastAsia="ru-RU"/>
        </w:rPr>
        <w:t>я(</w:t>
      </w:r>
      <w:proofErr w:type="gramEnd"/>
      <w:r w:rsidRPr="00052443">
        <w:rPr>
          <w:rFonts w:ascii="Times New Roman" w:eastAsia="Times New Roman" w:hAnsi="Times New Roman" w:cs="Times New Roman"/>
          <w:sz w:val="24"/>
          <w:szCs w:val="24"/>
          <w:lang w:eastAsia="ru-RU"/>
        </w:rPr>
        <w:t>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w:t>
      </w:r>
      <w:proofErr w:type="gramStart"/>
      <w:r w:rsidRPr="00052443">
        <w:rPr>
          <w:rFonts w:ascii="Times New Roman" w:eastAsia="Times New Roman" w:hAnsi="Times New Roman" w:cs="Times New Roman"/>
          <w:sz w:val="24"/>
          <w:szCs w:val="24"/>
          <w:lang w:eastAsia="ru-RU"/>
        </w:rPr>
        <w:t>обучение</w:t>
      </w:r>
      <w:proofErr w:type="gramEnd"/>
      <w:r w:rsidRPr="00052443">
        <w:rPr>
          <w:rFonts w:ascii="Times New Roman" w:eastAsia="Times New Roman" w:hAnsi="Times New Roman" w:cs="Times New Roman"/>
          <w:sz w:val="24"/>
          <w:szCs w:val="24"/>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-факт ознакомления родител</w:t>
      </w:r>
      <w:proofErr w:type="gramStart"/>
      <w:r w:rsidRPr="00052443">
        <w:rPr>
          <w:rFonts w:ascii="Times New Roman" w:eastAsia="Times New Roman" w:hAnsi="Times New Roman" w:cs="Times New Roman"/>
          <w:sz w:val="24"/>
          <w:szCs w:val="24"/>
          <w:lang w:eastAsia="ru-RU"/>
        </w:rPr>
        <w:t>я(</w:t>
      </w:r>
      <w:proofErr w:type="gramEnd"/>
      <w:r w:rsidRPr="00052443">
        <w:rPr>
          <w:rFonts w:ascii="Times New Roman" w:eastAsia="Times New Roman" w:hAnsi="Times New Roman" w:cs="Times New Roman"/>
          <w:sz w:val="24"/>
          <w:szCs w:val="24"/>
          <w:lang w:eastAsia="ru-RU"/>
        </w:rPr>
        <w:t>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-согласие родител</w:t>
      </w:r>
      <w:proofErr w:type="gramStart"/>
      <w:r w:rsidRPr="00052443">
        <w:rPr>
          <w:rFonts w:ascii="Times New Roman" w:eastAsia="Times New Roman" w:hAnsi="Times New Roman" w:cs="Times New Roman"/>
          <w:sz w:val="24"/>
          <w:szCs w:val="24"/>
          <w:lang w:eastAsia="ru-RU"/>
        </w:rPr>
        <w:t>я(</w:t>
      </w:r>
      <w:proofErr w:type="gramEnd"/>
      <w:r w:rsidRPr="00052443">
        <w:rPr>
          <w:rFonts w:ascii="Times New Roman" w:eastAsia="Times New Roman" w:hAnsi="Times New Roman" w:cs="Times New Roman"/>
          <w:sz w:val="24"/>
          <w:szCs w:val="24"/>
          <w:lang w:eastAsia="ru-RU"/>
        </w:rPr>
        <w:t>ей) (законного(</w:t>
      </w:r>
      <w:proofErr w:type="spellStart"/>
      <w:r w:rsidRPr="00052443">
        <w:rPr>
          <w:rFonts w:ascii="Times New Roman" w:eastAsia="Times New Roman" w:hAnsi="Times New Roman" w:cs="Times New Roman"/>
          <w:sz w:val="24"/>
          <w:szCs w:val="24"/>
          <w:lang w:eastAsia="ru-RU"/>
        </w:rPr>
        <w:t>ых</w:t>
      </w:r>
      <w:proofErr w:type="spellEnd"/>
      <w:r w:rsidRPr="00052443">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5.23.Образец заявления о приеме на обучение размещается общеобразовательной организацией на </w:t>
      </w:r>
      <w:proofErr w:type="gramStart"/>
      <w:r w:rsidRPr="00052443">
        <w:rPr>
          <w:rFonts w:ascii="Times New Roman" w:eastAsia="Times New Roman" w:hAnsi="Times New Roman" w:cs="Times New Roman"/>
          <w:sz w:val="24"/>
          <w:szCs w:val="24"/>
          <w:lang w:eastAsia="ru-RU"/>
        </w:rPr>
        <w:t>своих</w:t>
      </w:r>
      <w:proofErr w:type="gramEnd"/>
      <w:r w:rsidRPr="00052443">
        <w:rPr>
          <w:rFonts w:ascii="Times New Roman" w:eastAsia="Times New Roman" w:hAnsi="Times New Roman" w:cs="Times New Roman"/>
          <w:sz w:val="24"/>
          <w:szCs w:val="24"/>
          <w:lang w:eastAsia="ru-RU"/>
        </w:rPr>
        <w:t xml:space="preserve"> информационном стенде и официальном сайте в сети Интернет.</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85"/>
      <w:bookmarkEnd w:id="3"/>
      <w:r w:rsidRPr="00052443">
        <w:rPr>
          <w:rFonts w:ascii="Times New Roman" w:eastAsia="Times New Roman" w:hAnsi="Times New Roman" w:cs="Times New Roman"/>
          <w:sz w:val="24"/>
          <w:szCs w:val="24"/>
          <w:lang w:eastAsia="ru-RU"/>
        </w:rPr>
        <w:t>5.24.Для приема родител</w:t>
      </w:r>
      <w:proofErr w:type="gramStart"/>
      <w:r w:rsidRPr="00052443">
        <w:rPr>
          <w:rFonts w:ascii="Times New Roman" w:eastAsia="Times New Roman" w:hAnsi="Times New Roman" w:cs="Times New Roman"/>
          <w:sz w:val="24"/>
          <w:szCs w:val="24"/>
          <w:lang w:eastAsia="ru-RU"/>
        </w:rPr>
        <w:t>ь(</w:t>
      </w:r>
      <w:proofErr w:type="gramEnd"/>
      <w:r w:rsidRPr="00052443">
        <w:rPr>
          <w:rFonts w:ascii="Times New Roman" w:eastAsia="Times New Roman" w:hAnsi="Times New Roman" w:cs="Times New Roman"/>
          <w:sz w:val="24"/>
          <w:szCs w:val="24"/>
          <w:lang w:eastAsia="ru-RU"/>
        </w:rPr>
        <w:t>и) (законный(</w:t>
      </w:r>
      <w:proofErr w:type="spellStart"/>
      <w:r w:rsidRPr="00052443">
        <w:rPr>
          <w:rFonts w:ascii="Times New Roman" w:eastAsia="Times New Roman" w:hAnsi="Times New Roman" w:cs="Times New Roman"/>
          <w:sz w:val="24"/>
          <w:szCs w:val="24"/>
          <w:lang w:eastAsia="ru-RU"/>
        </w:rPr>
        <w:t>ые</w:t>
      </w:r>
      <w:proofErr w:type="spellEnd"/>
      <w:r w:rsidRPr="00052443">
        <w:rPr>
          <w:rFonts w:ascii="Times New Roman" w:eastAsia="Times New Roman" w:hAnsi="Times New Roman" w:cs="Times New Roman"/>
          <w:sz w:val="24"/>
          <w:szCs w:val="24"/>
          <w:lang w:eastAsia="ru-RU"/>
        </w:rPr>
        <w:t>) представитель(и) ребенка представляют следующие документы:</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86"/>
      <w:bookmarkEnd w:id="4"/>
      <w:r w:rsidRPr="00052443">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-копию свидетельства о рождении </w:t>
      </w:r>
      <w:proofErr w:type="gramStart"/>
      <w:r w:rsidRPr="00052443">
        <w:rPr>
          <w:rFonts w:ascii="Times New Roman" w:eastAsia="Times New Roman" w:hAnsi="Times New Roman" w:cs="Times New Roman"/>
          <w:sz w:val="24"/>
          <w:szCs w:val="24"/>
          <w:lang w:eastAsia="ru-RU"/>
        </w:rPr>
        <w:t>полнородных</w:t>
      </w:r>
      <w:proofErr w:type="gramEnd"/>
      <w:r w:rsidRPr="00052443">
        <w:rPr>
          <w:rFonts w:ascii="Times New Roman" w:eastAsia="Times New Roman" w:hAnsi="Times New Roman" w:cs="Times New Roman"/>
          <w:sz w:val="24"/>
          <w:szCs w:val="24"/>
          <w:lang w:eastAsia="ru-RU"/>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90"/>
      <w:bookmarkEnd w:id="5"/>
      <w:r w:rsidRPr="00052443">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lastRenderedPageBreak/>
        <w:t>-копию заключения психолого-медико-педагогической комиссии (при наличии).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52443">
        <w:rPr>
          <w:rFonts w:ascii="Times New Roman" w:eastAsia="Times New Roman" w:hAnsi="Times New Roman" w:cs="Times New Roman"/>
          <w:sz w:val="24"/>
          <w:szCs w:val="24"/>
          <w:lang w:eastAsia="ru-RU"/>
        </w:rPr>
        <w:t>ь(</w:t>
      </w:r>
      <w:proofErr w:type="gramEnd"/>
      <w:r w:rsidRPr="00052443">
        <w:rPr>
          <w:rFonts w:ascii="Times New Roman" w:eastAsia="Times New Roman" w:hAnsi="Times New Roman" w:cs="Times New Roman"/>
          <w:sz w:val="24"/>
          <w:szCs w:val="24"/>
          <w:lang w:eastAsia="ru-RU"/>
        </w:rPr>
        <w:t>и) (законный(</w:t>
      </w:r>
      <w:proofErr w:type="spellStart"/>
      <w:r w:rsidRPr="00052443">
        <w:rPr>
          <w:rFonts w:ascii="Times New Roman" w:eastAsia="Times New Roman" w:hAnsi="Times New Roman" w:cs="Times New Roman"/>
          <w:sz w:val="24"/>
          <w:szCs w:val="24"/>
          <w:lang w:eastAsia="ru-RU"/>
        </w:rPr>
        <w:t>ые</w:t>
      </w:r>
      <w:proofErr w:type="spellEnd"/>
      <w:r w:rsidRPr="00052443">
        <w:rPr>
          <w:rFonts w:ascii="Times New Roman" w:eastAsia="Times New Roman" w:hAnsi="Times New Roman" w:cs="Times New Roman"/>
          <w:sz w:val="24"/>
          <w:szCs w:val="24"/>
          <w:lang w:eastAsia="ru-RU"/>
        </w:rPr>
        <w:t xml:space="preserve">) представитель(и) ребенка предъявляет(ют) оригиналы документов, указанных в </w:t>
      </w:r>
      <w:hyperlink r:id="rId15" w:anchor="P186" w:history="1">
        <w:r w:rsidRPr="00052443">
          <w:rPr>
            <w:rStyle w:val="a5"/>
            <w:rFonts w:ascii="Times New Roman" w:eastAsia="Times New Roman" w:hAnsi="Times New Roman" w:cs="Times New Roman"/>
            <w:sz w:val="24"/>
            <w:szCs w:val="24"/>
            <w:lang w:eastAsia="ru-RU"/>
          </w:rPr>
          <w:t>абзацах 2</w:t>
        </w:r>
      </w:hyperlink>
      <w:r w:rsidRPr="00052443">
        <w:rPr>
          <w:rFonts w:ascii="Times New Roman" w:eastAsia="Times New Roman" w:hAnsi="Times New Roman" w:cs="Times New Roman"/>
          <w:sz w:val="24"/>
          <w:szCs w:val="24"/>
          <w:lang w:eastAsia="ru-RU"/>
        </w:rPr>
        <w:t xml:space="preserve"> - </w:t>
      </w:r>
      <w:hyperlink r:id="rId16" w:anchor="P190" w:history="1">
        <w:r w:rsidRPr="00052443">
          <w:rPr>
            <w:rStyle w:val="a5"/>
            <w:rFonts w:ascii="Times New Roman" w:eastAsia="Times New Roman" w:hAnsi="Times New Roman" w:cs="Times New Roman"/>
            <w:sz w:val="24"/>
            <w:szCs w:val="24"/>
            <w:lang w:eastAsia="ru-RU"/>
          </w:rPr>
          <w:t>6</w:t>
        </w:r>
      </w:hyperlink>
      <w:r w:rsidRPr="00052443">
        <w:rPr>
          <w:rFonts w:ascii="Times New Roman" w:eastAsia="Times New Roman" w:hAnsi="Times New Roman" w:cs="Times New Roman"/>
          <w:sz w:val="24"/>
          <w:szCs w:val="24"/>
          <w:lang w:eastAsia="ru-RU"/>
        </w:rPr>
        <w:t xml:space="preserve"> пункта 26 Порядка, утвержденного приказом Министерства просвещения РФ от 02.09.2020г. № 458.</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Родител</w:t>
      </w:r>
      <w:proofErr w:type="gramStart"/>
      <w:r w:rsidRPr="00052443">
        <w:rPr>
          <w:rFonts w:ascii="Times New Roman" w:eastAsia="Times New Roman" w:hAnsi="Times New Roman" w:cs="Times New Roman"/>
          <w:sz w:val="24"/>
          <w:szCs w:val="24"/>
          <w:lang w:eastAsia="ru-RU"/>
        </w:rPr>
        <w:t>ь(</w:t>
      </w:r>
      <w:proofErr w:type="gramEnd"/>
      <w:r w:rsidRPr="00052443">
        <w:rPr>
          <w:rFonts w:ascii="Times New Roman" w:eastAsia="Times New Roman" w:hAnsi="Times New Roman" w:cs="Times New Roman"/>
          <w:sz w:val="24"/>
          <w:szCs w:val="24"/>
          <w:lang w:eastAsia="ru-RU"/>
        </w:rPr>
        <w:t>и) (законный(</w:t>
      </w:r>
      <w:proofErr w:type="spellStart"/>
      <w:r w:rsidRPr="00052443">
        <w:rPr>
          <w:rFonts w:ascii="Times New Roman" w:eastAsia="Times New Roman" w:hAnsi="Times New Roman" w:cs="Times New Roman"/>
          <w:sz w:val="24"/>
          <w:szCs w:val="24"/>
          <w:lang w:eastAsia="ru-RU"/>
        </w:rPr>
        <w:t>ые</w:t>
      </w:r>
      <w:proofErr w:type="spellEnd"/>
      <w:r w:rsidRPr="00052443">
        <w:rPr>
          <w:rFonts w:ascii="Times New Roman" w:eastAsia="Times New Roman" w:hAnsi="Times New Roman" w:cs="Times New Roman"/>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5.25. Не допускается требовать представления других документов, кроме предусмотренных п.26  Порядка, утвержденного приказом Министерства просвещения РФ от 02.09.2020г. № 458, в качестве основания для приема на </w:t>
      </w:r>
      <w:proofErr w:type="gramStart"/>
      <w:r w:rsidRPr="00052443">
        <w:rPr>
          <w:rFonts w:ascii="Times New Roman" w:eastAsia="Times New Roman" w:hAnsi="Times New Roman" w:cs="Times New Roman"/>
          <w:sz w:val="24"/>
          <w:szCs w:val="24"/>
          <w:lang w:eastAsia="ru-RU"/>
        </w:rPr>
        <w:t>обучение</w:t>
      </w:r>
      <w:proofErr w:type="gramEnd"/>
      <w:r w:rsidRPr="00052443">
        <w:rPr>
          <w:rFonts w:ascii="Times New Roman" w:eastAsia="Times New Roman" w:hAnsi="Times New Roman" w:cs="Times New Roman"/>
          <w:sz w:val="24"/>
          <w:szCs w:val="24"/>
          <w:lang w:eastAsia="ru-RU"/>
        </w:rPr>
        <w:t xml:space="preserve"> по основным общеобразовательным программам.</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 26 Порядка, утвержденного приказом Министерства просвещения РФ от 02.09.2020г. № 458,  за исключением копий или оригиналов документов, подтверждающих внеочередное, первоочередное или преимущественное право приема на обучение, или документов, подтверждение которых в электронном виде невозможно.</w:t>
      </w:r>
      <w:proofErr w:type="gramEnd"/>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5.26.Родител</w:t>
      </w:r>
      <w:proofErr w:type="gramStart"/>
      <w:r w:rsidRPr="00052443">
        <w:rPr>
          <w:rFonts w:ascii="Times New Roman" w:eastAsia="Times New Roman" w:hAnsi="Times New Roman" w:cs="Times New Roman"/>
          <w:sz w:val="24"/>
          <w:szCs w:val="24"/>
          <w:lang w:eastAsia="ru-RU"/>
        </w:rPr>
        <w:t>ь(</w:t>
      </w:r>
      <w:proofErr w:type="gramEnd"/>
      <w:r w:rsidRPr="00052443">
        <w:rPr>
          <w:rFonts w:ascii="Times New Roman" w:eastAsia="Times New Roman" w:hAnsi="Times New Roman" w:cs="Times New Roman"/>
          <w:sz w:val="24"/>
          <w:szCs w:val="24"/>
          <w:lang w:eastAsia="ru-RU"/>
        </w:rPr>
        <w:t>и) (законный(</w:t>
      </w:r>
      <w:proofErr w:type="spellStart"/>
      <w:r w:rsidRPr="00052443">
        <w:rPr>
          <w:rFonts w:ascii="Times New Roman" w:eastAsia="Times New Roman" w:hAnsi="Times New Roman" w:cs="Times New Roman"/>
          <w:sz w:val="24"/>
          <w:szCs w:val="24"/>
          <w:lang w:eastAsia="ru-RU"/>
        </w:rPr>
        <w:t>ые</w:t>
      </w:r>
      <w:proofErr w:type="spellEnd"/>
      <w:r w:rsidRPr="00052443">
        <w:rPr>
          <w:rFonts w:ascii="Times New Roman" w:eastAsia="Times New Roman"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5.27. Факт приема заявления о приеме на обучение и перечень документов, представленных родителе</w:t>
      </w:r>
      <w:proofErr w:type="gramStart"/>
      <w:r w:rsidRPr="00052443">
        <w:rPr>
          <w:rFonts w:ascii="Times New Roman" w:eastAsia="Times New Roman" w:hAnsi="Times New Roman" w:cs="Times New Roman"/>
          <w:sz w:val="24"/>
          <w:szCs w:val="24"/>
          <w:lang w:eastAsia="ru-RU"/>
        </w:rPr>
        <w:t>м(</w:t>
      </w:r>
      <w:proofErr w:type="spellStart"/>
      <w:proofErr w:type="gramEnd"/>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(законным(</w:t>
      </w:r>
      <w:proofErr w:type="spellStart"/>
      <w:r w:rsidRPr="00052443">
        <w:rPr>
          <w:rFonts w:ascii="Times New Roman" w:eastAsia="Times New Roman" w:hAnsi="Times New Roman" w:cs="Times New Roman"/>
          <w:sz w:val="24"/>
          <w:szCs w:val="24"/>
          <w:lang w:eastAsia="ru-RU"/>
        </w:rPr>
        <w:t>ыми</w:t>
      </w:r>
      <w:proofErr w:type="spellEnd"/>
      <w:r w:rsidRPr="00052443">
        <w:rPr>
          <w:rFonts w:ascii="Times New Roman" w:eastAsia="Times New Roman" w:hAnsi="Times New Roman" w:cs="Times New Roman"/>
          <w:sz w:val="24"/>
          <w:szCs w:val="24"/>
          <w:lang w:eastAsia="ru-RU"/>
        </w:rPr>
        <w:t>) представителем(</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052443">
        <w:rPr>
          <w:rFonts w:ascii="Times New Roman" w:eastAsia="Times New Roman" w:hAnsi="Times New Roman" w:cs="Times New Roman"/>
          <w:sz w:val="24"/>
          <w:szCs w:val="24"/>
          <w:lang w:eastAsia="ru-RU"/>
        </w:rPr>
        <w:t>ии и ау</w:t>
      </w:r>
      <w:proofErr w:type="gramEnd"/>
      <w:r w:rsidRPr="00052443">
        <w:rPr>
          <w:rFonts w:ascii="Times New Roman" w:eastAsia="Times New Roman" w:hAnsi="Times New Roman" w:cs="Times New Roman"/>
          <w:sz w:val="24"/>
          <w:szCs w:val="24"/>
          <w:lang w:eastAsia="ru-RU"/>
        </w:rPr>
        <w:t xml:space="preserve">тентификации).  Журнал приема заявлений может </w:t>
      </w:r>
      <w:proofErr w:type="gramStart"/>
      <w:r w:rsidRPr="00052443">
        <w:rPr>
          <w:rFonts w:ascii="Times New Roman" w:eastAsia="Times New Roman" w:hAnsi="Times New Roman" w:cs="Times New Roman"/>
          <w:sz w:val="24"/>
          <w:szCs w:val="24"/>
          <w:lang w:eastAsia="ru-RU"/>
        </w:rPr>
        <w:t>вестись</w:t>
      </w:r>
      <w:proofErr w:type="gramEnd"/>
      <w:r w:rsidRPr="00052443">
        <w:rPr>
          <w:rFonts w:ascii="Times New Roman" w:eastAsia="Times New Roman" w:hAnsi="Times New Roman" w:cs="Times New Roman"/>
          <w:sz w:val="24"/>
          <w:szCs w:val="24"/>
          <w:lang w:eastAsia="ru-RU"/>
        </w:rPr>
        <w:t xml:space="preserve"> в том числе  в электронном виде в региональных государственных информационных системах субъекта РФ, созданных органами государственной власти субъекта РФ (при наличии).</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52443">
        <w:rPr>
          <w:rFonts w:ascii="Times New Roman" w:eastAsia="Times New Roman" w:hAnsi="Times New Roman" w:cs="Times New Roman"/>
          <w:sz w:val="24"/>
          <w:szCs w:val="24"/>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(законным (</w:t>
      </w:r>
      <w:proofErr w:type="spellStart"/>
      <w:r w:rsidRPr="00052443">
        <w:rPr>
          <w:rFonts w:ascii="Times New Roman" w:eastAsia="Times New Roman" w:hAnsi="Times New Roman" w:cs="Times New Roman"/>
          <w:sz w:val="24"/>
          <w:szCs w:val="24"/>
          <w:lang w:eastAsia="ru-RU"/>
        </w:rPr>
        <w:t>ыми</w:t>
      </w:r>
      <w:proofErr w:type="spellEnd"/>
      <w:r w:rsidRPr="00052443">
        <w:rPr>
          <w:rFonts w:ascii="Times New Roman" w:eastAsia="Times New Roman" w:hAnsi="Times New Roman" w:cs="Times New Roman"/>
          <w:sz w:val="24"/>
          <w:szCs w:val="24"/>
          <w:lang w:eastAsia="ru-RU"/>
        </w:rPr>
        <w:t>) представителем (</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ребенка, родителю (</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(законному (</w:t>
      </w:r>
      <w:proofErr w:type="spellStart"/>
      <w:r w:rsidRPr="00052443">
        <w:rPr>
          <w:rFonts w:ascii="Times New Roman" w:eastAsia="Times New Roman" w:hAnsi="Times New Roman" w:cs="Times New Roman"/>
          <w:sz w:val="24"/>
          <w:szCs w:val="24"/>
          <w:lang w:eastAsia="ru-RU"/>
        </w:rPr>
        <w:t>ым</w:t>
      </w:r>
      <w:proofErr w:type="spellEnd"/>
      <w:r w:rsidRPr="00052443">
        <w:rPr>
          <w:rFonts w:ascii="Times New Roman" w:eastAsia="Times New Roman" w:hAnsi="Times New Roman" w:cs="Times New Roman"/>
          <w:sz w:val="24"/>
          <w:szCs w:val="24"/>
          <w:lang w:eastAsia="ru-RU"/>
        </w:rPr>
        <w:t>) представителю (ям) ребенка выдается документ, заверенный подписью должностного лица общеобразовательной  организации, ответственного за прием заявлений о приеме на обучение и</w:t>
      </w:r>
      <w:proofErr w:type="gramEnd"/>
      <w:r w:rsidRPr="00052443">
        <w:rPr>
          <w:rFonts w:ascii="Times New Roman" w:eastAsia="Times New Roman" w:hAnsi="Times New Roman" w:cs="Times New Roman"/>
          <w:sz w:val="24"/>
          <w:szCs w:val="24"/>
          <w:lang w:eastAsia="ru-RU"/>
        </w:rPr>
        <w:t xml:space="preserve"> документов, содержащий номер заявления о приеме на обучение и перечень представленных при приеме на обучение документов.</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5.28.Общеобразовательная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 xml:space="preserve">5.29.Руководитель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r:id="rId17" w:anchor="P129" w:history="1">
        <w:r w:rsidRPr="00052443">
          <w:rPr>
            <w:rStyle w:val="a5"/>
            <w:rFonts w:ascii="Times New Roman" w:eastAsia="Times New Roman" w:hAnsi="Times New Roman" w:cs="Times New Roman"/>
            <w:sz w:val="24"/>
            <w:szCs w:val="24"/>
            <w:lang w:eastAsia="ru-RU"/>
          </w:rPr>
          <w:t>пунктом 17</w:t>
        </w:r>
      </w:hyperlink>
      <w:r w:rsidRPr="00052443">
        <w:rPr>
          <w:rFonts w:ascii="Times New Roman" w:eastAsia="Times New Roman" w:hAnsi="Times New Roman" w:cs="Times New Roman"/>
          <w:sz w:val="24"/>
          <w:szCs w:val="24"/>
          <w:lang w:eastAsia="ru-RU"/>
        </w:rPr>
        <w:t xml:space="preserve"> Порядка, утвержденного приказом Министерства просвещения РФ от 02.09.2020г. № 458.</w:t>
      </w:r>
    </w:p>
    <w:p w:rsidR="00052443" w:rsidRPr="00052443" w:rsidRDefault="00052443" w:rsidP="00052443">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52443">
        <w:rPr>
          <w:rFonts w:ascii="Times New Roman" w:eastAsia="Times New Roman" w:hAnsi="Times New Roman" w:cs="Times New Roman"/>
          <w:sz w:val="24"/>
          <w:szCs w:val="24"/>
          <w:lang w:eastAsia="ru-RU"/>
        </w:rPr>
        <w:t>5.30.На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052443">
        <w:rPr>
          <w:rFonts w:ascii="Times New Roman" w:eastAsia="Times New Roman" w:hAnsi="Times New Roman" w:cs="Times New Roman"/>
          <w:sz w:val="24"/>
          <w:szCs w:val="24"/>
          <w:lang w:eastAsia="ru-RU"/>
        </w:rPr>
        <w:t>м(</w:t>
      </w:r>
      <w:proofErr w:type="spellStart"/>
      <w:proofErr w:type="gramEnd"/>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(законным(</w:t>
      </w:r>
      <w:proofErr w:type="spellStart"/>
      <w:r w:rsidRPr="00052443">
        <w:rPr>
          <w:rFonts w:ascii="Times New Roman" w:eastAsia="Times New Roman" w:hAnsi="Times New Roman" w:cs="Times New Roman"/>
          <w:sz w:val="24"/>
          <w:szCs w:val="24"/>
          <w:lang w:eastAsia="ru-RU"/>
        </w:rPr>
        <w:t>ыми</w:t>
      </w:r>
      <w:proofErr w:type="spellEnd"/>
      <w:r w:rsidRPr="00052443">
        <w:rPr>
          <w:rFonts w:ascii="Times New Roman" w:eastAsia="Times New Roman" w:hAnsi="Times New Roman" w:cs="Times New Roman"/>
          <w:sz w:val="24"/>
          <w:szCs w:val="24"/>
          <w:lang w:eastAsia="ru-RU"/>
        </w:rPr>
        <w:t>) представителем(</w:t>
      </w:r>
      <w:proofErr w:type="spellStart"/>
      <w:r w:rsidRPr="00052443">
        <w:rPr>
          <w:rFonts w:ascii="Times New Roman" w:eastAsia="Times New Roman" w:hAnsi="Times New Roman" w:cs="Times New Roman"/>
          <w:sz w:val="24"/>
          <w:szCs w:val="24"/>
          <w:lang w:eastAsia="ru-RU"/>
        </w:rPr>
        <w:t>ями</w:t>
      </w:r>
      <w:proofErr w:type="spellEnd"/>
      <w:r w:rsidRPr="00052443">
        <w:rPr>
          <w:rFonts w:ascii="Times New Roman" w:eastAsia="Times New Roman" w:hAnsi="Times New Roman" w:cs="Times New Roman"/>
          <w:sz w:val="24"/>
          <w:szCs w:val="24"/>
          <w:lang w:eastAsia="ru-RU"/>
        </w:rPr>
        <w:t>) ребенка или поступающим документы (копии документов).</w:t>
      </w:r>
    </w:p>
    <w:p w:rsidR="00052443" w:rsidRPr="00052443" w:rsidRDefault="00052443" w:rsidP="00052443">
      <w:pPr>
        <w:spacing w:after="0" w:line="240" w:lineRule="auto"/>
        <w:ind w:firstLine="540"/>
        <w:jc w:val="both"/>
        <w:rPr>
          <w:rFonts w:ascii="Times New Roman" w:eastAsia="Times New Roman" w:hAnsi="Times New Roman" w:cs="Times New Roman"/>
          <w:kern w:val="2"/>
          <w:sz w:val="24"/>
          <w:szCs w:val="24"/>
          <w:lang w:eastAsia="ar-SA"/>
        </w:rPr>
      </w:pPr>
      <w:r w:rsidRPr="00052443">
        <w:rPr>
          <w:rFonts w:ascii="Times New Roman" w:eastAsia="Times New Roman" w:hAnsi="Times New Roman" w:cs="Times New Roman"/>
          <w:sz w:val="24"/>
          <w:szCs w:val="24"/>
          <w:lang w:eastAsia="ar-SA"/>
        </w:rPr>
        <w:lastRenderedPageBreak/>
        <w:t xml:space="preserve">5.31. При переводе обучающегося в Учреждение  из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roofErr w:type="gramStart"/>
      <w:r w:rsidRPr="00052443">
        <w:rPr>
          <w:rFonts w:ascii="Times New Roman" w:eastAsia="Times New Roman" w:hAnsi="Times New Roman" w:cs="Times New Roman"/>
          <w:sz w:val="24"/>
          <w:szCs w:val="24"/>
          <w:lang w:eastAsia="ar-SA"/>
        </w:rPr>
        <w:t>совершеннолетний</w:t>
      </w:r>
      <w:proofErr w:type="gramEnd"/>
      <w:r w:rsidRPr="00052443">
        <w:rPr>
          <w:rFonts w:ascii="Times New Roman" w:eastAsia="Times New Roman" w:hAnsi="Times New Roman" w:cs="Times New Roman"/>
          <w:sz w:val="24"/>
          <w:szCs w:val="24"/>
          <w:lang w:eastAsia="ar-SA"/>
        </w:rPr>
        <w:t xml:space="preserve"> обучающийся или родитель (законный представитель) несовершеннолетнего обучающегося предоставляет в Учреждение документы, выданные исходной  организацией: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её руководителя (уполномоченного им лица).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5.32. Количество классов в Учреждении определяется Учредителем в зависимости от количества поданных заявлений граждан, условий, созданных для осуществления образовательного процесса, и с учетом санитарных норм.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5.33. Общее образование является обязательным.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Требование обязательности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5.34. Образовательный процесс в Учреждении осуществляется на основе учебного плана, разрабатываемого Учреждением самостоятельно в соответствии с примерным учебным планом, и регламентируется расписанием занятий.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5.35. Режим работы Учреждения: пятидневная  рабочая неделя. Выходные дни – суббота, воскресенье. Занятия проводятся в одну смену.</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Начало учебных занятий: 08.30 час</w:t>
      </w:r>
      <w:proofErr w:type="gramStart"/>
      <w:r w:rsidRPr="00052443">
        <w:rPr>
          <w:rFonts w:ascii="Times New Roman" w:hAnsi="Times New Roman" w:cs="Times New Roman"/>
          <w:sz w:val="24"/>
          <w:szCs w:val="24"/>
        </w:rPr>
        <w:t xml:space="preserve">., </w:t>
      </w:r>
      <w:proofErr w:type="gramEnd"/>
      <w:r w:rsidRPr="00052443">
        <w:rPr>
          <w:rFonts w:ascii="Times New Roman" w:hAnsi="Times New Roman" w:cs="Times New Roman"/>
          <w:sz w:val="24"/>
          <w:szCs w:val="24"/>
        </w:rPr>
        <w:t>окончание занятий – в соответствии с расписанием.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Режим работы дошкольной группы: пятидневная рабочая неделя с выходными в субботу и воскресенье. Дошкольная группа функционирует в режиме сокращенного дня – 8 часов; ежедневный график работы – с 8.30 до 16.30.</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5.36. Учебный год, как правило, начинается 1 сентября  и заканчивается в соответствии с учебным планом соответствующей общеобразовательной программы.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Продолжительность каникул составляет не менее 7 календарных дней. Для учащихся в первом классе устанавливаются в течение года дополнительные недельные каникулы.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5.37. По желанию и запросам родителей (законных представителей) обучающихся при наличии средств в Учреждении может быть открыта группа продленного дня.</w:t>
      </w:r>
    </w:p>
    <w:p w:rsidR="00052443" w:rsidRPr="00052443" w:rsidRDefault="00052443" w:rsidP="00052443">
      <w:pPr>
        <w:pStyle w:val="ConsPlusNormal"/>
        <w:spacing w:line="240" w:lineRule="auto"/>
        <w:ind w:firstLine="540"/>
        <w:jc w:val="both"/>
        <w:rPr>
          <w:rFonts w:ascii="Times New Roman" w:hAnsi="Times New Roman" w:cs="Times New Roman"/>
          <w:color w:val="00000A"/>
          <w:sz w:val="24"/>
          <w:szCs w:val="24"/>
        </w:rPr>
      </w:pPr>
      <w:r w:rsidRPr="00052443">
        <w:rPr>
          <w:rFonts w:ascii="Times New Roman" w:hAnsi="Times New Roman" w:cs="Times New Roman"/>
          <w:sz w:val="24"/>
          <w:szCs w:val="24"/>
        </w:rPr>
        <w:t xml:space="preserve">5.38.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052443">
        <w:rPr>
          <w:rFonts w:ascii="Times New Roman" w:hAnsi="Times New Roman" w:cs="Times New Roman"/>
          <w:sz w:val="24"/>
          <w:szCs w:val="24"/>
        </w:rPr>
        <w:t>светонесущей</w:t>
      </w:r>
      <w:proofErr w:type="spellEnd"/>
      <w:r w:rsidRPr="00052443">
        <w:rPr>
          <w:rFonts w:ascii="Times New Roman" w:hAnsi="Times New Roman" w:cs="Times New Roman"/>
          <w:sz w:val="24"/>
          <w:szCs w:val="24"/>
        </w:rPr>
        <w:t xml:space="preserve"> стены, требований к естественному и искусственному освещению. При наличии необходимых условий и сре</w:t>
      </w:r>
      <w:proofErr w:type="gramStart"/>
      <w:r w:rsidRPr="00052443">
        <w:rPr>
          <w:rFonts w:ascii="Times New Roman" w:hAnsi="Times New Roman" w:cs="Times New Roman"/>
          <w:sz w:val="24"/>
          <w:szCs w:val="24"/>
        </w:rPr>
        <w:t>дств дл</w:t>
      </w:r>
      <w:proofErr w:type="gramEnd"/>
      <w:r w:rsidRPr="00052443">
        <w:rPr>
          <w:rFonts w:ascii="Times New Roman" w:hAnsi="Times New Roman" w:cs="Times New Roman"/>
          <w:sz w:val="24"/>
          <w:szCs w:val="24"/>
        </w:rPr>
        <w:t>я обучения возможно деление классов по учебным предметам на группы.</w:t>
      </w:r>
    </w:p>
    <w:p w:rsidR="00052443" w:rsidRPr="00052443" w:rsidRDefault="00052443" w:rsidP="00052443">
      <w:pPr>
        <w:pStyle w:val="Default"/>
        <w:spacing w:line="240" w:lineRule="auto"/>
        <w:ind w:firstLine="540"/>
        <w:jc w:val="both"/>
      </w:pPr>
      <w:r w:rsidRPr="00052443">
        <w:rPr>
          <w:color w:val="00000A"/>
        </w:rPr>
        <w:t xml:space="preserve">5.39. В Учреждении может осуществляться образовательная деятельность по адаптированным </w:t>
      </w:r>
      <w:r w:rsidRPr="00052443">
        <w:t xml:space="preserve">общеобразовательным программам. Содержание общего образования и условия организации обучения и </w:t>
      </w:r>
      <w:proofErr w:type="gramStart"/>
      <w:r w:rsidRPr="00052443">
        <w:t>воспитания</w:t>
      </w:r>
      <w:proofErr w:type="gramEnd"/>
      <w:r w:rsidRPr="00052443">
        <w:t xml:space="preserve"> обучающихся с ограниченными возможностями здоровья определяются адаптированной основной общеобразовательной программой, а для обучающихся, имеющих инвалидность, в соответствии с индивидуальной программой реабилитации инвалида. </w:t>
      </w:r>
    </w:p>
    <w:p w:rsidR="00052443" w:rsidRPr="00052443" w:rsidRDefault="00052443" w:rsidP="00052443">
      <w:pPr>
        <w:pStyle w:val="Default"/>
        <w:spacing w:line="240" w:lineRule="auto"/>
        <w:ind w:firstLine="540"/>
        <w:jc w:val="both"/>
      </w:pPr>
      <w:r w:rsidRPr="00052443">
        <w:t xml:space="preserve">Прием в Учреждение на </w:t>
      </w:r>
      <w:proofErr w:type="gramStart"/>
      <w:r w:rsidRPr="00052443">
        <w:t>обучение</w:t>
      </w:r>
      <w:proofErr w:type="gramEnd"/>
      <w:r w:rsidRPr="00052443">
        <w:t xml:space="preserve"> по адаптированной основной общеобразовательной программе осуществляется с согласия родителей (законных представителей) и на основании рекомендаций психолого-медико-педагогической комиссии. </w:t>
      </w:r>
    </w:p>
    <w:p w:rsidR="00052443" w:rsidRPr="00052443" w:rsidRDefault="00052443" w:rsidP="00052443">
      <w:pPr>
        <w:pStyle w:val="Default"/>
        <w:spacing w:line="240" w:lineRule="auto"/>
        <w:ind w:firstLine="540"/>
        <w:jc w:val="both"/>
        <w:rPr>
          <w:color w:val="00000A"/>
        </w:rPr>
      </w:pPr>
      <w:r w:rsidRPr="00052443">
        <w:t xml:space="preserve">5.40. </w:t>
      </w:r>
      <w:r w:rsidRPr="00052443">
        <w:rPr>
          <w:color w:val="00000A"/>
        </w:rPr>
        <w:t xml:space="preserve">При организации образовательной деятельности </w:t>
      </w:r>
      <w:proofErr w:type="gramStart"/>
      <w:r w:rsidRPr="00052443">
        <w:rPr>
          <w:color w:val="00000A"/>
        </w:rPr>
        <w:t>обучающихся</w:t>
      </w:r>
      <w:proofErr w:type="gramEnd"/>
      <w:r w:rsidRPr="00052443">
        <w:rPr>
          <w:color w:val="00000A"/>
        </w:rPr>
        <w:t xml:space="preserve"> с ОВЗ учитываются особенности психофизического развития, индивидуальные возможности и состояние здоровья. </w:t>
      </w:r>
    </w:p>
    <w:p w:rsidR="00052443" w:rsidRPr="00052443" w:rsidRDefault="00052443" w:rsidP="00052443">
      <w:pPr>
        <w:pStyle w:val="Default"/>
        <w:spacing w:line="240" w:lineRule="auto"/>
        <w:ind w:firstLine="540"/>
        <w:jc w:val="both"/>
      </w:pPr>
      <w:r w:rsidRPr="00052443">
        <w:rPr>
          <w:color w:val="00000A"/>
        </w:rPr>
        <w:t>Исходя из категории учащихся с ограниченными возможностями здоровья их численность в классе (группе) не должна превышать 15 человек.</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5.41. Общеобразовательные программы реализуются Учреждением как </w:t>
      </w:r>
      <w:proofErr w:type="gramStart"/>
      <w:r w:rsidRPr="00052443">
        <w:rPr>
          <w:rFonts w:ascii="Times New Roman" w:hAnsi="Times New Roman" w:cs="Times New Roman"/>
          <w:sz w:val="24"/>
          <w:szCs w:val="24"/>
        </w:rPr>
        <w:t>самостоятельно</w:t>
      </w:r>
      <w:proofErr w:type="gramEnd"/>
      <w:r w:rsidRPr="00052443">
        <w:rPr>
          <w:rFonts w:ascii="Times New Roman" w:hAnsi="Times New Roman" w:cs="Times New Roman"/>
          <w:sz w:val="24"/>
          <w:szCs w:val="24"/>
        </w:rPr>
        <w:t xml:space="preserve"> так и посредством сетевых форм их реализации.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5.42. Основной формой образовательного процесса является урок. Могут практиковаться и </w:t>
      </w:r>
      <w:r w:rsidRPr="00052443">
        <w:rPr>
          <w:rFonts w:ascii="Times New Roman" w:hAnsi="Times New Roman" w:cs="Times New Roman"/>
          <w:sz w:val="24"/>
          <w:szCs w:val="24"/>
        </w:rPr>
        <w:lastRenderedPageBreak/>
        <w:t>другие формы занятий: лекции, семинарские занятия, собеседования, консультации, практикумы, самостоятельные работы, телевизионные уроки, деловые и ролевые игры.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Для расширения знаний учащихся, реализации их интересов и развития содержания образования могут вводиться спецкурсы, факультативные занятия, дисциплины, содержание которых не предусмотрено федеральными государственными образовательными стандартами.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5.43. Учитывая индивидуальные особенности учащихся, Учреждение может использовать различные формы педагогической поддержки, оказываемой отстающим учащимся, в том числе индивидуальные занятия и консультации.</w:t>
      </w:r>
    </w:p>
    <w:p w:rsidR="00052443" w:rsidRPr="00052443" w:rsidRDefault="00052443" w:rsidP="00052443">
      <w:pPr>
        <w:pStyle w:val="15"/>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5.44. Для обучающихся, нуждающихся в длительном лечении, детей-инвалидов, которые по состоянию здоровья не могут посещать образовательную организацию, на основании заключения медицинской организации и письменного заявления родителей (законных представителей) </w:t>
      </w:r>
      <w:proofErr w:type="gramStart"/>
      <w:r w:rsidRPr="00052443">
        <w:rPr>
          <w:rFonts w:ascii="Times New Roman" w:hAnsi="Times New Roman" w:cs="Times New Roman"/>
          <w:sz w:val="24"/>
          <w:szCs w:val="24"/>
        </w:rPr>
        <w:t>обучение по</w:t>
      </w:r>
      <w:proofErr w:type="gramEnd"/>
      <w:r w:rsidRPr="00052443">
        <w:rPr>
          <w:rFonts w:ascii="Times New Roman" w:hAnsi="Times New Roman" w:cs="Times New Roman"/>
          <w:sz w:val="24"/>
          <w:szCs w:val="24"/>
        </w:rPr>
        <w:t xml:space="preserve"> общеобразовательным программам организуется на дому или в медицинской организации.</w:t>
      </w:r>
    </w:p>
    <w:p w:rsidR="00052443" w:rsidRPr="00052443" w:rsidRDefault="00052443" w:rsidP="00052443">
      <w:pPr>
        <w:spacing w:after="0" w:line="240" w:lineRule="auto"/>
        <w:ind w:firstLine="540"/>
        <w:jc w:val="both"/>
        <w:rPr>
          <w:rFonts w:ascii="Times New Roman" w:eastAsia="Arial" w:hAnsi="Times New Roman" w:cs="Times New Roman"/>
          <w:sz w:val="24"/>
          <w:szCs w:val="24"/>
        </w:rPr>
      </w:pPr>
      <w:r w:rsidRPr="00052443">
        <w:rPr>
          <w:rFonts w:ascii="Times New Roman" w:hAnsi="Times New Roman" w:cs="Times New Roman"/>
          <w:sz w:val="24"/>
          <w:szCs w:val="24"/>
        </w:rPr>
        <w:t xml:space="preserve">5.45.Освоение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 xml:space="preserve">. Формы, периодичность и порядок проведения текущего контроля успеваемости и промежуточной аттестации обучающихся определяются </w:t>
      </w:r>
      <w:r w:rsidRPr="00052443">
        <w:rPr>
          <w:rFonts w:ascii="Times New Roman" w:eastAsia="Arial" w:hAnsi="Times New Roman" w:cs="Times New Roman"/>
          <w:sz w:val="24"/>
          <w:szCs w:val="24"/>
        </w:rPr>
        <w:t>Положением о системе оценок, формах, периодичности и порядке текущего контроля успеваемости и промежуточной аттестации обучающихся.</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rPr>
      </w:pPr>
      <w:r w:rsidRPr="00052443">
        <w:rPr>
          <w:rFonts w:ascii="Times New Roman" w:eastAsia="Arial" w:hAnsi="Times New Roman" w:cs="Times New Roman"/>
          <w:sz w:val="24"/>
          <w:szCs w:val="24"/>
        </w:rPr>
        <w:t>В первом классе обучение проводится без балльного оценивания знаний обучающихся и домашних заданий.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5.46. Освоение учащимися основной образовательной программы основного общего образования завершается итоговой аттестацией, которая является обязательной.  Итоговая аттестация представляет собой форму оценки степени и уровня освоения учащимися образовательной программы.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Итоговая аттестация проводится на основе принципов объективности и независимости оценки качества подготовки учащихся.</w:t>
      </w:r>
    </w:p>
    <w:p w:rsidR="00052443" w:rsidRPr="00052443" w:rsidRDefault="00052443" w:rsidP="00052443">
      <w:pPr>
        <w:pStyle w:val="ConsPlusNormal"/>
        <w:spacing w:line="240" w:lineRule="auto"/>
        <w:ind w:firstLine="540"/>
        <w:jc w:val="both"/>
        <w:rPr>
          <w:rFonts w:ascii="Times New Roman" w:eastAsia="Times New Roman" w:hAnsi="Times New Roman" w:cs="Times New Roman"/>
          <w:sz w:val="24"/>
          <w:szCs w:val="24"/>
        </w:rPr>
      </w:pPr>
      <w:r w:rsidRPr="00052443">
        <w:rPr>
          <w:rFonts w:ascii="Times New Roman" w:hAnsi="Times New Roman" w:cs="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rPr>
      </w:pPr>
      <w:r w:rsidRPr="00052443">
        <w:rPr>
          <w:rFonts w:ascii="Times New Roman" w:eastAsia="Times New Roman" w:hAnsi="Times New Roman" w:cs="Times New Roman"/>
          <w:sz w:val="24"/>
          <w:szCs w:val="24"/>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rPr>
      </w:pPr>
      <w:r w:rsidRPr="00052443">
        <w:rPr>
          <w:rFonts w:ascii="Times New Roman" w:eastAsia="Times New Roman" w:hAnsi="Times New Roman" w:cs="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rPr>
      </w:pPr>
      <w:r w:rsidRPr="00052443">
        <w:rPr>
          <w:rFonts w:ascii="Times New Roman" w:eastAsia="Times New Roman" w:hAnsi="Times New Roman" w:cs="Times New Roman"/>
          <w:sz w:val="24"/>
          <w:szCs w:val="24"/>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52443">
        <w:rPr>
          <w:rFonts w:ascii="Times New Roman" w:eastAsia="Times New Roman" w:hAnsi="Times New Roman" w:cs="Times New Roman"/>
          <w:sz w:val="24"/>
          <w:szCs w:val="24"/>
        </w:rPr>
        <w:t>обучение</w:t>
      </w:r>
      <w:proofErr w:type="gramEnd"/>
      <w:r w:rsidRPr="00052443">
        <w:rPr>
          <w:rFonts w:ascii="Times New Roman" w:eastAsia="Times New Roman" w:hAnsi="Times New Roman" w:cs="Times New Roman"/>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proofErr w:type="gramStart"/>
      <w:r w:rsidRPr="00052443">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052443">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законодательством Российской Федерации не установлено иное. </w:t>
      </w:r>
    </w:p>
    <w:p w:rsidR="00052443" w:rsidRPr="00052443" w:rsidRDefault="00052443" w:rsidP="00052443">
      <w:pPr>
        <w:pStyle w:val="ConsPlusNormal"/>
        <w:spacing w:line="240" w:lineRule="auto"/>
        <w:ind w:firstLine="540"/>
        <w:jc w:val="both"/>
        <w:rPr>
          <w:rFonts w:ascii="Times New Roman" w:eastAsia="Times New Roman" w:hAnsi="Times New Roman" w:cs="Times New Roman"/>
          <w:sz w:val="24"/>
          <w:szCs w:val="24"/>
        </w:rPr>
      </w:pPr>
      <w:proofErr w:type="gramStart"/>
      <w:r w:rsidRPr="00052443">
        <w:rPr>
          <w:rFonts w:ascii="Times New Roman" w:hAnsi="Times New Roman" w:cs="Times New Roman"/>
          <w:sz w:val="24"/>
          <w:szCs w:val="24"/>
        </w:rPr>
        <w:t>К государственной итоговой аттестации допускается учащиеся, не имеющие академической задолженности, в полном объеме выполнившие учебный план или индивидуальный учебный план, а также имеющие результат «зачет", если иное не установлено порядком проведения государственной итоговой аттестации по соответствующим образовательным программам.</w:t>
      </w:r>
      <w:proofErr w:type="gramEnd"/>
    </w:p>
    <w:p w:rsidR="00052443" w:rsidRPr="00052443" w:rsidRDefault="00052443" w:rsidP="00052443">
      <w:pPr>
        <w:spacing w:after="0" w:line="240" w:lineRule="auto"/>
        <w:jc w:val="both"/>
        <w:rPr>
          <w:rFonts w:ascii="Times New Roman" w:eastAsia="DejaVu Sans" w:hAnsi="Times New Roman" w:cs="Times New Roman"/>
          <w:sz w:val="24"/>
          <w:szCs w:val="24"/>
        </w:rPr>
      </w:pPr>
      <w:r w:rsidRPr="00052443">
        <w:rPr>
          <w:rFonts w:ascii="Times New Roman" w:eastAsia="Times New Roman" w:hAnsi="Times New Roman" w:cs="Times New Roman"/>
          <w:sz w:val="24"/>
          <w:szCs w:val="24"/>
        </w:rPr>
        <w:lastRenderedPageBreak/>
        <w:t>Лицам, успешно прошедшим государственную итоговую аттестацию по образовательной программе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Учащиеся,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52443" w:rsidRPr="00052443" w:rsidRDefault="00052443" w:rsidP="00052443">
      <w:pPr>
        <w:pStyle w:val="ConsPlusNormal"/>
        <w:spacing w:line="240" w:lineRule="auto"/>
        <w:ind w:firstLine="540"/>
        <w:jc w:val="both"/>
        <w:rPr>
          <w:rFonts w:ascii="Times New Roman" w:eastAsia="Times New Roman" w:hAnsi="Times New Roman" w:cs="Times New Roman"/>
          <w:sz w:val="24"/>
          <w:szCs w:val="24"/>
        </w:rPr>
      </w:pPr>
      <w:r w:rsidRPr="00052443">
        <w:rPr>
          <w:rFonts w:ascii="Times New Roman" w:hAnsi="Times New Roman" w:cs="Times New Roman"/>
          <w:sz w:val="24"/>
          <w:szCs w:val="24"/>
        </w:rPr>
        <w:t>Не допускается взимание платы с</w:t>
      </w:r>
      <w:r w:rsidRPr="00052443">
        <w:rPr>
          <w:rFonts w:ascii="Times New Roman" w:hAnsi="Times New Roman" w:cs="Times New Roman"/>
          <w:color w:val="1F497D"/>
          <w:sz w:val="24"/>
          <w:szCs w:val="24"/>
        </w:rPr>
        <w:t xml:space="preserve"> </w:t>
      </w:r>
      <w:r w:rsidRPr="00052443">
        <w:rPr>
          <w:rFonts w:ascii="Times New Roman" w:hAnsi="Times New Roman" w:cs="Times New Roman"/>
          <w:sz w:val="24"/>
          <w:szCs w:val="24"/>
        </w:rPr>
        <w:t>учащихся за прохождение государственной итоговой аттестации.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eastAsia="Times New Roman" w:hAnsi="Times New Roman" w:cs="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sidRPr="00052443">
        <w:rPr>
          <w:rFonts w:ascii="Times New Roman" w:eastAsia="Times New Roman" w:hAnsi="Times New Roman" w:cs="Times New Roman"/>
          <w:sz w:val="24"/>
          <w:szCs w:val="24"/>
        </w:rPr>
        <w:t>обучения по образцу</w:t>
      </w:r>
      <w:proofErr w:type="gramEnd"/>
      <w:r w:rsidRPr="00052443">
        <w:rPr>
          <w:rFonts w:ascii="Times New Roman" w:eastAsia="Times New Roman" w:hAnsi="Times New Roman" w:cs="Times New Roman"/>
          <w:sz w:val="24"/>
          <w:szCs w:val="24"/>
        </w:rPr>
        <w:t>, самостоятельно устанавливаемому Учреждением.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eastAsia="Arial" w:hAnsi="Times New Roman" w:cs="Times New Roman"/>
          <w:sz w:val="24"/>
          <w:szCs w:val="24"/>
        </w:rPr>
        <w:t xml:space="preserve">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а также в иных формах.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5.47. Взаимоотношения Учреждения, учащихся и их родителей (законных представителей) регулируются уставом Учреждения, договором по оказанию дополнительных платных образовательных услуг, другими локальными актами Учреждения.</w:t>
      </w:r>
    </w:p>
    <w:p w:rsidR="00052443" w:rsidRPr="00052443" w:rsidRDefault="00052443" w:rsidP="00052443">
      <w:pPr>
        <w:pStyle w:val="ConsPlusNormal"/>
        <w:spacing w:line="240" w:lineRule="auto"/>
        <w:jc w:val="both"/>
        <w:rPr>
          <w:rFonts w:ascii="Times New Roman" w:hAnsi="Times New Roman" w:cs="Times New Roman"/>
          <w:sz w:val="24"/>
          <w:szCs w:val="24"/>
        </w:rPr>
      </w:pPr>
    </w:p>
    <w:p w:rsidR="00052443" w:rsidRPr="00052443" w:rsidRDefault="00052443" w:rsidP="00052443">
      <w:pPr>
        <w:pStyle w:val="ConsPlusNormal"/>
        <w:spacing w:line="240" w:lineRule="auto"/>
        <w:jc w:val="both"/>
        <w:rPr>
          <w:rFonts w:ascii="Times New Roman" w:hAnsi="Times New Roman" w:cs="Times New Roman"/>
          <w:sz w:val="24"/>
          <w:szCs w:val="24"/>
        </w:rPr>
      </w:pPr>
    </w:p>
    <w:p w:rsidR="00052443" w:rsidRPr="00052443" w:rsidRDefault="00052443" w:rsidP="00052443">
      <w:pPr>
        <w:pStyle w:val="ConsPlusNormal"/>
        <w:spacing w:line="240" w:lineRule="auto"/>
        <w:jc w:val="center"/>
        <w:rPr>
          <w:rFonts w:ascii="Times New Roman" w:hAnsi="Times New Roman" w:cs="Times New Roman"/>
          <w:b/>
          <w:sz w:val="24"/>
          <w:szCs w:val="24"/>
        </w:rPr>
      </w:pPr>
      <w:bookmarkStart w:id="6" w:name="Par251"/>
      <w:bookmarkEnd w:id="6"/>
      <w:r w:rsidRPr="00052443">
        <w:rPr>
          <w:rFonts w:ascii="Times New Roman" w:hAnsi="Times New Roman" w:cs="Times New Roman"/>
          <w:b/>
          <w:sz w:val="24"/>
          <w:szCs w:val="24"/>
          <w:lang w:val="en-US"/>
        </w:rPr>
        <w:t>VI</w:t>
      </w:r>
      <w:r w:rsidRPr="00052443">
        <w:rPr>
          <w:rFonts w:ascii="Times New Roman" w:hAnsi="Times New Roman" w:cs="Times New Roman"/>
          <w:b/>
          <w:sz w:val="24"/>
          <w:szCs w:val="24"/>
        </w:rPr>
        <w:t>. Участники образовательных отношений</w:t>
      </w:r>
    </w:p>
    <w:p w:rsidR="00052443" w:rsidRPr="00052443" w:rsidRDefault="00052443" w:rsidP="00052443">
      <w:pPr>
        <w:pStyle w:val="ConsPlusNormal"/>
        <w:spacing w:line="240" w:lineRule="auto"/>
        <w:jc w:val="both"/>
        <w:rPr>
          <w:rFonts w:ascii="Times New Roman" w:hAnsi="Times New Roman" w:cs="Times New Roman"/>
          <w:b/>
          <w:sz w:val="24"/>
          <w:szCs w:val="24"/>
        </w:rPr>
      </w:pP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6.1.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52443" w:rsidRPr="00052443" w:rsidRDefault="00052443" w:rsidP="00052443">
      <w:pPr>
        <w:pStyle w:val="ConsPlusNormal"/>
        <w:spacing w:line="240" w:lineRule="auto"/>
        <w:ind w:firstLine="708"/>
        <w:jc w:val="both"/>
        <w:rPr>
          <w:rFonts w:ascii="Times New Roman" w:eastAsia="Times New Roman" w:hAnsi="Times New Roman" w:cs="Times New Roman"/>
          <w:sz w:val="24"/>
          <w:szCs w:val="24"/>
        </w:rPr>
      </w:pPr>
      <w:r w:rsidRPr="00052443">
        <w:rPr>
          <w:rFonts w:ascii="Times New Roman" w:hAnsi="Times New Roman" w:cs="Times New Roman"/>
          <w:sz w:val="24"/>
          <w:szCs w:val="24"/>
        </w:rPr>
        <w:t>6.2. Взаимоотношения участников образовательных отношений строятся на основе сотрудничества, уважения личности, приоритета общечеловеческих ценностей.</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rPr>
      </w:pPr>
      <w:r w:rsidRPr="00052443">
        <w:rPr>
          <w:rFonts w:ascii="Times New Roman" w:eastAsia="Times New Roman" w:hAnsi="Times New Roman" w:cs="Times New Roman"/>
          <w:sz w:val="24"/>
          <w:szCs w:val="24"/>
          <w:lang w:eastAsia="ar-SA"/>
        </w:rPr>
        <w:t xml:space="preserve"> 6.3. Учащимся предоставляются академические права </w:t>
      </w:r>
      <w:proofErr w:type="gramStart"/>
      <w:r w:rsidRPr="00052443">
        <w:rPr>
          <w:rFonts w:ascii="Times New Roman" w:eastAsia="Times New Roman" w:hAnsi="Times New Roman" w:cs="Times New Roman"/>
          <w:sz w:val="24"/>
          <w:szCs w:val="24"/>
          <w:lang w:eastAsia="ar-SA"/>
        </w:rPr>
        <w:t>на</w:t>
      </w:r>
      <w:proofErr w:type="gramEnd"/>
      <w:r w:rsidRPr="00052443">
        <w:rPr>
          <w:rFonts w:ascii="Times New Roman" w:eastAsia="Times New Roman" w:hAnsi="Times New Roman" w:cs="Times New Roman"/>
          <w:sz w:val="24"/>
          <w:szCs w:val="24"/>
          <w:lang w:eastAsia="ar-SA"/>
        </w:rPr>
        <w:t>:</w:t>
      </w:r>
      <w:r w:rsidRPr="00052443">
        <w:rPr>
          <w:rFonts w:ascii="Times New Roman" w:hAnsi="Times New Roman" w:cs="Times New Roman"/>
          <w:b/>
          <w:sz w:val="24"/>
          <w:szCs w:val="24"/>
        </w:rPr>
        <w:t xml:space="preserve">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3) </w:t>
      </w:r>
      <w:proofErr w:type="gramStart"/>
      <w:r w:rsidRPr="00052443">
        <w:rPr>
          <w:rFonts w:ascii="Times New Roman" w:hAnsi="Times New Roman" w:cs="Times New Roman"/>
          <w:sz w:val="24"/>
          <w:szCs w:val="24"/>
        </w:rPr>
        <w:t>обучение</w:t>
      </w:r>
      <w:proofErr w:type="gramEnd"/>
      <w:r w:rsidRPr="00052443">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выбор факультативных (необязательных для данного уровня образования</w:t>
      </w:r>
      <w:proofErr w:type="gramStart"/>
      <w:r w:rsidRPr="00052443">
        <w:rPr>
          <w:rFonts w:ascii="Times New Roman" w:hAnsi="Times New Roman" w:cs="Times New Roman"/>
          <w:sz w:val="24"/>
          <w:szCs w:val="24"/>
        </w:rPr>
        <w:t xml:space="preserve">,) </w:t>
      </w:r>
      <w:proofErr w:type="gramEnd"/>
      <w:r w:rsidRPr="00052443">
        <w:rPr>
          <w:rFonts w:ascii="Times New Roman" w:hAnsi="Times New Roman" w:cs="Times New Roman"/>
          <w:sz w:val="24"/>
          <w:szCs w:val="24"/>
        </w:rPr>
        <w:t>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proofErr w:type="gramStart"/>
      <w:r w:rsidRPr="00052443">
        <w:rPr>
          <w:rFonts w:ascii="Times New Roman" w:hAnsi="Times New Roman" w:cs="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w:t>
      </w:r>
      <w:r w:rsidRPr="00052443">
        <w:rPr>
          <w:rFonts w:ascii="Times New Roman" w:hAnsi="Times New Roman" w:cs="Times New Roman"/>
          <w:sz w:val="24"/>
          <w:szCs w:val="24"/>
        </w:rPr>
        <w:lastRenderedPageBreak/>
        <w:t xml:space="preserve">программ в других организациях, осуществляющих образовательную деятельность; </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eastAsia="Arial" w:hAnsi="Times New Roman" w:cs="Times New Roman"/>
          <w:sz w:val="24"/>
          <w:szCs w:val="24"/>
        </w:rPr>
        <w:t>7) отсрочку от призыва на военную службу, предоставленную в соответствии с Федеральным Законом от 28.03. 1997г №53-ФЗ</w:t>
      </w:r>
      <w:r w:rsidRPr="00052443">
        <w:rPr>
          <w:rFonts w:ascii="Times New Roman" w:eastAsia="Arial" w:hAnsi="Times New Roman" w:cs="Times New Roman"/>
          <w:b/>
          <w:sz w:val="24"/>
          <w:szCs w:val="24"/>
        </w:rPr>
        <w:t xml:space="preserve"> </w:t>
      </w:r>
      <w:r w:rsidRPr="00052443">
        <w:rPr>
          <w:rFonts w:ascii="Times New Roman" w:eastAsia="Arial" w:hAnsi="Times New Roman" w:cs="Times New Roman"/>
          <w:sz w:val="24"/>
          <w:szCs w:val="24"/>
        </w:rPr>
        <w:t>«О воинской обязанности и военной службе»;</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8) уважение человеческого достоинства, защиту от всех форм физического и психического насилия, оскорбления личности, охрану жизни и здоровья;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9) свободу совести, информации, свободное выражение собственных взглядов и убеждений;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52443" w:rsidRPr="00052443" w:rsidRDefault="00052443" w:rsidP="00052443">
      <w:pPr>
        <w:spacing w:after="0"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         11)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ребёнком до достижения им возраста трёх лет в порядке, установленном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12) перевод для получения образования по другой форме обучения в порядке, установленном законодательством об образовании;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13)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14) участие в управлении Учреждением в порядке, установленном уставом;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15)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16) обжалование актов Учреждения в установленном законодательством Российской Федерации порядке;</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17) бесплатное пользование библиотечно-информационными ресурсами, учебной, производственной, научной базой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18)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19)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20) опубликование своих работ в изданиях образовательной организации на бесплатной основе;</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21)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22) </w:t>
      </w:r>
      <w:r w:rsidRPr="00052443">
        <w:rPr>
          <w:rFonts w:ascii="Times New Roman" w:eastAsia="Times New Roman" w:hAnsi="Times New Roman" w:cs="Times New Roman"/>
          <w:sz w:val="24"/>
          <w:szCs w:val="24"/>
          <w:lang w:eastAsia="ar-SA"/>
        </w:rPr>
        <w:t>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6.4.Учащимся предоставляются следующие меры социальной поддержки и стимулирования:     </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денежная выплата на проезд на городском транспорте  (кроме такси), а так же в автобусах пригородных и внутрирайонных линий, в порядке, установленном законодательством Вологодской области;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денежная выплата на приобретение комплекта детской одежды для посещения школьных занятий, спортивной формы для занятий физической культурой, в порядке, установленном законодательством Вологодской области;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обеспечение питанием в столовой Учреждения, в порядке, установленном федеральными законами, законами Вологодской области;</w:t>
      </w:r>
    </w:p>
    <w:p w:rsidR="00052443" w:rsidRPr="00052443" w:rsidRDefault="00052443" w:rsidP="00052443">
      <w:pPr>
        <w:pStyle w:val="Default"/>
        <w:spacing w:line="240" w:lineRule="auto"/>
        <w:ind w:firstLine="540"/>
      </w:pPr>
      <w:r w:rsidRPr="00052443">
        <w:t xml:space="preserve">4) транспортное обеспечение в соответствии с Федеральным законом «Об образовании в </w:t>
      </w:r>
      <w:r w:rsidRPr="00052443">
        <w:rPr>
          <w:color w:val="00000A"/>
        </w:rPr>
        <w:t xml:space="preserve">Российской Федерации»;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proofErr w:type="gramStart"/>
      <w:r w:rsidRPr="00052443">
        <w:rPr>
          <w:rFonts w:ascii="Times New Roman" w:hAnsi="Times New Roman" w:cs="Times New Roman"/>
          <w:sz w:val="24"/>
          <w:szCs w:val="24"/>
        </w:rPr>
        <w:lastRenderedPageBreak/>
        <w:t>5)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6.5. Обучающиеся  обязаны: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бережно относиться к имуществу Учреждения;</w:t>
      </w:r>
    </w:p>
    <w:p w:rsidR="00052443" w:rsidRPr="00052443" w:rsidRDefault="00052443" w:rsidP="00052443">
      <w:pPr>
        <w:pStyle w:val="ConsPlusNormal"/>
        <w:spacing w:line="240" w:lineRule="auto"/>
        <w:ind w:firstLine="540"/>
        <w:jc w:val="both"/>
        <w:rPr>
          <w:rFonts w:ascii="Times New Roman" w:eastAsia="Times New Roman" w:hAnsi="Times New Roman" w:cs="Times New Roman"/>
          <w:sz w:val="24"/>
          <w:szCs w:val="24"/>
        </w:rPr>
      </w:pPr>
      <w:r w:rsidRPr="00052443">
        <w:rPr>
          <w:rFonts w:ascii="Times New Roman" w:hAnsi="Times New Roman" w:cs="Times New Roman"/>
          <w:sz w:val="24"/>
          <w:szCs w:val="24"/>
        </w:rPr>
        <w:t>6) другие обязанности, предусмотренные нормативными правовыми актами Российской Федерации.</w:t>
      </w:r>
    </w:p>
    <w:p w:rsidR="00052443" w:rsidRPr="00052443" w:rsidRDefault="00052443" w:rsidP="00052443">
      <w:pPr>
        <w:spacing w:after="0" w:line="240" w:lineRule="auto"/>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6.6. Учащимся запрещается:</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1) приносить, передавать или употреблять в Учреждении табачные изделия, спиртные напитки,    токсические, наркотические вещества, а также приносить оружие;</w:t>
      </w:r>
    </w:p>
    <w:p w:rsidR="00052443" w:rsidRPr="00052443" w:rsidRDefault="00052443" w:rsidP="00052443">
      <w:pPr>
        <w:spacing w:after="0" w:line="240" w:lineRule="auto"/>
        <w:ind w:left="-360" w:firstLine="90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2) использовать любые средства, которые могут привести к взрывам и возгораниям;</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3) применять физическую силу для выяснения отношений, запугивания, вымогательства;</w:t>
      </w:r>
    </w:p>
    <w:p w:rsidR="00052443" w:rsidRPr="00052443" w:rsidRDefault="00052443" w:rsidP="00052443">
      <w:pPr>
        <w:spacing w:after="0" w:line="240" w:lineRule="auto"/>
        <w:ind w:left="-360" w:firstLine="90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4) использовать непристойные выражения, жесты и ненормативную лексику;</w:t>
      </w:r>
    </w:p>
    <w:p w:rsidR="00052443" w:rsidRPr="00052443" w:rsidRDefault="00052443" w:rsidP="00052443">
      <w:pPr>
        <w:spacing w:after="0" w:line="240" w:lineRule="auto"/>
        <w:ind w:left="-360" w:firstLine="900"/>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5) пропускать обязательные занятия без уважительных причин;</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t>6)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6.7. Дисциплина в Учреждении строится на принципах уважения человеческого достоинства учащихся. Применение методов физического и психологического насилия по отношению к учащимся не допускается.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6.8. Привлечение учащихся в Учреждении к труду, не предусмотренному образовательной программой, без согласия учащихся и их родителей (законных представителей) запрещается.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Принуждение учащихся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6.9.За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052443">
        <w:rPr>
          <w:rFonts w:ascii="Times New Roman" w:hAnsi="Times New Roman" w:cs="Times New Roman"/>
          <w:sz w:val="24"/>
          <w:szCs w:val="24"/>
        </w:rPr>
        <w:t>к</w:t>
      </w:r>
      <w:proofErr w:type="gramEnd"/>
      <w:r w:rsidRPr="00052443">
        <w:rPr>
          <w:rFonts w:ascii="Times New Roman" w:hAnsi="Times New Roman" w:cs="Times New Roman"/>
          <w:sz w:val="24"/>
          <w:szCs w:val="24"/>
        </w:rPr>
        <w:t xml:space="preserve"> обучающимся могут быть применены меры дисциплинарного взыскания - замечание, выговор, отчисление из Учреждения.</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6.10. </w:t>
      </w:r>
      <w:proofErr w:type="gramStart"/>
      <w:r w:rsidRPr="00052443">
        <w:rPr>
          <w:rFonts w:ascii="Times New Roman" w:hAnsi="Times New Roman" w:cs="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52443" w:rsidRPr="00052443" w:rsidRDefault="00052443" w:rsidP="00052443">
      <w:pPr>
        <w:spacing w:after="0" w:line="240" w:lineRule="auto"/>
        <w:ind w:firstLine="540"/>
        <w:jc w:val="both"/>
        <w:rPr>
          <w:rFonts w:ascii="Times New Roman" w:eastAsia="Arial" w:hAnsi="Times New Roman" w:cs="Times New Roman"/>
          <w:sz w:val="24"/>
          <w:szCs w:val="24"/>
          <w:lang w:eastAsia="ar-SA"/>
        </w:rPr>
      </w:pPr>
      <w:r w:rsidRPr="00052443">
        <w:rPr>
          <w:rFonts w:ascii="Times New Roman" w:hAnsi="Times New Roman" w:cs="Times New Roman"/>
          <w:sz w:val="24"/>
          <w:szCs w:val="24"/>
        </w:rPr>
        <w:t xml:space="preserve">6.11. </w:t>
      </w:r>
      <w:r w:rsidRPr="00052443">
        <w:rPr>
          <w:rFonts w:ascii="Times New Roman" w:eastAsia="Arial" w:hAnsi="Times New Roman" w:cs="Times New Roman"/>
          <w:sz w:val="24"/>
          <w:szCs w:val="24"/>
          <w:lang w:eastAsia="ar-SA"/>
        </w:rPr>
        <w:t>Привлечение учащихся в Учреждении к труду, не предусмотренному образовательной программой, без согласия учащихся и их родителей (законных представителей) запрещается.</w:t>
      </w:r>
    </w:p>
    <w:p w:rsidR="00052443" w:rsidRPr="00052443" w:rsidRDefault="00052443" w:rsidP="00052443">
      <w:pPr>
        <w:spacing w:after="0" w:line="240" w:lineRule="auto"/>
        <w:ind w:firstLine="540"/>
        <w:jc w:val="both"/>
        <w:rPr>
          <w:rFonts w:ascii="Times New Roman" w:eastAsia="DejaVu Sans" w:hAnsi="Times New Roman" w:cs="Times New Roman"/>
          <w:sz w:val="24"/>
          <w:szCs w:val="24"/>
          <w:lang w:eastAsia="hi-IN" w:bidi="hi-IN"/>
        </w:rPr>
      </w:pPr>
      <w:r w:rsidRPr="00052443">
        <w:rPr>
          <w:rFonts w:ascii="Times New Roman" w:eastAsia="Arial" w:hAnsi="Times New Roman" w:cs="Times New Roman"/>
          <w:sz w:val="24"/>
          <w:szCs w:val="24"/>
          <w:lang w:eastAsia="ar-SA"/>
        </w:rPr>
        <w:t>Принуждение учащихся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6.12.  Родители (законные представители) несовершеннолетних учащихся  имеют право: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1) выбирать до завершения получения ребенком основного общего образования с учетом </w:t>
      </w:r>
      <w:r w:rsidRPr="00052443">
        <w:rPr>
          <w:rFonts w:ascii="Times New Roman" w:hAnsi="Times New Roman" w:cs="Times New Roman"/>
          <w:sz w:val="24"/>
          <w:szCs w:val="24"/>
        </w:rPr>
        <w:lastRenderedPageBreak/>
        <w:t>мнения ребенка, а также с учетом рекомендаций психолого-медико-педагогической комиссии</w:t>
      </w:r>
      <w:r w:rsidRPr="00052443">
        <w:rPr>
          <w:rFonts w:ascii="Times New Roman" w:hAnsi="Times New Roman" w:cs="Times New Roman"/>
          <w:color w:val="FF0000"/>
          <w:sz w:val="24"/>
          <w:szCs w:val="24"/>
        </w:rPr>
        <w:t xml:space="preserve"> </w:t>
      </w:r>
      <w:r w:rsidRPr="00052443">
        <w:rPr>
          <w:rFonts w:ascii="Times New Roman" w:hAnsi="Times New Roman" w:cs="Times New Roman"/>
          <w:sz w:val="24"/>
          <w:szCs w:val="24"/>
        </w:rPr>
        <w:t>(при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052443">
        <w:rPr>
          <w:rFonts w:ascii="Times New Roman" w:hAnsi="Times New Roman" w:cs="Times New Roman"/>
          <w:color w:val="FF0000"/>
          <w:sz w:val="24"/>
          <w:szCs w:val="24"/>
        </w:rPr>
        <w:t>;</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защищать права и законные интересы учащихся;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 получать информацию </w:t>
      </w:r>
      <w:proofErr w:type="gramStart"/>
      <w:r w:rsidRPr="00052443">
        <w:rPr>
          <w:rFonts w:ascii="Times New Roman" w:hAnsi="Times New Roman" w:cs="Times New Roman"/>
          <w:sz w:val="24"/>
          <w:szCs w:val="24"/>
        </w:rPr>
        <w:t>о</w:t>
      </w:r>
      <w:proofErr w:type="gramEnd"/>
      <w:r w:rsidRPr="00052443">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принимать участие в управлении Учреждением, в форме, определяемой уставом;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9) иные права, предусмотренные Федеральным законом от 29 декабря 2012 года № 273 –ФЗ «Об образовании в Российской Федерации» и иными федеральными законами.</w:t>
      </w:r>
    </w:p>
    <w:p w:rsidR="00052443" w:rsidRPr="00052443" w:rsidRDefault="00052443" w:rsidP="00052443">
      <w:pPr>
        <w:pStyle w:val="ConsPlusNormal"/>
        <w:spacing w:line="240" w:lineRule="auto"/>
        <w:ind w:firstLine="0"/>
        <w:jc w:val="both"/>
        <w:rPr>
          <w:rFonts w:ascii="Times New Roman" w:hAnsi="Times New Roman" w:cs="Times New Roman"/>
          <w:sz w:val="24"/>
          <w:szCs w:val="24"/>
        </w:rPr>
      </w:pPr>
      <w:r w:rsidRPr="00052443">
        <w:rPr>
          <w:rFonts w:ascii="Times New Roman" w:hAnsi="Times New Roman" w:cs="Times New Roman"/>
          <w:sz w:val="24"/>
          <w:szCs w:val="24"/>
        </w:rPr>
        <w:t>6.13. Родители (законные представители) несовершеннолетних учащихся обязаны: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обеспечить получение детьми общего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уважать честь и достоинство учащихся и работников Учреждения;</w:t>
      </w:r>
    </w:p>
    <w:p w:rsidR="00052443" w:rsidRPr="00052443" w:rsidRDefault="00052443" w:rsidP="00052443">
      <w:pPr>
        <w:pStyle w:val="16"/>
        <w:spacing w:line="240" w:lineRule="auto"/>
        <w:ind w:left="0" w:firstLine="900"/>
        <w:jc w:val="both"/>
      </w:pPr>
      <w:r w:rsidRPr="00052443">
        <w:t>4) иные обязанности,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 (при его наличии).</w:t>
      </w:r>
    </w:p>
    <w:p w:rsidR="00052443" w:rsidRPr="00052443" w:rsidRDefault="00052443" w:rsidP="00052443">
      <w:pPr>
        <w:pStyle w:val="16"/>
        <w:spacing w:line="240" w:lineRule="auto"/>
        <w:ind w:left="0" w:firstLine="540"/>
        <w:jc w:val="both"/>
      </w:pPr>
      <w:r w:rsidRPr="00052443">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6.14. К педагогической деятельности в Учреждении допускаются лица, имеющие</w:t>
      </w:r>
    </w:p>
    <w:p w:rsidR="00052443" w:rsidRPr="00052443" w:rsidRDefault="00052443" w:rsidP="00052443">
      <w:pPr>
        <w:pStyle w:val="ConsPlusNormal"/>
        <w:spacing w:line="240" w:lineRule="auto"/>
        <w:ind w:firstLine="0"/>
        <w:jc w:val="both"/>
        <w:rPr>
          <w:rFonts w:ascii="Times New Roman" w:hAnsi="Times New Roman" w:cs="Times New Roman"/>
          <w:sz w:val="24"/>
          <w:szCs w:val="24"/>
        </w:rPr>
      </w:pPr>
      <w:r w:rsidRPr="00052443">
        <w:rPr>
          <w:rFonts w:ascii="Times New Roman" w:hAnsi="Times New Roman" w:cs="Times New Roman"/>
          <w:sz w:val="24"/>
          <w:szCs w:val="24"/>
        </w:rPr>
        <w:t>образовательный ценз, который определяется в порядке, установленном законодательством Российской Федерации в сфере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6.15. К педагогической деятельности не допускаются лица:</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лишенные права заниматься педагогической деятельностью в соответствии с вступившим в законную силу приговором суда;</w:t>
      </w:r>
    </w:p>
    <w:p w:rsidR="00052443" w:rsidRPr="00052443" w:rsidRDefault="00052443" w:rsidP="00052443">
      <w:pPr>
        <w:spacing w:after="0" w:line="240" w:lineRule="auto"/>
        <w:ind w:firstLine="540"/>
        <w:jc w:val="both"/>
        <w:rPr>
          <w:rFonts w:ascii="Times New Roman" w:hAnsi="Times New Roman" w:cs="Times New Roman"/>
          <w:sz w:val="24"/>
          <w:szCs w:val="24"/>
        </w:rPr>
      </w:pPr>
      <w:bookmarkStart w:id="7" w:name="Par4"/>
      <w:bookmarkEnd w:id="7"/>
      <w:proofErr w:type="gramStart"/>
      <w:r w:rsidRPr="00052443">
        <w:rPr>
          <w:rFonts w:ascii="Times New Roman" w:hAnsi="Times New Roman" w:cs="Times New Roman"/>
          <w:sz w:val="24"/>
          <w:szCs w:val="24"/>
        </w:rPr>
        <w:t xml:space="preserve">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w:t>
      </w:r>
      <w:r w:rsidRPr="00052443">
        <w:rPr>
          <w:rFonts w:ascii="Times New Roman" w:hAnsi="Times New Roman" w:cs="Times New Roman"/>
          <w:sz w:val="24"/>
          <w:szCs w:val="24"/>
        </w:rPr>
        <w:lastRenderedPageBreak/>
        <w:t>неприкосновенности и половой свободы личности, против семьи и несовершеннолетних, здоровья населения и общественной</w:t>
      </w:r>
      <w:proofErr w:type="gramEnd"/>
      <w:r w:rsidRPr="00052443">
        <w:rPr>
          <w:rFonts w:ascii="Times New Roman" w:hAnsi="Times New Roman" w:cs="Times New Roman"/>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имеющие неснятую или непогашенную судимость за иные умышленные тяжкие и особо тяжкие преступления, не указанные в абзаце четвертом настоящего пункта;</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4) </w:t>
      </w:r>
      <w:proofErr w:type="gramStart"/>
      <w:r w:rsidRPr="00052443">
        <w:rPr>
          <w:rFonts w:ascii="Times New Roman" w:hAnsi="Times New Roman" w:cs="Times New Roman"/>
          <w:sz w:val="24"/>
          <w:szCs w:val="24"/>
        </w:rPr>
        <w:t>признанные</w:t>
      </w:r>
      <w:proofErr w:type="gramEnd"/>
      <w:r w:rsidRPr="00052443">
        <w:rPr>
          <w:rFonts w:ascii="Times New Roman" w:hAnsi="Times New Roman" w:cs="Times New Roman"/>
          <w:sz w:val="24"/>
          <w:szCs w:val="24"/>
        </w:rPr>
        <w:t xml:space="preserve"> недееспособными в установленном федеральным законом порядке;</w:t>
      </w:r>
    </w:p>
    <w:p w:rsidR="00052443" w:rsidRPr="00052443" w:rsidRDefault="00052443" w:rsidP="00052443">
      <w:pPr>
        <w:spacing w:after="0"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2443" w:rsidRPr="00052443" w:rsidRDefault="00052443" w:rsidP="00052443">
      <w:pPr>
        <w:spacing w:after="0" w:line="240" w:lineRule="auto"/>
        <w:jc w:val="both"/>
        <w:rPr>
          <w:rFonts w:ascii="Times New Roman" w:hAnsi="Times New Roman" w:cs="Times New Roman"/>
          <w:sz w:val="24"/>
          <w:szCs w:val="24"/>
        </w:rPr>
      </w:pPr>
      <w:bookmarkStart w:id="8" w:name="Par11"/>
      <w:bookmarkEnd w:id="8"/>
      <w:r w:rsidRPr="00052443">
        <w:rPr>
          <w:rFonts w:ascii="Times New Roman" w:hAnsi="Times New Roman" w:cs="Times New Roman"/>
          <w:sz w:val="24"/>
          <w:szCs w:val="24"/>
        </w:rPr>
        <w:t xml:space="preserve">         </w:t>
      </w:r>
      <w:proofErr w:type="gramStart"/>
      <w:r w:rsidRPr="00052443">
        <w:rPr>
          <w:rFonts w:ascii="Times New Roman" w:hAnsi="Times New Roman" w:cs="Times New Roman"/>
          <w:sz w:val="24"/>
          <w:szCs w:val="24"/>
        </w:rPr>
        <w:t>Лица из числа указанных в абзаце четвертом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Pr="00052443">
        <w:rPr>
          <w:rFonts w:ascii="Times New Roman" w:hAnsi="Times New Roman" w:cs="Times New Roman"/>
          <w:sz w:val="24"/>
          <w:szCs w:val="24"/>
        </w:rPr>
        <w:t xml:space="preserve"> </w:t>
      </w:r>
      <w:proofErr w:type="gramStart"/>
      <w:r w:rsidRPr="00052443">
        <w:rPr>
          <w:rFonts w:ascii="Times New Roman" w:hAnsi="Times New Roman" w:cs="Times New Roman"/>
          <w:sz w:val="24"/>
          <w:szCs w:val="24"/>
        </w:rPr>
        <w:t xml:space="preserve">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52443">
        <w:rPr>
          <w:rFonts w:ascii="Times New Roman" w:hAnsi="Times New Roman" w:cs="Times New Roman"/>
          <w:sz w:val="24"/>
          <w:szCs w:val="24"/>
        </w:rPr>
        <w:t>нереабилитирующим</w:t>
      </w:r>
      <w:proofErr w:type="spellEnd"/>
      <w:r w:rsidRPr="00052443">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6.16. Права и обязанности работников, в том числе педагогических, определяются законодательством Российской Федерации, Федеральным законом "Об образовании в Российской Федерации", уставом Учреждения, правилами внутреннего трудового распорядка, должностными инструкциями, иными локальными актами Учреждения и закрепляются в трудовом договоре, заключенном между работником и Учреждением при приеме на работу.</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Педагогические работники пользуются следующими академическими правами и свободами: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w:t>
      </w:r>
      <w:r w:rsidRPr="00052443">
        <w:rPr>
          <w:rFonts w:ascii="Times New Roman" w:hAnsi="Times New Roman" w:cs="Times New Roman"/>
          <w:sz w:val="24"/>
          <w:szCs w:val="24"/>
        </w:rPr>
        <w:lastRenderedPageBreak/>
        <w:t>нормативными актами;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9) право на участие в управлении Учреждением, в том числе в коллегиальных органах управления, в порядке, установленном уставом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Вышеуказанные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6.17. Педагогические работники имеют следующие трудовые права и социальные гарантии: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право на сокращенную продолжительность рабочего времени;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право на досрочное назначение страховой пенсии по старости в порядке, установленном законодательством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52443" w:rsidRPr="00052443" w:rsidRDefault="00052443" w:rsidP="00052443">
      <w:pPr>
        <w:pStyle w:val="ConsPlusNormal"/>
        <w:spacing w:line="240" w:lineRule="auto"/>
        <w:ind w:firstLine="0"/>
        <w:jc w:val="both"/>
        <w:rPr>
          <w:rFonts w:ascii="Times New Roman" w:hAnsi="Times New Roman" w:cs="Times New Roman"/>
          <w:sz w:val="24"/>
          <w:szCs w:val="24"/>
        </w:rPr>
      </w:pPr>
      <w:r w:rsidRPr="00052443">
        <w:rPr>
          <w:rFonts w:ascii="Times New Roman" w:hAnsi="Times New Roman" w:cs="Times New Roman"/>
          <w:sz w:val="24"/>
          <w:szCs w:val="24"/>
        </w:rPr>
        <w:t>6.18. Педагогические работники обязаны: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систематически повышать свой профессиональный уровень;</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8) проходить аттестацию на соответствие занимаемой должности в порядке, установленном </w:t>
      </w:r>
      <w:r w:rsidRPr="00052443">
        <w:rPr>
          <w:rFonts w:ascii="Times New Roman" w:hAnsi="Times New Roman" w:cs="Times New Roman"/>
          <w:sz w:val="24"/>
          <w:szCs w:val="24"/>
        </w:rPr>
        <w:lastRenderedPageBreak/>
        <w:t>законодательством об образовании;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11) соблюдать устав Учреждения, должностные инструкции и правила внутреннего трудового распорядка;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12) охранять жизнь и здоровье детей во время образовательного процесса и при организации массовых мероприятий вне Учреждения.</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Неисполнение или ненадлежащее исполнение педагогическими работниками обязанностей, предусмотренных настоящим пунктом, учитывается при прохождении ими аттестации.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6.19. Другие права и обязанности участников образовательных отношений определяются законодательством Российской Федерации, Вологодской области, а также муниципальными правовыми актами, локальными актами Учреждения, принимаемыми в соответствии с полномочиями органов государственной власти, органов местного самоуправления, Учреждения, установленными действующим законодательством.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6.20. Условия оплаты труда определяются работникам в соответствии с действующим законодательством Российской Федерации, нормативными правовыми актами Вологодской области и муниципальными нормативными актами.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6.21. Трудовые отношения работника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6.22. Порядок и особенности комплектования Учреждения педагогическими работниками устанавливаются Трудовым кодексом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6.23. Порядок комплектования Учреждения другими работниками осуществляется в соответствии с законодательством Российской Федерации.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6.24. Работники, занимающие должности административно- хозяйственных,  учебно – вспомогательных и иных работников, осуществляющих вспомогательные функции (далее – Работники Учреждения) имеют право </w:t>
      </w:r>
      <w:proofErr w:type="gramStart"/>
      <w:r w:rsidRPr="00052443">
        <w:rPr>
          <w:rFonts w:ascii="Times New Roman" w:hAnsi="Times New Roman" w:cs="Times New Roman"/>
          <w:sz w:val="24"/>
          <w:szCs w:val="24"/>
        </w:rPr>
        <w:t>на</w:t>
      </w:r>
      <w:proofErr w:type="gramEnd"/>
      <w:r w:rsidRPr="00052443">
        <w:rPr>
          <w:rFonts w:ascii="Times New Roman" w:hAnsi="Times New Roman" w:cs="Times New Roman"/>
          <w:sz w:val="24"/>
          <w:szCs w:val="24"/>
        </w:rPr>
        <w:t xml:space="preserve">: </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предоставление ему работы, обусловленной трудовым договором;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рабочее место, соответствующее государственным нормативным требованиям охраны труда и условиям, предусмотренным коллективным договором;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 xml:space="preserve">8) участие в управлении организацией в предусмотренных Трудовым кодексом, иными </w:t>
      </w:r>
      <w:r w:rsidRPr="00052443">
        <w:rPr>
          <w:rFonts w:ascii="Times New Roman" w:hAnsi="Times New Roman" w:cs="Times New Roman"/>
          <w:sz w:val="24"/>
          <w:szCs w:val="24"/>
        </w:rPr>
        <w:lastRenderedPageBreak/>
        <w:t>федеральными законами и коллективным договором формах;</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bookmarkStart w:id="9" w:name="Par370"/>
      <w:bookmarkEnd w:id="9"/>
      <w:r w:rsidRPr="00052443">
        <w:rPr>
          <w:rFonts w:ascii="Times New Roman" w:hAnsi="Times New Roman" w:cs="Times New Roman"/>
          <w:sz w:val="24"/>
          <w:szCs w:val="24"/>
        </w:rPr>
        <w:t>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10) защиту своих трудовых прав, свобод и законных интересов всеми не запрещенными законом способами;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11)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12)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13) обязательное социальное страхование в случаях, предусмотренных федеральными законами.</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6.25.Работник обязан:</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1) добросовестно исполнять свои трудовые обязанности, возложенные на него трудовым договором;</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2) соблюдать правила внутреннего трудового распорядка;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3) соблюдать трудовую дисциплину;</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4) выполнять установленные нормы труда;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5) соблюдать требования по охране труда и обеспечению безопасности труда;</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2443" w:rsidRPr="00052443" w:rsidRDefault="00052443" w:rsidP="00052443">
      <w:pPr>
        <w:pStyle w:val="ConsPlusNormal"/>
        <w:spacing w:line="240" w:lineRule="auto"/>
        <w:ind w:firstLine="540"/>
        <w:jc w:val="both"/>
        <w:rPr>
          <w:rFonts w:ascii="Times New Roman" w:hAnsi="Times New Roman" w:cs="Times New Roman"/>
          <w:sz w:val="24"/>
          <w:szCs w:val="24"/>
        </w:rPr>
      </w:pPr>
      <w:r w:rsidRPr="00052443">
        <w:rPr>
          <w:rFonts w:ascii="Times New Roman" w:hAnsi="Times New Roman" w:cs="Times New Roman"/>
          <w:sz w:val="24"/>
          <w:szCs w:val="24"/>
        </w:rPr>
        <w:t>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2443" w:rsidRPr="00052443" w:rsidRDefault="00052443" w:rsidP="00052443">
      <w:pPr>
        <w:spacing w:after="0" w:line="240" w:lineRule="auto"/>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6.26. Ответственность работников Учреждения</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Работники  Учреждения несут  дисциплинарную, административную и уголовную ответственность за нарушение норм трудового распорядка, профессионального поведения.</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Основания для прекращения трудового договора (увольнения) предусмотрены трудовым законодательством Российской Федерации; помимо этого основаниями для увольнения работника по инициативе администрации являются:</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r w:rsidRPr="00052443">
        <w:rPr>
          <w:rFonts w:ascii="Times New Roman" w:eastAsia="Arial" w:hAnsi="Times New Roman" w:cs="Times New Roman"/>
          <w:sz w:val="24"/>
          <w:szCs w:val="24"/>
        </w:rPr>
        <w:t>1) повторное в течение одного года грубое нарушение устава Учреждения;</w:t>
      </w:r>
    </w:p>
    <w:p w:rsidR="00052443" w:rsidRPr="00052443" w:rsidRDefault="00052443" w:rsidP="00052443">
      <w:pPr>
        <w:spacing w:after="0" w:line="240" w:lineRule="auto"/>
        <w:ind w:firstLine="708"/>
        <w:jc w:val="both"/>
        <w:rPr>
          <w:rFonts w:ascii="Times New Roman" w:eastAsia="Arial" w:hAnsi="Times New Roman" w:cs="Times New Roman"/>
          <w:sz w:val="24"/>
          <w:szCs w:val="24"/>
        </w:rPr>
      </w:pPr>
      <w:proofErr w:type="gramStart"/>
      <w:r w:rsidRPr="00052443">
        <w:rPr>
          <w:rFonts w:ascii="Times New Roman" w:eastAsia="Arial" w:hAnsi="Times New Roman" w:cs="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052443" w:rsidRPr="00052443" w:rsidRDefault="00052443" w:rsidP="00052443">
      <w:pPr>
        <w:spacing w:after="0" w:line="240" w:lineRule="auto"/>
        <w:ind w:firstLine="708"/>
        <w:jc w:val="both"/>
        <w:rPr>
          <w:rFonts w:ascii="Times New Roman" w:eastAsia="Times New Roman" w:hAnsi="Times New Roman" w:cs="Times New Roman"/>
          <w:b/>
          <w:sz w:val="24"/>
          <w:szCs w:val="24"/>
          <w:lang w:eastAsia="ar-SA"/>
        </w:rPr>
      </w:pPr>
      <w:r w:rsidRPr="00052443">
        <w:rPr>
          <w:rFonts w:ascii="Times New Roman" w:eastAsia="Arial" w:hAnsi="Times New Roman" w:cs="Times New Roman"/>
          <w:sz w:val="24"/>
          <w:szCs w:val="24"/>
        </w:rPr>
        <w:t>3) появление на работе в состоянии алкогольного, наркотического или токсического опьянения.</w:t>
      </w:r>
    </w:p>
    <w:p w:rsidR="00052443" w:rsidRPr="00052443" w:rsidRDefault="00052443" w:rsidP="00052443">
      <w:pPr>
        <w:spacing w:after="0" w:line="240" w:lineRule="auto"/>
        <w:jc w:val="both"/>
        <w:rPr>
          <w:rFonts w:ascii="Times New Roman" w:eastAsia="Times New Roman" w:hAnsi="Times New Roman" w:cs="Times New Roman"/>
          <w:b/>
          <w:sz w:val="24"/>
          <w:szCs w:val="24"/>
          <w:lang w:eastAsia="ar-SA"/>
        </w:rPr>
      </w:pPr>
    </w:p>
    <w:p w:rsidR="00052443" w:rsidRPr="00052443" w:rsidRDefault="00052443" w:rsidP="00052443">
      <w:pPr>
        <w:spacing w:after="0" w:line="240" w:lineRule="auto"/>
        <w:jc w:val="center"/>
        <w:rPr>
          <w:rFonts w:ascii="Times New Roman" w:eastAsia="Times New Roman" w:hAnsi="Times New Roman" w:cs="Times New Roman"/>
          <w:b/>
          <w:sz w:val="24"/>
          <w:szCs w:val="24"/>
          <w:lang w:eastAsia="ar-SA"/>
        </w:rPr>
      </w:pPr>
      <w:r w:rsidRPr="00052443">
        <w:rPr>
          <w:rFonts w:ascii="Times New Roman" w:eastAsia="Times New Roman" w:hAnsi="Times New Roman" w:cs="Times New Roman"/>
          <w:b/>
          <w:sz w:val="24"/>
          <w:szCs w:val="24"/>
          <w:lang w:eastAsia="ar-SA"/>
        </w:rPr>
        <w:t>VI</w:t>
      </w:r>
      <w:r w:rsidRPr="00052443">
        <w:rPr>
          <w:rFonts w:ascii="Times New Roman" w:eastAsia="Times New Roman" w:hAnsi="Times New Roman" w:cs="Times New Roman"/>
          <w:b/>
          <w:sz w:val="24"/>
          <w:szCs w:val="24"/>
          <w:lang w:val="en-US" w:eastAsia="ar-SA"/>
        </w:rPr>
        <w:t>I</w:t>
      </w:r>
      <w:r w:rsidRPr="00052443">
        <w:rPr>
          <w:rFonts w:ascii="Times New Roman" w:eastAsia="Times New Roman" w:hAnsi="Times New Roman" w:cs="Times New Roman"/>
          <w:b/>
          <w:sz w:val="24"/>
          <w:szCs w:val="24"/>
          <w:lang w:eastAsia="ar-SA"/>
        </w:rPr>
        <w:t>. Реорганизация, изменение типа и ликвидация</w:t>
      </w:r>
    </w:p>
    <w:p w:rsidR="00052443" w:rsidRPr="00052443" w:rsidRDefault="00052443" w:rsidP="00052443">
      <w:pPr>
        <w:spacing w:after="0" w:line="240" w:lineRule="auto"/>
        <w:jc w:val="center"/>
        <w:rPr>
          <w:rFonts w:ascii="Times New Roman" w:eastAsia="Times New Roman" w:hAnsi="Times New Roman" w:cs="Times New Roman"/>
          <w:sz w:val="24"/>
          <w:szCs w:val="24"/>
          <w:lang w:eastAsia="ar-SA"/>
        </w:rPr>
      </w:pPr>
      <w:r w:rsidRPr="00052443">
        <w:rPr>
          <w:rFonts w:ascii="Times New Roman" w:eastAsia="Times New Roman" w:hAnsi="Times New Roman" w:cs="Times New Roman"/>
          <w:b/>
          <w:sz w:val="24"/>
          <w:szCs w:val="24"/>
          <w:lang w:eastAsia="ar-SA"/>
        </w:rPr>
        <w:t>Учреждения, порядок изменения устава Учреждения</w:t>
      </w:r>
    </w:p>
    <w:p w:rsidR="00052443" w:rsidRPr="00052443" w:rsidRDefault="00052443" w:rsidP="00052443">
      <w:pPr>
        <w:spacing w:after="0" w:line="240" w:lineRule="auto"/>
        <w:jc w:val="center"/>
        <w:rPr>
          <w:rFonts w:ascii="Times New Roman" w:eastAsia="Times New Roman" w:hAnsi="Times New Roman" w:cs="Times New Roman"/>
          <w:sz w:val="24"/>
          <w:szCs w:val="24"/>
          <w:lang w:eastAsia="ar-SA"/>
        </w:rPr>
      </w:pP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 xml:space="preserve">7.1. Решение о реорганизации, изменении типа Учреждения, его ликвидации принимается уполномоченным органом местного самоуправления Харовского муниципального округа Вологодской области </w:t>
      </w:r>
      <w:r w:rsidRPr="00052443">
        <w:rPr>
          <w:rFonts w:ascii="Times New Roman" w:hAnsi="Times New Roman" w:cs="Times New Roman"/>
          <w:sz w:val="24"/>
          <w:szCs w:val="24"/>
        </w:rPr>
        <w:t>на основании положительного заключения комиссии по оценке последствий такого решения</w:t>
      </w:r>
      <w:r w:rsidRPr="00052443">
        <w:rPr>
          <w:rFonts w:ascii="Times New Roman" w:eastAsia="Times New Roman" w:hAnsi="Times New Roman" w:cs="Times New Roman"/>
          <w:sz w:val="24"/>
          <w:szCs w:val="24"/>
          <w:lang w:eastAsia="ar-SA"/>
        </w:rPr>
        <w:t>.</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eastAsia="Times New Roman" w:hAnsi="Times New Roman" w:cs="Times New Roman"/>
          <w:sz w:val="24"/>
          <w:szCs w:val="24"/>
          <w:lang w:eastAsia="ar-SA"/>
        </w:rPr>
        <w:t>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Харовского муниципального округа Вологодской области.</w:t>
      </w:r>
    </w:p>
    <w:p w:rsidR="00052443" w:rsidRPr="00052443" w:rsidRDefault="00052443" w:rsidP="00052443">
      <w:pPr>
        <w:spacing w:after="0" w:line="240" w:lineRule="auto"/>
        <w:ind w:firstLine="708"/>
        <w:jc w:val="both"/>
        <w:rPr>
          <w:rFonts w:ascii="Times New Roman" w:eastAsia="DejaVu Sans" w:hAnsi="Times New Roman" w:cs="Times New Roman"/>
          <w:sz w:val="24"/>
          <w:szCs w:val="24"/>
          <w:lang w:eastAsia="hi-IN" w:bidi="hi-IN"/>
        </w:rPr>
      </w:pPr>
      <w:r w:rsidRPr="00052443">
        <w:rPr>
          <w:rFonts w:ascii="Times New Roman" w:eastAsia="Times New Roman" w:hAnsi="Times New Roman" w:cs="Times New Roman"/>
          <w:sz w:val="24"/>
          <w:szCs w:val="24"/>
          <w:lang w:eastAsia="ar-SA"/>
        </w:rPr>
        <w:lastRenderedPageBreak/>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52443" w:rsidRPr="00052443" w:rsidRDefault="00052443" w:rsidP="00052443">
      <w:pPr>
        <w:pStyle w:val="Default"/>
        <w:spacing w:line="240" w:lineRule="auto"/>
        <w:ind w:firstLine="708"/>
        <w:jc w:val="both"/>
      </w:pPr>
      <w:r w:rsidRPr="00052443">
        <w:t xml:space="preserve">7.4.В случае прекращения деятельности Учреждения Учредитель обеспечивает перевод в другую образовательную организацию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052443" w:rsidRPr="00052443" w:rsidRDefault="00052443" w:rsidP="00052443">
      <w:pPr>
        <w:pStyle w:val="Default"/>
        <w:spacing w:line="240" w:lineRule="auto"/>
        <w:ind w:firstLine="708"/>
        <w:jc w:val="both"/>
      </w:pPr>
      <w:r w:rsidRPr="00052443">
        <w:t xml:space="preserve">7.5. При ликвидации образовательной организации ее имущество после удовлетворения требований кредиторов направляется на цели развития образования. </w:t>
      </w:r>
    </w:p>
    <w:p w:rsidR="00052443" w:rsidRPr="00052443" w:rsidRDefault="00052443" w:rsidP="00052443">
      <w:pPr>
        <w:pStyle w:val="Default"/>
        <w:spacing w:line="240" w:lineRule="auto"/>
        <w:ind w:firstLine="708"/>
        <w:jc w:val="both"/>
      </w:pPr>
      <w:r w:rsidRPr="00052443">
        <w:t xml:space="preserve">7.6. При ликвидации и реорганизации </w:t>
      </w:r>
      <w:proofErr w:type="gramStart"/>
      <w:r w:rsidRPr="00052443">
        <w:t>Учреждения</w:t>
      </w:r>
      <w:proofErr w:type="gramEnd"/>
      <w:r w:rsidRPr="00052443">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052443" w:rsidRPr="00052443" w:rsidRDefault="00052443" w:rsidP="00052443">
      <w:pPr>
        <w:pStyle w:val="Default"/>
        <w:spacing w:line="240" w:lineRule="auto"/>
        <w:ind w:firstLine="708"/>
        <w:jc w:val="both"/>
      </w:pPr>
      <w:r w:rsidRPr="00052443">
        <w:t xml:space="preserve">7.7.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 </w:t>
      </w:r>
    </w:p>
    <w:p w:rsidR="00052443" w:rsidRPr="00052443" w:rsidRDefault="00052443" w:rsidP="00052443">
      <w:pPr>
        <w:spacing w:after="0" w:line="240" w:lineRule="auto"/>
        <w:ind w:firstLine="708"/>
        <w:jc w:val="both"/>
        <w:rPr>
          <w:rFonts w:ascii="Times New Roman" w:eastAsia="Times New Roman" w:hAnsi="Times New Roman" w:cs="Times New Roman"/>
          <w:sz w:val="24"/>
          <w:szCs w:val="24"/>
          <w:lang w:eastAsia="ar-SA"/>
        </w:rPr>
      </w:pPr>
      <w:r w:rsidRPr="00052443">
        <w:rPr>
          <w:rFonts w:ascii="Times New Roman" w:hAnsi="Times New Roman" w:cs="Times New Roman"/>
          <w:sz w:val="24"/>
          <w:szCs w:val="24"/>
        </w:rPr>
        <w:t>7.8. Изменения и дополнения в настоящий Устав Учреждения вносятся в порядке, установленном Администрацией Харовского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w:t>
      </w:r>
    </w:p>
    <w:p w:rsidR="00052443" w:rsidRPr="00052443" w:rsidRDefault="00052443" w:rsidP="00052443">
      <w:pPr>
        <w:spacing w:after="0" w:line="240" w:lineRule="auto"/>
        <w:ind w:firstLine="540"/>
        <w:jc w:val="both"/>
        <w:rPr>
          <w:rFonts w:ascii="Times New Roman" w:eastAsia="Times New Roman" w:hAnsi="Times New Roman" w:cs="Times New Roman"/>
          <w:sz w:val="24"/>
          <w:szCs w:val="24"/>
          <w:lang w:eastAsia="ar-SA"/>
        </w:rPr>
      </w:pPr>
    </w:p>
    <w:p w:rsidR="00052443" w:rsidRPr="00052443" w:rsidRDefault="00052443" w:rsidP="00052443">
      <w:pPr>
        <w:spacing w:after="0" w:line="240" w:lineRule="auto"/>
        <w:jc w:val="center"/>
        <w:rPr>
          <w:rFonts w:ascii="Times New Roman" w:eastAsia="DejaVu Sans" w:hAnsi="Times New Roman" w:cs="Times New Roman"/>
          <w:b/>
          <w:sz w:val="24"/>
          <w:szCs w:val="24"/>
          <w:lang w:eastAsia="hi-IN" w:bidi="hi-IN"/>
        </w:rPr>
      </w:pPr>
      <w:r w:rsidRPr="00052443">
        <w:rPr>
          <w:rFonts w:ascii="Times New Roman" w:hAnsi="Times New Roman" w:cs="Times New Roman"/>
          <w:b/>
          <w:sz w:val="24"/>
          <w:szCs w:val="24"/>
          <w:lang w:val="en-US"/>
        </w:rPr>
        <w:t>VIII</w:t>
      </w:r>
      <w:r w:rsidRPr="00052443">
        <w:rPr>
          <w:rFonts w:ascii="Times New Roman" w:hAnsi="Times New Roman" w:cs="Times New Roman"/>
          <w:b/>
          <w:sz w:val="24"/>
          <w:szCs w:val="24"/>
        </w:rPr>
        <w:t xml:space="preserve">. Перечень локальных актов, </w:t>
      </w:r>
    </w:p>
    <w:p w:rsidR="00052443" w:rsidRPr="00052443" w:rsidRDefault="00052443" w:rsidP="00052443">
      <w:pPr>
        <w:spacing w:after="0" w:line="240" w:lineRule="auto"/>
        <w:jc w:val="center"/>
        <w:rPr>
          <w:rFonts w:ascii="Times New Roman" w:hAnsi="Times New Roman" w:cs="Times New Roman"/>
          <w:sz w:val="24"/>
          <w:szCs w:val="24"/>
        </w:rPr>
      </w:pPr>
      <w:proofErr w:type="gramStart"/>
      <w:r w:rsidRPr="00052443">
        <w:rPr>
          <w:rFonts w:ascii="Times New Roman" w:hAnsi="Times New Roman" w:cs="Times New Roman"/>
          <w:b/>
          <w:sz w:val="24"/>
          <w:szCs w:val="24"/>
        </w:rPr>
        <w:t>регламентирующих</w:t>
      </w:r>
      <w:proofErr w:type="gramEnd"/>
      <w:r w:rsidRPr="00052443">
        <w:rPr>
          <w:rFonts w:ascii="Times New Roman" w:hAnsi="Times New Roman" w:cs="Times New Roman"/>
          <w:b/>
          <w:sz w:val="24"/>
          <w:szCs w:val="24"/>
        </w:rPr>
        <w:t xml:space="preserve"> деятельность Учреждения</w:t>
      </w:r>
    </w:p>
    <w:p w:rsidR="00052443" w:rsidRPr="00052443" w:rsidRDefault="00052443" w:rsidP="00052443">
      <w:pPr>
        <w:spacing w:after="0" w:line="240" w:lineRule="auto"/>
        <w:ind w:firstLine="426"/>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eastAsia="DejaVu Sans" w:hAnsi="Times New Roman" w:cs="Times New Roman"/>
          <w:sz w:val="24"/>
          <w:szCs w:val="24"/>
          <w:lang w:eastAsia="hi-IN" w:bidi="hi-IN"/>
        </w:rPr>
        <w:t xml:space="preserve">8.2. </w:t>
      </w:r>
      <w:r w:rsidRPr="00052443">
        <w:rPr>
          <w:rFonts w:ascii="Times New Roman" w:hAnsi="Times New Roman" w:cs="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052443" w:rsidRPr="00052443" w:rsidRDefault="00052443" w:rsidP="00052443">
      <w:pPr>
        <w:pStyle w:val="ConsPlusNormal"/>
        <w:numPr>
          <w:ilvl w:val="0"/>
          <w:numId w:val="9"/>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 xml:space="preserve">правила приема </w:t>
      </w:r>
      <w:proofErr w:type="gramStart"/>
      <w:r w:rsidRPr="00052443">
        <w:rPr>
          <w:rFonts w:ascii="Times New Roman" w:hAnsi="Times New Roman" w:cs="Times New Roman"/>
          <w:sz w:val="24"/>
          <w:szCs w:val="24"/>
        </w:rPr>
        <w:t>обучающихся</w:t>
      </w:r>
      <w:proofErr w:type="gramEnd"/>
      <w:r w:rsidRPr="00052443">
        <w:rPr>
          <w:rFonts w:ascii="Times New Roman" w:hAnsi="Times New Roman" w:cs="Times New Roman"/>
          <w:sz w:val="24"/>
          <w:szCs w:val="24"/>
        </w:rPr>
        <w:t>;</w:t>
      </w:r>
    </w:p>
    <w:p w:rsidR="00052443" w:rsidRPr="00052443" w:rsidRDefault="00052443" w:rsidP="00052443">
      <w:pPr>
        <w:pStyle w:val="ConsPlusNormal"/>
        <w:numPr>
          <w:ilvl w:val="0"/>
          <w:numId w:val="9"/>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режим занятий;</w:t>
      </w:r>
    </w:p>
    <w:p w:rsidR="00052443" w:rsidRPr="00052443" w:rsidRDefault="00052443" w:rsidP="00052443">
      <w:pPr>
        <w:pStyle w:val="ConsPlusNormal"/>
        <w:numPr>
          <w:ilvl w:val="0"/>
          <w:numId w:val="9"/>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формы, периодичность и порядок текущего контроля успеваемости и промежуточной аттестации учащихся;</w:t>
      </w:r>
    </w:p>
    <w:p w:rsidR="00052443" w:rsidRPr="00052443" w:rsidRDefault="00052443" w:rsidP="00052443">
      <w:pPr>
        <w:pStyle w:val="ConsPlusNormal"/>
        <w:numPr>
          <w:ilvl w:val="0"/>
          <w:numId w:val="9"/>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порядок и основания перевода, отчисления и восстановления учащихся;</w:t>
      </w:r>
    </w:p>
    <w:p w:rsidR="00052443" w:rsidRPr="00052443" w:rsidRDefault="00052443" w:rsidP="00052443">
      <w:pPr>
        <w:pStyle w:val="ConsPlusNormal"/>
        <w:numPr>
          <w:ilvl w:val="0"/>
          <w:numId w:val="9"/>
        </w:numPr>
        <w:suppressAutoHyphens w:val="0"/>
        <w:spacing w:line="240" w:lineRule="auto"/>
        <w:jc w:val="both"/>
        <w:rPr>
          <w:rFonts w:ascii="Times New Roman" w:hAnsi="Times New Roman" w:cs="Times New Roman"/>
          <w:sz w:val="24"/>
          <w:szCs w:val="24"/>
        </w:rPr>
      </w:pPr>
      <w:r w:rsidRPr="00052443">
        <w:rPr>
          <w:rFonts w:ascii="Times New Roman" w:hAnsi="Times New Roman" w:cs="Times New Roman"/>
          <w:sz w:val="24"/>
          <w:szCs w:val="24"/>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учащихся.</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8.3. При принятии локальных нормативных актов, затрагивающих права обучающихся и родителей (законных представителей) учитывается мнение</w:t>
      </w:r>
      <w:r w:rsidRPr="00052443">
        <w:rPr>
          <w:rFonts w:ascii="Times New Roman" w:hAnsi="Times New Roman" w:cs="Times New Roman"/>
          <w:i/>
          <w:sz w:val="24"/>
          <w:szCs w:val="24"/>
        </w:rPr>
        <w:t xml:space="preserve"> </w:t>
      </w:r>
      <w:r w:rsidRPr="00052443">
        <w:rPr>
          <w:rFonts w:ascii="Times New Roman" w:hAnsi="Times New Roman" w:cs="Times New Roman"/>
          <w:sz w:val="24"/>
          <w:szCs w:val="24"/>
        </w:rPr>
        <w:t xml:space="preserve">Совета учащихся, Совета родителей, Совета образовательного Учреждения;  при принятии локальных нормативных актов, затрагивающих права работников Учреждения, учитывается мнение Общего собрания работников Учреждения, при принятии локальных нормативных актов, затрагивающих права педагогических работников Учреждения, учитывается мнение Педагогического совета. </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8.4.Локальные акты Учреждения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052443" w:rsidRPr="00052443" w:rsidRDefault="00052443" w:rsidP="00052443">
      <w:pPr>
        <w:pStyle w:val="ConsPlusNormal"/>
        <w:spacing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8.5.Локальные нормативные акты, регламентирующие организацию образовательного процесса, утверждаются Директором Учреждения после принятия Педагогическим советом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8.6. При принятии локальных актов, затрагивающих права учащихся, учитывается мнение Совета родителей.</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lastRenderedPageBreak/>
        <w:t>8.7.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8.8. Директор Учреждения перед утверждением направляет проект локального нормативного акта, затрагивающего права и законные интересы обучающихся, родителей (законных представителей) и работников Учреждения, и обоснование по нему в Совет родителей, а также в порядке и в случаях, которые предусмотрены трудовым законодательством – в представительный орган работников Учреждения (Общее собрание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8.9. Совет родителей,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8.10. </w:t>
      </w:r>
      <w:proofErr w:type="gramStart"/>
      <w:r w:rsidRPr="00052443">
        <w:rPr>
          <w:rFonts w:ascii="Times New Roman" w:hAnsi="Times New Roman" w:cs="Times New Roman"/>
          <w:sz w:val="24"/>
          <w:szCs w:val="24"/>
        </w:rPr>
        <w:t>В случае если соответствующий Совет родителей, представительный орган работников Учреждения (Общее собрание работников Учреждения) выразил согласие с проектом локального нормативного акта, либо если мотивированное мнение не поступило в указанный в пункте 8.10. настоящего Устава  в срок, директор Учреждения утверждает локальный нормативный акт.</w:t>
      </w:r>
      <w:proofErr w:type="gramEnd"/>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8.11. </w:t>
      </w:r>
      <w:proofErr w:type="gramStart"/>
      <w:r w:rsidRPr="00052443">
        <w:rPr>
          <w:rFonts w:ascii="Times New Roman" w:hAnsi="Times New Roman" w:cs="Times New Roman"/>
          <w:sz w:val="24"/>
          <w:szCs w:val="24"/>
        </w:rPr>
        <w:t>В случае если мотивированное мнение Совета родителей,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направив его  на пересмотр в орган управления, принявший данный локальный нормативный акт, либо обязан в течение трех дней после получения мотивированного мнения провести дополнительные консультации с Советом родителей, представительным</w:t>
      </w:r>
      <w:proofErr w:type="gramEnd"/>
      <w:r w:rsidRPr="00052443">
        <w:rPr>
          <w:rFonts w:ascii="Times New Roman" w:hAnsi="Times New Roman" w:cs="Times New Roman"/>
          <w:sz w:val="24"/>
          <w:szCs w:val="24"/>
        </w:rPr>
        <w:t xml:space="preserve"> органом работников Учреждения в целях достижения взаимоприемлемого решения.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8.12.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 представительного органа работников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 xml:space="preserve">8.13. Принимаемые в Учреждении локальные нормативные акты, соответствующие всем требованиям, предъявляемым к локальным нормативным актам Учреждения, являются </w:t>
      </w:r>
      <w:proofErr w:type="gramStart"/>
      <w:r w:rsidRPr="00052443">
        <w:rPr>
          <w:rFonts w:ascii="Times New Roman" w:hAnsi="Times New Roman" w:cs="Times New Roman"/>
          <w:sz w:val="24"/>
          <w:szCs w:val="24"/>
        </w:rPr>
        <w:t>обязательными к исполнению</w:t>
      </w:r>
      <w:proofErr w:type="gramEnd"/>
      <w:r w:rsidRPr="00052443">
        <w:rPr>
          <w:rFonts w:ascii="Times New Roman" w:hAnsi="Times New Roman" w:cs="Times New Roman"/>
          <w:sz w:val="24"/>
          <w:szCs w:val="24"/>
        </w:rPr>
        <w:t xml:space="preserve"> всеми работниками Учреждения, их родителями (законными представителями), а также посетителями Учреждения.</w:t>
      </w:r>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8.14. Локальные нормативные акты Учреждения принимаются исключительно в письменной форме, на государственном языке Российской Федерации и являются общедоступными. Локальные нормативные акты подлежат опубликованию и размещению на официальном сайте Учреждения.</w:t>
      </w:r>
    </w:p>
    <w:p w:rsidR="00052443" w:rsidRPr="00052443" w:rsidRDefault="00052443" w:rsidP="00052443">
      <w:pPr>
        <w:widowControl w:val="0"/>
        <w:numPr>
          <w:ilvl w:val="1"/>
          <w:numId w:val="11"/>
        </w:numPr>
        <w:suppressAutoHyphens/>
        <w:spacing w:after="0" w:line="240" w:lineRule="auto"/>
        <w:ind w:left="0" w:firstLine="708"/>
        <w:jc w:val="both"/>
        <w:rPr>
          <w:rFonts w:ascii="Times New Roman" w:hAnsi="Times New Roman" w:cs="Times New Roman"/>
          <w:sz w:val="24"/>
          <w:szCs w:val="24"/>
        </w:rPr>
      </w:pPr>
      <w:proofErr w:type="gramStart"/>
      <w:r w:rsidRPr="00052443">
        <w:rPr>
          <w:rFonts w:ascii="Times New Roman" w:hAnsi="Times New Roman" w:cs="Times New Roman"/>
          <w:sz w:val="24"/>
          <w:szCs w:val="24"/>
        </w:rPr>
        <w:t>Нормы локальных нормативных актов, ухудшающие положение учащихся или работников Учреждения по сравнению с установленными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roofErr w:type="gramEnd"/>
    </w:p>
    <w:p w:rsidR="00052443" w:rsidRPr="00052443" w:rsidRDefault="00052443" w:rsidP="00052443">
      <w:pPr>
        <w:spacing w:after="0" w:line="240" w:lineRule="auto"/>
        <w:ind w:firstLine="708"/>
        <w:jc w:val="both"/>
        <w:rPr>
          <w:rFonts w:ascii="Times New Roman" w:hAnsi="Times New Roman" w:cs="Times New Roman"/>
          <w:sz w:val="24"/>
          <w:szCs w:val="24"/>
        </w:rPr>
      </w:pPr>
      <w:r w:rsidRPr="00052443">
        <w:rPr>
          <w:rFonts w:ascii="Times New Roman" w:hAnsi="Times New Roman" w:cs="Times New Roman"/>
          <w:sz w:val="24"/>
          <w:szCs w:val="24"/>
        </w:rPr>
        <w:t>8.16. Решения органов управления образовательного учреждения, принятые в пределах их компетенции носят рекомендательный характер и реализуются приказом директора Учреждения.</w:t>
      </w:r>
    </w:p>
    <w:p w:rsidR="00052443" w:rsidRPr="00052443" w:rsidRDefault="00052443" w:rsidP="00052443">
      <w:pPr>
        <w:spacing w:after="0" w:line="240" w:lineRule="auto"/>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ind w:firstLine="708"/>
        <w:jc w:val="both"/>
        <w:rPr>
          <w:rFonts w:ascii="Times New Roman" w:hAnsi="Times New Roman" w:cs="Times New Roman"/>
          <w:sz w:val="24"/>
          <w:szCs w:val="24"/>
        </w:rPr>
      </w:pPr>
    </w:p>
    <w:p w:rsidR="00052443" w:rsidRPr="00052443" w:rsidRDefault="00052443" w:rsidP="00052443">
      <w:pPr>
        <w:spacing w:after="0" w:line="240" w:lineRule="auto"/>
        <w:jc w:val="both"/>
        <w:rPr>
          <w:rFonts w:ascii="Times New Roman" w:hAnsi="Times New Roman" w:cs="Times New Roman"/>
          <w:sz w:val="24"/>
          <w:szCs w:val="24"/>
        </w:rPr>
      </w:pPr>
    </w:p>
    <w:p w:rsidR="00052443" w:rsidRPr="00052443" w:rsidRDefault="00052443" w:rsidP="00052443">
      <w:pPr>
        <w:spacing w:after="0" w:line="240" w:lineRule="auto"/>
        <w:jc w:val="both"/>
        <w:rPr>
          <w:rFonts w:ascii="Times New Roman" w:hAnsi="Times New Roman" w:cs="Times New Roman"/>
          <w:sz w:val="24"/>
          <w:szCs w:val="24"/>
        </w:rPr>
      </w:pPr>
    </w:p>
    <w:sectPr w:rsidR="00052443" w:rsidRPr="00052443" w:rsidSect="00DA36D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auto"/>
    <w:pitch w:val="default"/>
  </w:font>
  <w:font w:name="DejaVu Sans">
    <w:altName w:val="Arial"/>
    <w:charset w:val="CC"/>
    <w:family w:val="swiss"/>
    <w:pitch w:val="variable"/>
    <w:sig w:usb0="00000000"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lvl w:ilvl="0">
      <w:start w:val="8"/>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41691730"/>
    <w:multiLevelType w:val="hybridMultilevel"/>
    <w:tmpl w:val="9C66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9D1F6B"/>
    <w:multiLevelType w:val="hybridMultilevel"/>
    <w:tmpl w:val="7CE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708B7"/>
    <w:multiLevelType w:val="multilevel"/>
    <w:tmpl w:val="16AE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0"/>
  </w:num>
  <w:num w:numId="5">
    <w:abstractNumId w:val="0"/>
  </w:num>
  <w:num w:numId="6">
    <w:abstractNumId w:val="1"/>
  </w:num>
  <w:num w:numId="7">
    <w:abstractNumId w:val="1"/>
  </w:num>
  <w:num w:numId="8">
    <w:abstractNumId w:val="2"/>
  </w:num>
  <w:num w:numId="9">
    <w:abstractNumId w:val="2"/>
  </w:num>
  <w:num w:numId="10">
    <w:abstractNumId w:val="3"/>
  </w:num>
  <w:num w:numId="11">
    <w:abstractNumId w:val="3"/>
    <w:lvlOverride w:ilvl="0">
      <w:startOverride w:val="8"/>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8A"/>
    <w:rsid w:val="00052443"/>
    <w:rsid w:val="00106ACD"/>
    <w:rsid w:val="001D65CB"/>
    <w:rsid w:val="001E1C23"/>
    <w:rsid w:val="001E7982"/>
    <w:rsid w:val="00227692"/>
    <w:rsid w:val="00282403"/>
    <w:rsid w:val="002D5701"/>
    <w:rsid w:val="00393AF0"/>
    <w:rsid w:val="00445B60"/>
    <w:rsid w:val="00467187"/>
    <w:rsid w:val="004A7717"/>
    <w:rsid w:val="004A7DB5"/>
    <w:rsid w:val="004D0D81"/>
    <w:rsid w:val="005102E9"/>
    <w:rsid w:val="0057313A"/>
    <w:rsid w:val="0058594F"/>
    <w:rsid w:val="00591281"/>
    <w:rsid w:val="00652EE0"/>
    <w:rsid w:val="00793BEE"/>
    <w:rsid w:val="00A31072"/>
    <w:rsid w:val="00A47994"/>
    <w:rsid w:val="00A82C24"/>
    <w:rsid w:val="00B743BA"/>
    <w:rsid w:val="00BE1259"/>
    <w:rsid w:val="00C43D4E"/>
    <w:rsid w:val="00CE2D4A"/>
    <w:rsid w:val="00D07DC3"/>
    <w:rsid w:val="00DA36D3"/>
    <w:rsid w:val="00DD2F50"/>
    <w:rsid w:val="00DF708A"/>
    <w:rsid w:val="00E136EB"/>
    <w:rsid w:val="00F1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50"/>
    <w:pPr>
      <w:ind w:left="720"/>
      <w:contextualSpacing/>
    </w:pPr>
  </w:style>
  <w:style w:type="paragraph" w:customStyle="1" w:styleId="ConsPlusNonformat">
    <w:name w:val="ConsPlusNonformat"/>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styleId="a5">
    <w:name w:val="Hyperlink"/>
    <w:semiHidden/>
    <w:unhideWhenUsed/>
    <w:rsid w:val="00052443"/>
    <w:rPr>
      <w:color w:val="0000FF"/>
      <w:u w:val="single"/>
    </w:rPr>
  </w:style>
  <w:style w:type="character" w:styleId="a6">
    <w:name w:val="FollowedHyperlink"/>
    <w:basedOn w:val="a0"/>
    <w:uiPriority w:val="99"/>
    <w:semiHidden/>
    <w:unhideWhenUsed/>
    <w:rsid w:val="00052443"/>
    <w:rPr>
      <w:color w:val="800080" w:themeColor="followedHyperlink"/>
      <w:u w:val="single"/>
    </w:rPr>
  </w:style>
  <w:style w:type="paragraph" w:styleId="a7">
    <w:name w:val="footnote text"/>
    <w:basedOn w:val="a"/>
    <w:link w:val="a8"/>
    <w:semiHidden/>
    <w:unhideWhenUsed/>
    <w:rsid w:val="00052443"/>
    <w:pPr>
      <w:widowControl w:val="0"/>
      <w:suppressLineNumbers/>
      <w:suppressAutoHyphens/>
      <w:spacing w:after="0" w:line="100" w:lineRule="atLeast"/>
      <w:ind w:left="283" w:hanging="283"/>
    </w:pPr>
    <w:rPr>
      <w:rFonts w:ascii="Liberation Serif" w:eastAsia="DejaVu Sans" w:hAnsi="Liberation Serif" w:cs="DejaVu Sans"/>
      <w:kern w:val="2"/>
      <w:sz w:val="20"/>
      <w:szCs w:val="20"/>
      <w:lang w:eastAsia="hi-IN" w:bidi="hi-IN"/>
    </w:rPr>
  </w:style>
  <w:style w:type="character" w:customStyle="1" w:styleId="a8">
    <w:name w:val="Текст сноски Знак"/>
    <w:basedOn w:val="a0"/>
    <w:link w:val="a7"/>
    <w:semiHidden/>
    <w:rsid w:val="00052443"/>
    <w:rPr>
      <w:rFonts w:ascii="Liberation Serif" w:eastAsia="DejaVu Sans" w:hAnsi="Liberation Serif" w:cs="DejaVu Sans"/>
      <w:kern w:val="2"/>
      <w:sz w:val="20"/>
      <w:szCs w:val="20"/>
      <w:lang w:eastAsia="hi-IN" w:bidi="hi-IN"/>
    </w:rPr>
  </w:style>
  <w:style w:type="paragraph" w:styleId="a9">
    <w:name w:val="header"/>
    <w:basedOn w:val="a"/>
    <w:link w:val="1"/>
    <w:semiHidden/>
    <w:unhideWhenUsed/>
    <w:rsid w:val="00052443"/>
    <w:pPr>
      <w:widowControl w:val="0"/>
      <w:suppressLineNumbers/>
      <w:tabs>
        <w:tab w:val="center" w:pos="4986"/>
        <w:tab w:val="right" w:pos="9972"/>
      </w:tabs>
      <w:suppressAutoHyphens/>
      <w:spacing w:after="0" w:line="100" w:lineRule="atLeast"/>
    </w:pPr>
    <w:rPr>
      <w:rFonts w:ascii="Liberation Serif" w:eastAsia="DejaVu Sans" w:hAnsi="Liberation Serif" w:cs="DejaVu Sans"/>
      <w:kern w:val="2"/>
      <w:sz w:val="24"/>
      <w:szCs w:val="24"/>
      <w:lang w:eastAsia="hi-IN" w:bidi="hi-IN"/>
    </w:rPr>
  </w:style>
  <w:style w:type="character" w:customStyle="1" w:styleId="aa">
    <w:name w:val="Верхний колонтитул Знак"/>
    <w:basedOn w:val="a0"/>
    <w:semiHidden/>
    <w:rsid w:val="00052443"/>
  </w:style>
  <w:style w:type="paragraph" w:styleId="ab">
    <w:name w:val="footer"/>
    <w:basedOn w:val="a"/>
    <w:link w:val="10"/>
    <w:semiHidden/>
    <w:unhideWhenUsed/>
    <w:rsid w:val="00052443"/>
    <w:pPr>
      <w:widowControl w:val="0"/>
      <w:suppressLineNumbers/>
      <w:tabs>
        <w:tab w:val="center" w:pos="4986"/>
        <w:tab w:val="right" w:pos="9972"/>
      </w:tabs>
      <w:suppressAutoHyphens/>
      <w:spacing w:after="0" w:line="100" w:lineRule="atLeast"/>
    </w:pPr>
    <w:rPr>
      <w:rFonts w:ascii="Liberation Serif" w:eastAsia="DejaVu Sans" w:hAnsi="Liberation Serif" w:cs="DejaVu Sans"/>
      <w:kern w:val="2"/>
      <w:sz w:val="24"/>
      <w:szCs w:val="24"/>
      <w:lang w:eastAsia="hi-IN" w:bidi="hi-IN"/>
    </w:rPr>
  </w:style>
  <w:style w:type="character" w:customStyle="1" w:styleId="ac">
    <w:name w:val="Нижний колонтитул Знак"/>
    <w:basedOn w:val="a0"/>
    <w:semiHidden/>
    <w:rsid w:val="00052443"/>
  </w:style>
  <w:style w:type="paragraph" w:styleId="ad">
    <w:name w:val="Body Text"/>
    <w:basedOn w:val="a"/>
    <w:link w:val="11"/>
    <w:semiHidden/>
    <w:unhideWhenUsed/>
    <w:rsid w:val="00052443"/>
    <w:pPr>
      <w:widowControl w:val="0"/>
      <w:suppressAutoHyphens/>
      <w:spacing w:after="120" w:line="100" w:lineRule="atLeast"/>
    </w:pPr>
    <w:rPr>
      <w:rFonts w:ascii="Liberation Serif" w:eastAsia="DejaVu Sans" w:hAnsi="Liberation Serif" w:cs="DejaVu Sans"/>
      <w:kern w:val="2"/>
      <w:sz w:val="24"/>
      <w:szCs w:val="24"/>
      <w:lang w:eastAsia="hi-IN" w:bidi="hi-IN"/>
    </w:rPr>
  </w:style>
  <w:style w:type="character" w:customStyle="1" w:styleId="ae">
    <w:name w:val="Основной текст Знак"/>
    <w:basedOn w:val="a0"/>
    <w:semiHidden/>
    <w:rsid w:val="00052443"/>
  </w:style>
  <w:style w:type="paragraph" w:styleId="af">
    <w:name w:val="List"/>
    <w:basedOn w:val="ad"/>
    <w:semiHidden/>
    <w:unhideWhenUsed/>
    <w:rsid w:val="00052443"/>
    <w:rPr>
      <w:rFonts w:cs="Mangal"/>
    </w:rPr>
  </w:style>
  <w:style w:type="paragraph" w:styleId="af0">
    <w:name w:val="Body Text Indent"/>
    <w:basedOn w:val="a"/>
    <w:link w:val="12"/>
    <w:semiHidden/>
    <w:unhideWhenUsed/>
    <w:rsid w:val="00052443"/>
    <w:pPr>
      <w:widowControl w:val="0"/>
      <w:suppressAutoHyphens/>
      <w:spacing w:after="120" w:line="100" w:lineRule="atLeast"/>
      <w:ind w:left="283"/>
    </w:pPr>
    <w:rPr>
      <w:rFonts w:ascii="Liberation Serif" w:eastAsia="DejaVu Sans" w:hAnsi="Liberation Serif" w:cs="DejaVu Sans"/>
      <w:kern w:val="2"/>
      <w:sz w:val="24"/>
      <w:szCs w:val="24"/>
      <w:lang w:eastAsia="hi-IN" w:bidi="hi-IN"/>
    </w:rPr>
  </w:style>
  <w:style w:type="character" w:customStyle="1" w:styleId="af1">
    <w:name w:val="Основной текст с отступом Знак"/>
    <w:basedOn w:val="a0"/>
    <w:semiHidden/>
    <w:rsid w:val="00052443"/>
  </w:style>
  <w:style w:type="paragraph" w:styleId="af2">
    <w:name w:val="Balloon Text"/>
    <w:basedOn w:val="a"/>
    <w:link w:val="2"/>
    <w:semiHidden/>
    <w:unhideWhenUsed/>
    <w:rsid w:val="00052443"/>
    <w:pPr>
      <w:widowControl w:val="0"/>
      <w:suppressAutoHyphens/>
      <w:spacing w:after="0" w:line="240" w:lineRule="auto"/>
    </w:pPr>
    <w:rPr>
      <w:rFonts w:ascii="Tahoma" w:eastAsia="DejaVu Sans" w:hAnsi="Tahoma" w:cs="Mangal"/>
      <w:kern w:val="2"/>
      <w:sz w:val="16"/>
      <w:szCs w:val="14"/>
      <w:lang w:eastAsia="hi-IN" w:bidi="hi-IN"/>
    </w:rPr>
  </w:style>
  <w:style w:type="character" w:customStyle="1" w:styleId="af3">
    <w:name w:val="Текст выноски Знак"/>
    <w:basedOn w:val="a0"/>
    <w:semiHidden/>
    <w:rsid w:val="00052443"/>
    <w:rPr>
      <w:rFonts w:ascii="Tahoma" w:hAnsi="Tahoma" w:cs="Tahoma"/>
      <w:sz w:val="16"/>
      <w:szCs w:val="16"/>
    </w:rPr>
  </w:style>
  <w:style w:type="paragraph" w:customStyle="1" w:styleId="af4">
    <w:name w:val="Заголовок"/>
    <w:basedOn w:val="a"/>
    <w:next w:val="ad"/>
    <w:rsid w:val="00052443"/>
    <w:pPr>
      <w:keepNext/>
      <w:widowControl w:val="0"/>
      <w:suppressAutoHyphens/>
      <w:spacing w:before="240" w:after="120" w:line="100" w:lineRule="atLeast"/>
    </w:pPr>
    <w:rPr>
      <w:rFonts w:ascii="Liberation Sans" w:eastAsia="Microsoft YaHei" w:hAnsi="Liberation Sans" w:cs="Mangal"/>
      <w:kern w:val="2"/>
      <w:sz w:val="28"/>
      <w:szCs w:val="28"/>
      <w:lang w:eastAsia="hi-IN" w:bidi="hi-IN"/>
    </w:rPr>
  </w:style>
  <w:style w:type="paragraph" w:customStyle="1" w:styleId="4">
    <w:name w:val="Название4"/>
    <w:basedOn w:val="a"/>
    <w:rsid w:val="00052443"/>
    <w:pPr>
      <w:widowControl w:val="0"/>
      <w:suppressLineNumbers/>
      <w:suppressAutoHyphens/>
      <w:spacing w:before="120" w:after="120" w:line="100" w:lineRule="atLeast"/>
    </w:pPr>
    <w:rPr>
      <w:rFonts w:ascii="Liberation Serif" w:eastAsia="DejaVu Sans" w:hAnsi="Liberation Serif" w:cs="Mangal"/>
      <w:i/>
      <w:iCs/>
      <w:kern w:val="2"/>
      <w:sz w:val="24"/>
      <w:szCs w:val="24"/>
      <w:lang w:eastAsia="hi-IN" w:bidi="hi-IN"/>
    </w:rPr>
  </w:style>
  <w:style w:type="paragraph" w:customStyle="1" w:styleId="40">
    <w:name w:val="Указатель4"/>
    <w:basedOn w:val="a"/>
    <w:rsid w:val="00052443"/>
    <w:pPr>
      <w:widowControl w:val="0"/>
      <w:suppressLineNumbers/>
      <w:suppressAutoHyphens/>
      <w:spacing w:after="0" w:line="100" w:lineRule="atLeast"/>
    </w:pPr>
    <w:rPr>
      <w:rFonts w:ascii="Liberation Serif" w:eastAsia="DejaVu Sans" w:hAnsi="Liberation Serif" w:cs="Mangal"/>
      <w:kern w:val="2"/>
      <w:sz w:val="24"/>
      <w:szCs w:val="24"/>
      <w:lang w:eastAsia="hi-IN" w:bidi="hi-IN"/>
    </w:rPr>
  </w:style>
  <w:style w:type="paragraph" w:customStyle="1" w:styleId="3">
    <w:name w:val="Название3"/>
    <w:basedOn w:val="a"/>
    <w:rsid w:val="00052443"/>
    <w:pPr>
      <w:widowControl w:val="0"/>
      <w:suppressLineNumbers/>
      <w:suppressAutoHyphens/>
      <w:spacing w:before="120" w:after="120" w:line="100" w:lineRule="atLeast"/>
    </w:pPr>
    <w:rPr>
      <w:rFonts w:ascii="Liberation Serif" w:eastAsia="DejaVu Sans" w:hAnsi="Liberation Serif" w:cs="Mangal"/>
      <w:i/>
      <w:iCs/>
      <w:kern w:val="2"/>
      <w:sz w:val="24"/>
      <w:szCs w:val="24"/>
      <w:lang w:eastAsia="hi-IN" w:bidi="hi-IN"/>
    </w:rPr>
  </w:style>
  <w:style w:type="paragraph" w:customStyle="1" w:styleId="30">
    <w:name w:val="Указатель3"/>
    <w:basedOn w:val="a"/>
    <w:rsid w:val="00052443"/>
    <w:pPr>
      <w:widowControl w:val="0"/>
      <w:suppressLineNumbers/>
      <w:suppressAutoHyphens/>
      <w:spacing w:after="0" w:line="100" w:lineRule="atLeast"/>
    </w:pPr>
    <w:rPr>
      <w:rFonts w:ascii="Liberation Serif" w:eastAsia="DejaVu Sans" w:hAnsi="Liberation Serif" w:cs="Mangal"/>
      <w:kern w:val="2"/>
      <w:sz w:val="24"/>
      <w:szCs w:val="24"/>
      <w:lang w:eastAsia="hi-IN" w:bidi="hi-IN"/>
    </w:rPr>
  </w:style>
  <w:style w:type="paragraph" w:customStyle="1" w:styleId="20">
    <w:name w:val="Название2"/>
    <w:basedOn w:val="a"/>
    <w:rsid w:val="00052443"/>
    <w:pPr>
      <w:widowControl w:val="0"/>
      <w:suppressLineNumbers/>
      <w:suppressAutoHyphens/>
      <w:spacing w:before="120" w:after="120" w:line="100" w:lineRule="atLeast"/>
    </w:pPr>
    <w:rPr>
      <w:rFonts w:ascii="Liberation Serif" w:eastAsia="DejaVu Sans" w:hAnsi="Liberation Serif" w:cs="DejaVu Sans"/>
      <w:i/>
      <w:iCs/>
      <w:kern w:val="2"/>
      <w:sz w:val="24"/>
      <w:szCs w:val="24"/>
      <w:lang w:eastAsia="hi-IN" w:bidi="hi-IN"/>
    </w:rPr>
  </w:style>
  <w:style w:type="paragraph" w:customStyle="1" w:styleId="21">
    <w:name w:val="Указатель2"/>
    <w:basedOn w:val="a"/>
    <w:rsid w:val="00052443"/>
    <w:pPr>
      <w:widowControl w:val="0"/>
      <w:suppressLineNumbers/>
      <w:suppressAutoHyphens/>
      <w:spacing w:after="0" w:line="100" w:lineRule="atLeast"/>
    </w:pPr>
    <w:rPr>
      <w:rFonts w:ascii="Liberation Serif" w:eastAsia="DejaVu Sans" w:hAnsi="Liberation Serif" w:cs="DejaVu Sans"/>
      <w:kern w:val="2"/>
      <w:sz w:val="24"/>
      <w:szCs w:val="24"/>
      <w:lang w:eastAsia="hi-IN" w:bidi="hi-IN"/>
    </w:rPr>
  </w:style>
  <w:style w:type="paragraph" w:customStyle="1" w:styleId="13">
    <w:name w:val="Название1"/>
    <w:basedOn w:val="a"/>
    <w:rsid w:val="00052443"/>
    <w:pPr>
      <w:widowControl w:val="0"/>
      <w:suppressLineNumbers/>
      <w:suppressAutoHyphens/>
      <w:spacing w:before="120" w:after="120" w:line="100" w:lineRule="atLeast"/>
    </w:pPr>
    <w:rPr>
      <w:rFonts w:ascii="Liberation Serif" w:eastAsia="DejaVu Sans" w:hAnsi="Liberation Serif" w:cs="DejaVu Sans"/>
      <w:i/>
      <w:iCs/>
      <w:kern w:val="2"/>
      <w:sz w:val="24"/>
      <w:szCs w:val="24"/>
      <w:lang w:eastAsia="hi-IN" w:bidi="hi-IN"/>
    </w:rPr>
  </w:style>
  <w:style w:type="paragraph" w:customStyle="1" w:styleId="14">
    <w:name w:val="Указатель1"/>
    <w:basedOn w:val="a"/>
    <w:rsid w:val="00052443"/>
    <w:pPr>
      <w:widowControl w:val="0"/>
      <w:suppressLineNumbers/>
      <w:suppressAutoHyphens/>
      <w:spacing w:after="0" w:line="100" w:lineRule="atLeast"/>
    </w:pPr>
    <w:rPr>
      <w:rFonts w:ascii="Liberation Serif" w:eastAsia="DejaVu Sans" w:hAnsi="Liberation Serif" w:cs="DejaVu Sans"/>
      <w:kern w:val="2"/>
      <w:sz w:val="24"/>
      <w:szCs w:val="24"/>
      <w:lang w:eastAsia="hi-IN" w:bidi="hi-IN"/>
    </w:rPr>
  </w:style>
  <w:style w:type="paragraph" w:customStyle="1" w:styleId="210">
    <w:name w:val="Основной текст 21"/>
    <w:basedOn w:val="a"/>
    <w:rsid w:val="00052443"/>
    <w:pPr>
      <w:widowControl w:val="0"/>
      <w:suppressAutoHyphens/>
      <w:spacing w:after="120" w:line="480" w:lineRule="auto"/>
    </w:pPr>
    <w:rPr>
      <w:rFonts w:ascii="Liberation Serif" w:eastAsia="DejaVu Sans" w:hAnsi="Liberation Serif" w:cs="DejaVu Sans"/>
      <w:kern w:val="2"/>
      <w:sz w:val="24"/>
      <w:szCs w:val="24"/>
      <w:lang w:eastAsia="hi-IN" w:bidi="hi-IN"/>
    </w:rPr>
  </w:style>
  <w:style w:type="paragraph" w:customStyle="1" w:styleId="ConsPlusNormal">
    <w:name w:val="ConsPlusNormal"/>
    <w:rsid w:val="00052443"/>
    <w:pPr>
      <w:widowControl w:val="0"/>
      <w:suppressAutoHyphens/>
      <w:spacing w:after="0" w:line="100" w:lineRule="atLeast"/>
      <w:ind w:firstLine="720"/>
    </w:pPr>
    <w:rPr>
      <w:rFonts w:ascii="Arial" w:eastAsia="Arial" w:hAnsi="Arial" w:cs="Arial"/>
      <w:kern w:val="2"/>
      <w:sz w:val="20"/>
      <w:szCs w:val="20"/>
      <w:lang w:eastAsia="ar-SA"/>
    </w:rPr>
  </w:style>
  <w:style w:type="paragraph" w:customStyle="1" w:styleId="15">
    <w:name w:val="Без интервала1"/>
    <w:rsid w:val="00052443"/>
    <w:pPr>
      <w:suppressAutoHyphens/>
      <w:spacing w:after="0" w:line="100" w:lineRule="atLeast"/>
    </w:pPr>
    <w:rPr>
      <w:rFonts w:ascii="Calibri" w:eastAsia="Arial" w:hAnsi="Calibri" w:cs="Calibri"/>
      <w:kern w:val="2"/>
      <w:lang w:eastAsia="ar-SA"/>
    </w:rPr>
  </w:style>
  <w:style w:type="paragraph" w:customStyle="1" w:styleId="af5">
    <w:name w:val="Содержимое врезки"/>
    <w:basedOn w:val="ad"/>
    <w:rsid w:val="00052443"/>
  </w:style>
  <w:style w:type="paragraph" w:customStyle="1" w:styleId="af6">
    <w:name w:val="Знак"/>
    <w:basedOn w:val="a"/>
    <w:rsid w:val="00052443"/>
    <w:pPr>
      <w:spacing w:after="160" w:line="240" w:lineRule="exact"/>
    </w:pPr>
    <w:rPr>
      <w:rFonts w:ascii="Verdana" w:eastAsia="Times New Roman" w:hAnsi="Verdana" w:cs="Times New Roman"/>
      <w:kern w:val="2"/>
      <w:sz w:val="20"/>
      <w:szCs w:val="20"/>
      <w:lang w:val="en-US" w:eastAsia="ar-SA"/>
    </w:rPr>
  </w:style>
  <w:style w:type="paragraph" w:customStyle="1" w:styleId="211">
    <w:name w:val="Основной текст с отступом 21"/>
    <w:basedOn w:val="a"/>
    <w:rsid w:val="00052443"/>
    <w:pPr>
      <w:widowControl w:val="0"/>
      <w:suppressAutoHyphens/>
      <w:spacing w:after="120" w:line="480" w:lineRule="auto"/>
      <w:ind w:left="283"/>
    </w:pPr>
    <w:rPr>
      <w:rFonts w:ascii="Liberation Serif" w:eastAsia="DejaVu Sans" w:hAnsi="Liberation Serif" w:cs="DejaVu Sans"/>
      <w:kern w:val="2"/>
      <w:sz w:val="24"/>
      <w:szCs w:val="24"/>
      <w:lang w:eastAsia="hi-IN" w:bidi="hi-IN"/>
    </w:rPr>
  </w:style>
  <w:style w:type="paragraph" w:customStyle="1" w:styleId="212">
    <w:name w:val="Основной текст с отступом 21"/>
    <w:basedOn w:val="a"/>
    <w:rsid w:val="00052443"/>
    <w:pPr>
      <w:tabs>
        <w:tab w:val="left" w:pos="360"/>
      </w:tabs>
      <w:suppressAutoHyphens/>
      <w:spacing w:after="0" w:line="100" w:lineRule="atLeast"/>
      <w:ind w:hanging="540"/>
      <w:jc w:val="both"/>
    </w:pPr>
    <w:rPr>
      <w:rFonts w:ascii="Times New Roman" w:eastAsia="Times New Roman" w:hAnsi="Times New Roman" w:cs="Times New Roman"/>
      <w:bCs/>
      <w:kern w:val="2"/>
      <w:sz w:val="24"/>
      <w:szCs w:val="24"/>
      <w:lang w:eastAsia="ar-SA"/>
    </w:rPr>
  </w:style>
  <w:style w:type="paragraph" w:customStyle="1" w:styleId="dash041e005f0431005f044b005f0447005f043d005f044b005f0439">
    <w:name w:val="dash041e_005f0431_005f044b_005f0447_005f043d_005f044b_005f0439"/>
    <w:basedOn w:val="a"/>
    <w:rsid w:val="00052443"/>
    <w:pPr>
      <w:spacing w:after="0" w:line="100" w:lineRule="atLeast"/>
    </w:pPr>
    <w:rPr>
      <w:rFonts w:ascii="Times New Roman" w:eastAsia="Times New Roman" w:hAnsi="Times New Roman" w:cs="Times New Roman"/>
      <w:kern w:val="2"/>
      <w:sz w:val="24"/>
      <w:szCs w:val="24"/>
      <w:lang w:eastAsia="ar-SA"/>
    </w:rPr>
  </w:style>
  <w:style w:type="paragraph" w:customStyle="1" w:styleId="16">
    <w:name w:val="Абзац списка1"/>
    <w:basedOn w:val="a"/>
    <w:rsid w:val="00052443"/>
    <w:pPr>
      <w:spacing w:after="0" w:line="100" w:lineRule="atLeast"/>
      <w:ind w:left="720"/>
    </w:pPr>
    <w:rPr>
      <w:rFonts w:ascii="Times New Roman" w:eastAsia="Times New Roman" w:hAnsi="Times New Roman" w:cs="Times New Roman"/>
      <w:kern w:val="2"/>
      <w:sz w:val="24"/>
      <w:szCs w:val="24"/>
      <w:lang w:eastAsia="ar-SA"/>
    </w:rPr>
  </w:style>
  <w:style w:type="paragraph" w:customStyle="1" w:styleId="31">
    <w:name w:val="Основной текст с отступом 31"/>
    <w:basedOn w:val="a"/>
    <w:rsid w:val="00052443"/>
    <w:pPr>
      <w:spacing w:after="120" w:line="100" w:lineRule="atLeast"/>
      <w:ind w:left="283"/>
    </w:pPr>
    <w:rPr>
      <w:rFonts w:ascii="Liberation Serif" w:eastAsia="DejaVu Sans" w:hAnsi="Liberation Serif" w:cs="DejaVu Sans"/>
      <w:kern w:val="2"/>
      <w:sz w:val="16"/>
      <w:szCs w:val="16"/>
      <w:lang w:eastAsia="hi-IN" w:bidi="hi-IN"/>
    </w:rPr>
  </w:style>
  <w:style w:type="paragraph" w:customStyle="1" w:styleId="s12">
    <w:name w:val="s_12"/>
    <w:basedOn w:val="a"/>
    <w:rsid w:val="00052443"/>
    <w:pPr>
      <w:spacing w:after="0" w:line="100" w:lineRule="atLeast"/>
      <w:ind w:firstLine="720"/>
    </w:pPr>
    <w:rPr>
      <w:rFonts w:ascii="Times New Roman" w:eastAsia="Times New Roman" w:hAnsi="Times New Roman" w:cs="Times New Roman"/>
      <w:kern w:val="2"/>
      <w:sz w:val="24"/>
      <w:szCs w:val="24"/>
      <w:lang w:eastAsia="ar-SA"/>
    </w:rPr>
  </w:style>
  <w:style w:type="paragraph" w:customStyle="1" w:styleId="s13">
    <w:name w:val="s_13"/>
    <w:basedOn w:val="a"/>
    <w:rsid w:val="00052443"/>
    <w:pPr>
      <w:spacing w:after="0" w:line="100" w:lineRule="atLeast"/>
      <w:ind w:firstLine="720"/>
    </w:pPr>
    <w:rPr>
      <w:rFonts w:ascii="Times New Roman" w:eastAsia="Times New Roman" w:hAnsi="Times New Roman" w:cs="Times New Roman"/>
      <w:kern w:val="2"/>
      <w:sz w:val="24"/>
      <w:szCs w:val="24"/>
      <w:lang w:eastAsia="ar-SA"/>
    </w:rPr>
  </w:style>
  <w:style w:type="paragraph" w:customStyle="1" w:styleId="Default">
    <w:name w:val="Default"/>
    <w:rsid w:val="00052443"/>
    <w:pPr>
      <w:suppressAutoHyphens/>
      <w:spacing w:after="0" w:line="100" w:lineRule="atLeast"/>
    </w:pPr>
    <w:rPr>
      <w:rFonts w:ascii="Times New Roman" w:eastAsia="Times New Roman" w:hAnsi="Times New Roman" w:cs="Times New Roman"/>
      <w:color w:val="000000"/>
      <w:kern w:val="2"/>
      <w:sz w:val="24"/>
      <w:szCs w:val="24"/>
      <w:lang w:eastAsia="ar-SA"/>
    </w:rPr>
  </w:style>
  <w:style w:type="paragraph" w:customStyle="1" w:styleId="17">
    <w:name w:val="Текст выноски1"/>
    <w:basedOn w:val="a"/>
    <w:rsid w:val="00052443"/>
    <w:pPr>
      <w:widowControl w:val="0"/>
      <w:suppressAutoHyphens/>
      <w:spacing w:after="0" w:line="100" w:lineRule="atLeast"/>
    </w:pPr>
    <w:rPr>
      <w:rFonts w:ascii="Tahoma" w:eastAsia="DejaVu Sans" w:hAnsi="Tahoma" w:cs="Mangal"/>
      <w:kern w:val="2"/>
      <w:sz w:val="16"/>
      <w:szCs w:val="14"/>
      <w:lang w:eastAsia="hi-IN" w:bidi="hi-IN"/>
    </w:rPr>
  </w:style>
  <w:style w:type="character" w:customStyle="1" w:styleId="WW8Num1z0">
    <w:name w:val="WW8Num1z0"/>
    <w:rsid w:val="00052443"/>
    <w:rPr>
      <w:rFonts w:ascii="Symbol" w:hAnsi="Symbol" w:cs="Symbol" w:hint="default"/>
    </w:rPr>
  </w:style>
  <w:style w:type="character" w:customStyle="1" w:styleId="WW8Num1z1">
    <w:name w:val="WW8Num1z1"/>
    <w:rsid w:val="00052443"/>
    <w:rPr>
      <w:rFonts w:ascii="Courier New" w:hAnsi="Courier New" w:cs="Courier New" w:hint="default"/>
    </w:rPr>
  </w:style>
  <w:style w:type="character" w:customStyle="1" w:styleId="WW8Num1z2">
    <w:name w:val="WW8Num1z2"/>
    <w:rsid w:val="00052443"/>
    <w:rPr>
      <w:rFonts w:ascii="Wingdings" w:hAnsi="Wingdings" w:cs="Wingdings" w:hint="default"/>
    </w:rPr>
  </w:style>
  <w:style w:type="character" w:customStyle="1" w:styleId="WW8Num2z0">
    <w:name w:val="WW8Num2z0"/>
    <w:rsid w:val="00052443"/>
    <w:rPr>
      <w:rFonts w:ascii="Symbol" w:hAnsi="Symbol" w:cs="Symbol" w:hint="default"/>
    </w:rPr>
  </w:style>
  <w:style w:type="character" w:customStyle="1" w:styleId="WW8Num2z1">
    <w:name w:val="WW8Num2z1"/>
    <w:rsid w:val="00052443"/>
    <w:rPr>
      <w:rFonts w:ascii="Courier New" w:hAnsi="Courier New" w:cs="Courier New" w:hint="default"/>
    </w:rPr>
  </w:style>
  <w:style w:type="character" w:customStyle="1" w:styleId="WW8Num2z2">
    <w:name w:val="WW8Num2z2"/>
    <w:rsid w:val="00052443"/>
    <w:rPr>
      <w:rFonts w:ascii="Wingdings" w:hAnsi="Wingdings" w:cs="Wingdings" w:hint="default"/>
    </w:rPr>
  </w:style>
  <w:style w:type="character" w:customStyle="1" w:styleId="WW8Num3z0">
    <w:name w:val="WW8Num3z0"/>
    <w:rsid w:val="00052443"/>
    <w:rPr>
      <w:rFonts w:ascii="Symbol" w:hAnsi="Symbol" w:cs="Symbol" w:hint="default"/>
    </w:rPr>
  </w:style>
  <w:style w:type="character" w:customStyle="1" w:styleId="WW8Num3z1">
    <w:name w:val="WW8Num3z1"/>
    <w:rsid w:val="00052443"/>
    <w:rPr>
      <w:rFonts w:ascii="Courier New" w:hAnsi="Courier New" w:cs="Courier New" w:hint="default"/>
    </w:rPr>
  </w:style>
  <w:style w:type="character" w:customStyle="1" w:styleId="WW8Num3z2">
    <w:name w:val="WW8Num3z2"/>
    <w:rsid w:val="00052443"/>
    <w:rPr>
      <w:rFonts w:ascii="Wingdings" w:hAnsi="Wingdings" w:cs="Wingdings" w:hint="default"/>
    </w:rPr>
  </w:style>
  <w:style w:type="character" w:customStyle="1" w:styleId="22">
    <w:name w:val="Основной шрифт абзаца2"/>
    <w:rsid w:val="00052443"/>
  </w:style>
  <w:style w:type="character" w:customStyle="1" w:styleId="18">
    <w:name w:val="Основной шрифт абзаца1"/>
    <w:rsid w:val="00052443"/>
  </w:style>
  <w:style w:type="character" w:customStyle="1" w:styleId="WW8Num4z0">
    <w:name w:val="WW8Num4z0"/>
    <w:rsid w:val="00052443"/>
    <w:rPr>
      <w:rFonts w:ascii="Symbol" w:hAnsi="Symbol" w:cs="Symbol" w:hint="default"/>
    </w:rPr>
  </w:style>
  <w:style w:type="character" w:customStyle="1" w:styleId="WW8Num5z0">
    <w:name w:val="WW8Num5z0"/>
    <w:rsid w:val="00052443"/>
    <w:rPr>
      <w:rFonts w:ascii="Symbol" w:hAnsi="Symbol" w:cs="Symbol" w:hint="default"/>
    </w:rPr>
  </w:style>
  <w:style w:type="character" w:customStyle="1" w:styleId="WW8Num7z0">
    <w:name w:val="WW8Num7z0"/>
    <w:rsid w:val="00052443"/>
    <w:rPr>
      <w:rFonts w:ascii="Symbol" w:hAnsi="Symbol" w:cs="Symbol" w:hint="default"/>
    </w:rPr>
  </w:style>
  <w:style w:type="character" w:customStyle="1" w:styleId="WW8Num8z0">
    <w:name w:val="WW8Num8z0"/>
    <w:rsid w:val="00052443"/>
    <w:rPr>
      <w:rFonts w:ascii="Symbol" w:hAnsi="Symbol" w:cs="Symbol" w:hint="default"/>
    </w:rPr>
  </w:style>
  <w:style w:type="character" w:customStyle="1" w:styleId="WW8Num9z0">
    <w:name w:val="WW8Num9z0"/>
    <w:rsid w:val="00052443"/>
    <w:rPr>
      <w:rFonts w:ascii="Symbol" w:hAnsi="Symbol" w:cs="Symbol" w:hint="default"/>
    </w:rPr>
  </w:style>
  <w:style w:type="character" w:customStyle="1" w:styleId="WW8Num10z0">
    <w:name w:val="WW8Num10z0"/>
    <w:rsid w:val="00052443"/>
    <w:rPr>
      <w:rFonts w:ascii="Symbol" w:hAnsi="Symbol" w:cs="Symbol" w:hint="default"/>
    </w:rPr>
  </w:style>
  <w:style w:type="character" w:customStyle="1" w:styleId="WW8Num11z0">
    <w:name w:val="WW8Num11z0"/>
    <w:rsid w:val="00052443"/>
    <w:rPr>
      <w:rFonts w:ascii="Symbol" w:hAnsi="Symbol" w:cs="Symbol" w:hint="default"/>
    </w:rPr>
  </w:style>
  <w:style w:type="character" w:customStyle="1" w:styleId="WW8Num12z0">
    <w:name w:val="WW8Num12z0"/>
    <w:rsid w:val="00052443"/>
    <w:rPr>
      <w:rFonts w:ascii="Symbol" w:hAnsi="Symbol" w:cs="Symbol" w:hint="default"/>
    </w:rPr>
  </w:style>
  <w:style w:type="character" w:customStyle="1" w:styleId="WW8Num13z0">
    <w:name w:val="WW8Num13z0"/>
    <w:rsid w:val="00052443"/>
    <w:rPr>
      <w:rFonts w:ascii="Symbol" w:hAnsi="Symbol" w:cs="Symbol" w:hint="default"/>
    </w:rPr>
  </w:style>
  <w:style w:type="character" w:customStyle="1" w:styleId="WW8Num14z0">
    <w:name w:val="WW8Num14z0"/>
    <w:rsid w:val="00052443"/>
    <w:rPr>
      <w:rFonts w:ascii="Symbol" w:hAnsi="Symbol" w:cs="Symbol" w:hint="default"/>
    </w:rPr>
  </w:style>
  <w:style w:type="character" w:customStyle="1" w:styleId="WW8Num15z0">
    <w:name w:val="WW8Num15z0"/>
    <w:rsid w:val="00052443"/>
    <w:rPr>
      <w:rFonts w:ascii="Symbol" w:hAnsi="Symbol" w:cs="Symbol" w:hint="default"/>
    </w:rPr>
  </w:style>
  <w:style w:type="character" w:customStyle="1" w:styleId="WW8Num16z0">
    <w:name w:val="WW8Num16z0"/>
    <w:rsid w:val="00052443"/>
    <w:rPr>
      <w:rFonts w:ascii="Symbol" w:hAnsi="Symbol" w:cs="Symbol" w:hint="default"/>
    </w:rPr>
  </w:style>
  <w:style w:type="character" w:customStyle="1" w:styleId="WW8Num17z0">
    <w:name w:val="WW8Num17z0"/>
    <w:rsid w:val="00052443"/>
    <w:rPr>
      <w:rFonts w:ascii="Symbol" w:hAnsi="Symbol" w:cs="Symbol" w:hint="default"/>
    </w:rPr>
  </w:style>
  <w:style w:type="character" w:customStyle="1" w:styleId="WW8Num18z0">
    <w:name w:val="WW8Num18z0"/>
    <w:rsid w:val="00052443"/>
    <w:rPr>
      <w:rFonts w:ascii="Symbol" w:hAnsi="Symbol" w:cs="Symbol" w:hint="default"/>
    </w:rPr>
  </w:style>
  <w:style w:type="character" w:customStyle="1" w:styleId="WW8Num19z0">
    <w:name w:val="WW8Num19z0"/>
    <w:rsid w:val="00052443"/>
    <w:rPr>
      <w:rFonts w:ascii="Symbol" w:hAnsi="Symbol" w:cs="Symbol" w:hint="default"/>
    </w:rPr>
  </w:style>
  <w:style w:type="character" w:customStyle="1" w:styleId="WW8Num20z0">
    <w:name w:val="WW8Num20z0"/>
    <w:rsid w:val="00052443"/>
    <w:rPr>
      <w:rFonts w:ascii="Symbol" w:hAnsi="Symbol" w:cs="Symbol" w:hint="default"/>
    </w:rPr>
  </w:style>
  <w:style w:type="character" w:customStyle="1" w:styleId="WW8Num21z0">
    <w:name w:val="WW8Num21z0"/>
    <w:rsid w:val="00052443"/>
    <w:rPr>
      <w:rFonts w:ascii="Symbol" w:hAnsi="Symbol" w:cs="Symbol" w:hint="default"/>
    </w:rPr>
  </w:style>
  <w:style w:type="character" w:customStyle="1" w:styleId="WW8Num22z0">
    <w:name w:val="WW8Num22z0"/>
    <w:rsid w:val="00052443"/>
    <w:rPr>
      <w:rFonts w:ascii="Symbol" w:hAnsi="Symbol" w:cs="Symbol" w:hint="default"/>
    </w:rPr>
  </w:style>
  <w:style w:type="character" w:customStyle="1" w:styleId="WW8Num23z0">
    <w:name w:val="WW8Num23z0"/>
    <w:rsid w:val="00052443"/>
    <w:rPr>
      <w:rFonts w:ascii="Symbol" w:hAnsi="Symbol" w:cs="Symbol" w:hint="default"/>
    </w:rPr>
  </w:style>
  <w:style w:type="character" w:customStyle="1" w:styleId="WW8Num24z0">
    <w:name w:val="WW8Num24z0"/>
    <w:rsid w:val="00052443"/>
    <w:rPr>
      <w:rFonts w:ascii="Symbol" w:hAnsi="Symbol" w:cs="Symbol" w:hint="default"/>
    </w:rPr>
  </w:style>
  <w:style w:type="character" w:customStyle="1" w:styleId="WW8Num25z0">
    <w:name w:val="WW8Num25z0"/>
    <w:rsid w:val="00052443"/>
    <w:rPr>
      <w:rFonts w:ascii="Symbol" w:hAnsi="Symbol" w:cs="Symbol" w:hint="default"/>
    </w:rPr>
  </w:style>
  <w:style w:type="character" w:customStyle="1" w:styleId="WW8Num26z0">
    <w:name w:val="WW8Num26z0"/>
    <w:rsid w:val="00052443"/>
    <w:rPr>
      <w:rFonts w:ascii="Symbol" w:hAnsi="Symbol" w:cs="Symbol" w:hint="default"/>
    </w:rPr>
  </w:style>
  <w:style w:type="character" w:customStyle="1" w:styleId="WW8Num27z0">
    <w:name w:val="WW8Num27z0"/>
    <w:rsid w:val="00052443"/>
    <w:rPr>
      <w:rFonts w:ascii="Symbol" w:hAnsi="Symbol" w:cs="Symbol" w:hint="default"/>
    </w:rPr>
  </w:style>
  <w:style w:type="character" w:customStyle="1" w:styleId="WW8Num28z0">
    <w:name w:val="WW8Num28z0"/>
    <w:rsid w:val="00052443"/>
    <w:rPr>
      <w:rFonts w:ascii="Symbol" w:hAnsi="Symbol" w:cs="Symbol" w:hint="default"/>
    </w:rPr>
  </w:style>
  <w:style w:type="character" w:customStyle="1" w:styleId="WW8Num30z0">
    <w:name w:val="WW8Num30z0"/>
    <w:rsid w:val="00052443"/>
    <w:rPr>
      <w:rFonts w:ascii="Symbol" w:hAnsi="Symbol" w:cs="Symbol" w:hint="default"/>
    </w:rPr>
  </w:style>
  <w:style w:type="character" w:customStyle="1" w:styleId="WW8Num31z0">
    <w:name w:val="WW8Num31z0"/>
    <w:rsid w:val="00052443"/>
    <w:rPr>
      <w:rFonts w:ascii="Symbol" w:hAnsi="Symbol" w:cs="Symbol" w:hint="default"/>
    </w:rPr>
  </w:style>
  <w:style w:type="character" w:customStyle="1" w:styleId="WW8Num32z0">
    <w:name w:val="WW8Num32z0"/>
    <w:rsid w:val="00052443"/>
    <w:rPr>
      <w:rFonts w:ascii="Symbol" w:hAnsi="Symbol" w:cs="Symbol" w:hint="default"/>
    </w:rPr>
  </w:style>
  <w:style w:type="character" w:customStyle="1" w:styleId="WW8Num34z0">
    <w:name w:val="WW8Num34z0"/>
    <w:rsid w:val="00052443"/>
    <w:rPr>
      <w:rFonts w:ascii="Symbol" w:hAnsi="Symbol" w:cs="OpenSymbol" w:hint="default"/>
    </w:rPr>
  </w:style>
  <w:style w:type="character" w:customStyle="1" w:styleId="WW8Num36z0">
    <w:name w:val="WW8Num36z0"/>
    <w:rsid w:val="00052443"/>
    <w:rPr>
      <w:rFonts w:ascii="Symbol" w:hAnsi="Symbol" w:cs="OpenSymbol" w:hint="default"/>
    </w:rPr>
  </w:style>
  <w:style w:type="character" w:customStyle="1" w:styleId="WW8Num37z0">
    <w:name w:val="WW8Num37z0"/>
    <w:rsid w:val="00052443"/>
    <w:rPr>
      <w:rFonts w:ascii="Symbol" w:hAnsi="Symbol" w:cs="OpenSymbol" w:hint="default"/>
    </w:rPr>
  </w:style>
  <w:style w:type="character" w:customStyle="1" w:styleId="WW8Num38z0">
    <w:name w:val="WW8Num38z0"/>
    <w:rsid w:val="00052443"/>
    <w:rPr>
      <w:rFonts w:ascii="Symbol" w:hAnsi="Symbol" w:cs="OpenSymbol" w:hint="default"/>
    </w:rPr>
  </w:style>
  <w:style w:type="character" w:customStyle="1" w:styleId="19">
    <w:name w:val="Основной шрифт абзаца1"/>
    <w:rsid w:val="00052443"/>
  </w:style>
  <w:style w:type="character" w:customStyle="1" w:styleId="Absatz-Standardschriftart">
    <w:name w:val="Absatz-Standardschriftart"/>
    <w:rsid w:val="00052443"/>
  </w:style>
  <w:style w:type="character" w:customStyle="1" w:styleId="WW-Absatz-Standardschriftart">
    <w:name w:val="WW-Absatz-Standardschriftart"/>
    <w:rsid w:val="00052443"/>
  </w:style>
  <w:style w:type="character" w:customStyle="1" w:styleId="WW-Absatz-Standardschriftart1">
    <w:name w:val="WW-Absatz-Standardschriftart1"/>
    <w:rsid w:val="00052443"/>
  </w:style>
  <w:style w:type="character" w:customStyle="1" w:styleId="WW-Absatz-Standardschriftart11">
    <w:name w:val="WW-Absatz-Standardschriftart11"/>
    <w:rsid w:val="00052443"/>
  </w:style>
  <w:style w:type="character" w:customStyle="1" w:styleId="WW-Absatz-Standardschriftart111">
    <w:name w:val="WW-Absatz-Standardschriftart111"/>
    <w:rsid w:val="00052443"/>
  </w:style>
  <w:style w:type="character" w:customStyle="1" w:styleId="WW-Absatz-Standardschriftart1111">
    <w:name w:val="WW-Absatz-Standardschriftart1111"/>
    <w:rsid w:val="00052443"/>
  </w:style>
  <w:style w:type="character" w:customStyle="1" w:styleId="WW-Absatz-Standardschriftart11111">
    <w:name w:val="WW-Absatz-Standardschriftart11111"/>
    <w:rsid w:val="00052443"/>
  </w:style>
  <w:style w:type="character" w:customStyle="1" w:styleId="WW-Absatz-Standardschriftart111111">
    <w:name w:val="WW-Absatz-Standardschriftart111111"/>
    <w:rsid w:val="00052443"/>
  </w:style>
  <w:style w:type="character" w:customStyle="1" w:styleId="WW-Absatz-Standardschriftart1111111">
    <w:name w:val="WW-Absatz-Standardschriftart1111111"/>
    <w:rsid w:val="00052443"/>
  </w:style>
  <w:style w:type="character" w:customStyle="1" w:styleId="WW-Absatz-Standardschriftart11111111">
    <w:name w:val="WW-Absatz-Standardschriftart11111111"/>
    <w:rsid w:val="00052443"/>
  </w:style>
  <w:style w:type="character" w:customStyle="1" w:styleId="WW8Num6z0">
    <w:name w:val="WW8Num6z0"/>
    <w:rsid w:val="00052443"/>
    <w:rPr>
      <w:rFonts w:ascii="Symbol" w:hAnsi="Symbol" w:cs="Symbol" w:hint="default"/>
    </w:rPr>
  </w:style>
  <w:style w:type="character" w:customStyle="1" w:styleId="WW8Num33z0">
    <w:name w:val="WW8Num33z0"/>
    <w:rsid w:val="00052443"/>
    <w:rPr>
      <w:rFonts w:ascii="Symbol" w:hAnsi="Symbol" w:cs="Symbol" w:hint="default"/>
    </w:rPr>
  </w:style>
  <w:style w:type="character" w:customStyle="1" w:styleId="WW8Num29z0">
    <w:name w:val="WW8Num29z0"/>
    <w:rsid w:val="00052443"/>
    <w:rPr>
      <w:rFonts w:ascii="Symbol" w:hAnsi="Symbol" w:cs="Symbol" w:hint="default"/>
    </w:rPr>
  </w:style>
  <w:style w:type="character" w:customStyle="1" w:styleId="af7">
    <w:name w:val="Маркеры списка"/>
    <w:rsid w:val="00052443"/>
    <w:rPr>
      <w:rFonts w:ascii="OpenSymbol" w:eastAsia="OpenSymbol" w:hAnsi="OpenSymbol" w:cs="OpenSymbol" w:hint="default"/>
    </w:rPr>
  </w:style>
  <w:style w:type="character" w:customStyle="1" w:styleId="1a">
    <w:name w:val="Номер страницы1"/>
    <w:basedOn w:val="19"/>
    <w:rsid w:val="00052443"/>
  </w:style>
  <w:style w:type="character" w:customStyle="1" w:styleId="23">
    <w:name w:val="Основной текст с отступом 2 Знак"/>
    <w:rsid w:val="00052443"/>
    <w:rPr>
      <w:rFonts w:ascii="Liberation Serif" w:eastAsia="DejaVu Sans" w:hAnsi="Liberation Serif" w:cs="DejaVu Sans" w:hint="default"/>
      <w:kern w:val="2"/>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052443"/>
    <w:rPr>
      <w:rFonts w:ascii="Times New Roman" w:hAnsi="Times New Roman" w:cs="Times New Roman" w:hint="default"/>
      <w:dstrike/>
      <w:sz w:val="24"/>
    </w:rPr>
  </w:style>
  <w:style w:type="character" w:customStyle="1" w:styleId="32">
    <w:name w:val="Основной текст с отступом 3 Знак"/>
    <w:rsid w:val="00052443"/>
    <w:rPr>
      <w:rFonts w:ascii="Liberation Serif" w:eastAsia="DejaVu Sans" w:hAnsi="Liberation Serif" w:cs="DejaVu Sans" w:hint="default"/>
      <w:kern w:val="2"/>
      <w:sz w:val="16"/>
      <w:szCs w:val="16"/>
      <w:lang w:eastAsia="hi-IN" w:bidi="hi-IN"/>
    </w:rPr>
  </w:style>
  <w:style w:type="character" w:customStyle="1" w:styleId="ListLabel1">
    <w:name w:val="ListLabel 1"/>
    <w:rsid w:val="00052443"/>
    <w:rPr>
      <w:rFonts w:ascii="OpenSymbol" w:hAnsi="OpenSymbol" w:cs="OpenSymbol" w:hint="default"/>
    </w:rPr>
  </w:style>
  <w:style w:type="character" w:customStyle="1" w:styleId="ListLabel2">
    <w:name w:val="ListLabel 2"/>
    <w:rsid w:val="00052443"/>
    <w:rPr>
      <w:rFonts w:ascii="Courier New" w:hAnsi="Courier New" w:cs="Courier New" w:hint="default"/>
    </w:rPr>
  </w:style>
  <w:style w:type="character" w:customStyle="1" w:styleId="ListLabel3">
    <w:name w:val="ListLabel 3"/>
    <w:rsid w:val="00052443"/>
    <w:rPr>
      <w:b/>
      <w:bCs w:val="0"/>
    </w:rPr>
  </w:style>
  <w:style w:type="character" w:customStyle="1" w:styleId="af8">
    <w:name w:val="Символ нумерации"/>
    <w:rsid w:val="00052443"/>
  </w:style>
  <w:style w:type="character" w:customStyle="1" w:styleId="af9">
    <w:name w:val="Символ сноски"/>
    <w:rsid w:val="00052443"/>
  </w:style>
  <w:style w:type="character" w:customStyle="1" w:styleId="1b">
    <w:name w:val="Знак сноски1"/>
    <w:rsid w:val="00052443"/>
    <w:rPr>
      <w:vertAlign w:val="superscript"/>
    </w:rPr>
  </w:style>
  <w:style w:type="character" w:customStyle="1" w:styleId="afa">
    <w:name w:val="Символы концевой сноски"/>
    <w:rsid w:val="00052443"/>
  </w:style>
  <w:style w:type="character" w:customStyle="1" w:styleId="1c">
    <w:name w:val="Знак концевой сноски1"/>
    <w:rsid w:val="00052443"/>
    <w:rPr>
      <w:vertAlign w:val="superscript"/>
    </w:rPr>
  </w:style>
  <w:style w:type="character" w:customStyle="1" w:styleId="1d">
    <w:name w:val="Текст выноски Знак1"/>
    <w:rsid w:val="00052443"/>
    <w:rPr>
      <w:rFonts w:ascii="Tahoma" w:eastAsia="DejaVu Sans" w:hAnsi="Tahoma" w:cs="Mangal" w:hint="default"/>
      <w:kern w:val="2"/>
      <w:sz w:val="16"/>
      <w:szCs w:val="14"/>
      <w:lang w:eastAsia="hi-IN" w:bidi="hi-IN"/>
    </w:rPr>
  </w:style>
  <w:style w:type="character" w:customStyle="1" w:styleId="11">
    <w:name w:val="Основной текст Знак1"/>
    <w:basedOn w:val="a0"/>
    <w:link w:val="ad"/>
    <w:semiHidden/>
    <w:locked/>
    <w:rsid w:val="00052443"/>
    <w:rPr>
      <w:rFonts w:ascii="Liberation Serif" w:eastAsia="DejaVu Sans" w:hAnsi="Liberation Serif" w:cs="DejaVu Sans"/>
      <w:kern w:val="2"/>
      <w:sz w:val="24"/>
      <w:szCs w:val="24"/>
      <w:lang w:eastAsia="hi-IN" w:bidi="hi-IN"/>
    </w:rPr>
  </w:style>
  <w:style w:type="character" w:customStyle="1" w:styleId="12">
    <w:name w:val="Основной текст с отступом Знак1"/>
    <w:basedOn w:val="a0"/>
    <w:link w:val="af0"/>
    <w:semiHidden/>
    <w:locked/>
    <w:rsid w:val="00052443"/>
    <w:rPr>
      <w:rFonts w:ascii="Liberation Serif" w:eastAsia="DejaVu Sans" w:hAnsi="Liberation Serif" w:cs="DejaVu Sans"/>
      <w:kern w:val="2"/>
      <w:sz w:val="24"/>
      <w:szCs w:val="24"/>
      <w:lang w:eastAsia="hi-IN" w:bidi="hi-IN"/>
    </w:rPr>
  </w:style>
  <w:style w:type="character" w:customStyle="1" w:styleId="10">
    <w:name w:val="Нижний колонтитул Знак1"/>
    <w:basedOn w:val="a0"/>
    <w:link w:val="ab"/>
    <w:semiHidden/>
    <w:locked/>
    <w:rsid w:val="00052443"/>
    <w:rPr>
      <w:rFonts w:ascii="Liberation Serif" w:eastAsia="DejaVu Sans" w:hAnsi="Liberation Serif" w:cs="DejaVu Sans"/>
      <w:kern w:val="2"/>
      <w:sz w:val="24"/>
      <w:szCs w:val="24"/>
      <w:lang w:eastAsia="hi-IN" w:bidi="hi-IN"/>
    </w:rPr>
  </w:style>
  <w:style w:type="character" w:customStyle="1" w:styleId="1">
    <w:name w:val="Верхний колонтитул Знак1"/>
    <w:basedOn w:val="a0"/>
    <w:link w:val="a9"/>
    <w:semiHidden/>
    <w:locked/>
    <w:rsid w:val="00052443"/>
    <w:rPr>
      <w:rFonts w:ascii="Liberation Serif" w:eastAsia="DejaVu Sans" w:hAnsi="Liberation Serif" w:cs="DejaVu Sans"/>
      <w:kern w:val="2"/>
      <w:sz w:val="24"/>
      <w:szCs w:val="24"/>
      <w:lang w:eastAsia="hi-IN" w:bidi="hi-IN"/>
    </w:rPr>
  </w:style>
  <w:style w:type="character" w:customStyle="1" w:styleId="2">
    <w:name w:val="Текст выноски Знак2"/>
    <w:basedOn w:val="a0"/>
    <w:link w:val="af2"/>
    <w:semiHidden/>
    <w:locked/>
    <w:rsid w:val="00052443"/>
    <w:rPr>
      <w:rFonts w:ascii="Tahoma" w:eastAsia="DejaVu Sans"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50"/>
    <w:pPr>
      <w:ind w:left="720"/>
      <w:contextualSpacing/>
    </w:pPr>
  </w:style>
  <w:style w:type="paragraph" w:customStyle="1" w:styleId="ConsPlusNonformat">
    <w:name w:val="ConsPlusNonformat"/>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styleId="a5">
    <w:name w:val="Hyperlink"/>
    <w:semiHidden/>
    <w:unhideWhenUsed/>
    <w:rsid w:val="00052443"/>
    <w:rPr>
      <w:color w:val="0000FF"/>
      <w:u w:val="single"/>
    </w:rPr>
  </w:style>
  <w:style w:type="character" w:styleId="a6">
    <w:name w:val="FollowedHyperlink"/>
    <w:basedOn w:val="a0"/>
    <w:uiPriority w:val="99"/>
    <w:semiHidden/>
    <w:unhideWhenUsed/>
    <w:rsid w:val="00052443"/>
    <w:rPr>
      <w:color w:val="800080" w:themeColor="followedHyperlink"/>
      <w:u w:val="single"/>
    </w:rPr>
  </w:style>
  <w:style w:type="paragraph" w:styleId="a7">
    <w:name w:val="footnote text"/>
    <w:basedOn w:val="a"/>
    <w:link w:val="a8"/>
    <w:semiHidden/>
    <w:unhideWhenUsed/>
    <w:rsid w:val="00052443"/>
    <w:pPr>
      <w:widowControl w:val="0"/>
      <w:suppressLineNumbers/>
      <w:suppressAutoHyphens/>
      <w:spacing w:after="0" w:line="100" w:lineRule="atLeast"/>
      <w:ind w:left="283" w:hanging="283"/>
    </w:pPr>
    <w:rPr>
      <w:rFonts w:ascii="Liberation Serif" w:eastAsia="DejaVu Sans" w:hAnsi="Liberation Serif" w:cs="DejaVu Sans"/>
      <w:kern w:val="2"/>
      <w:sz w:val="20"/>
      <w:szCs w:val="20"/>
      <w:lang w:eastAsia="hi-IN" w:bidi="hi-IN"/>
    </w:rPr>
  </w:style>
  <w:style w:type="character" w:customStyle="1" w:styleId="a8">
    <w:name w:val="Текст сноски Знак"/>
    <w:basedOn w:val="a0"/>
    <w:link w:val="a7"/>
    <w:semiHidden/>
    <w:rsid w:val="00052443"/>
    <w:rPr>
      <w:rFonts w:ascii="Liberation Serif" w:eastAsia="DejaVu Sans" w:hAnsi="Liberation Serif" w:cs="DejaVu Sans"/>
      <w:kern w:val="2"/>
      <w:sz w:val="20"/>
      <w:szCs w:val="20"/>
      <w:lang w:eastAsia="hi-IN" w:bidi="hi-IN"/>
    </w:rPr>
  </w:style>
  <w:style w:type="paragraph" w:styleId="a9">
    <w:name w:val="header"/>
    <w:basedOn w:val="a"/>
    <w:link w:val="1"/>
    <w:semiHidden/>
    <w:unhideWhenUsed/>
    <w:rsid w:val="00052443"/>
    <w:pPr>
      <w:widowControl w:val="0"/>
      <w:suppressLineNumbers/>
      <w:tabs>
        <w:tab w:val="center" w:pos="4986"/>
        <w:tab w:val="right" w:pos="9972"/>
      </w:tabs>
      <w:suppressAutoHyphens/>
      <w:spacing w:after="0" w:line="100" w:lineRule="atLeast"/>
    </w:pPr>
    <w:rPr>
      <w:rFonts w:ascii="Liberation Serif" w:eastAsia="DejaVu Sans" w:hAnsi="Liberation Serif" w:cs="DejaVu Sans"/>
      <w:kern w:val="2"/>
      <w:sz w:val="24"/>
      <w:szCs w:val="24"/>
      <w:lang w:eastAsia="hi-IN" w:bidi="hi-IN"/>
    </w:rPr>
  </w:style>
  <w:style w:type="character" w:customStyle="1" w:styleId="aa">
    <w:name w:val="Верхний колонтитул Знак"/>
    <w:basedOn w:val="a0"/>
    <w:semiHidden/>
    <w:rsid w:val="00052443"/>
  </w:style>
  <w:style w:type="paragraph" w:styleId="ab">
    <w:name w:val="footer"/>
    <w:basedOn w:val="a"/>
    <w:link w:val="10"/>
    <w:semiHidden/>
    <w:unhideWhenUsed/>
    <w:rsid w:val="00052443"/>
    <w:pPr>
      <w:widowControl w:val="0"/>
      <w:suppressLineNumbers/>
      <w:tabs>
        <w:tab w:val="center" w:pos="4986"/>
        <w:tab w:val="right" w:pos="9972"/>
      </w:tabs>
      <w:suppressAutoHyphens/>
      <w:spacing w:after="0" w:line="100" w:lineRule="atLeast"/>
    </w:pPr>
    <w:rPr>
      <w:rFonts w:ascii="Liberation Serif" w:eastAsia="DejaVu Sans" w:hAnsi="Liberation Serif" w:cs="DejaVu Sans"/>
      <w:kern w:val="2"/>
      <w:sz w:val="24"/>
      <w:szCs w:val="24"/>
      <w:lang w:eastAsia="hi-IN" w:bidi="hi-IN"/>
    </w:rPr>
  </w:style>
  <w:style w:type="character" w:customStyle="1" w:styleId="ac">
    <w:name w:val="Нижний колонтитул Знак"/>
    <w:basedOn w:val="a0"/>
    <w:semiHidden/>
    <w:rsid w:val="00052443"/>
  </w:style>
  <w:style w:type="paragraph" w:styleId="ad">
    <w:name w:val="Body Text"/>
    <w:basedOn w:val="a"/>
    <w:link w:val="11"/>
    <w:semiHidden/>
    <w:unhideWhenUsed/>
    <w:rsid w:val="00052443"/>
    <w:pPr>
      <w:widowControl w:val="0"/>
      <w:suppressAutoHyphens/>
      <w:spacing w:after="120" w:line="100" w:lineRule="atLeast"/>
    </w:pPr>
    <w:rPr>
      <w:rFonts w:ascii="Liberation Serif" w:eastAsia="DejaVu Sans" w:hAnsi="Liberation Serif" w:cs="DejaVu Sans"/>
      <w:kern w:val="2"/>
      <w:sz w:val="24"/>
      <w:szCs w:val="24"/>
      <w:lang w:eastAsia="hi-IN" w:bidi="hi-IN"/>
    </w:rPr>
  </w:style>
  <w:style w:type="character" w:customStyle="1" w:styleId="ae">
    <w:name w:val="Основной текст Знак"/>
    <w:basedOn w:val="a0"/>
    <w:semiHidden/>
    <w:rsid w:val="00052443"/>
  </w:style>
  <w:style w:type="paragraph" w:styleId="af">
    <w:name w:val="List"/>
    <w:basedOn w:val="ad"/>
    <w:semiHidden/>
    <w:unhideWhenUsed/>
    <w:rsid w:val="00052443"/>
    <w:rPr>
      <w:rFonts w:cs="Mangal"/>
    </w:rPr>
  </w:style>
  <w:style w:type="paragraph" w:styleId="af0">
    <w:name w:val="Body Text Indent"/>
    <w:basedOn w:val="a"/>
    <w:link w:val="12"/>
    <w:semiHidden/>
    <w:unhideWhenUsed/>
    <w:rsid w:val="00052443"/>
    <w:pPr>
      <w:widowControl w:val="0"/>
      <w:suppressAutoHyphens/>
      <w:spacing w:after="120" w:line="100" w:lineRule="atLeast"/>
      <w:ind w:left="283"/>
    </w:pPr>
    <w:rPr>
      <w:rFonts w:ascii="Liberation Serif" w:eastAsia="DejaVu Sans" w:hAnsi="Liberation Serif" w:cs="DejaVu Sans"/>
      <w:kern w:val="2"/>
      <w:sz w:val="24"/>
      <w:szCs w:val="24"/>
      <w:lang w:eastAsia="hi-IN" w:bidi="hi-IN"/>
    </w:rPr>
  </w:style>
  <w:style w:type="character" w:customStyle="1" w:styleId="af1">
    <w:name w:val="Основной текст с отступом Знак"/>
    <w:basedOn w:val="a0"/>
    <w:semiHidden/>
    <w:rsid w:val="00052443"/>
  </w:style>
  <w:style w:type="paragraph" w:styleId="af2">
    <w:name w:val="Balloon Text"/>
    <w:basedOn w:val="a"/>
    <w:link w:val="2"/>
    <w:semiHidden/>
    <w:unhideWhenUsed/>
    <w:rsid w:val="00052443"/>
    <w:pPr>
      <w:widowControl w:val="0"/>
      <w:suppressAutoHyphens/>
      <w:spacing w:after="0" w:line="240" w:lineRule="auto"/>
    </w:pPr>
    <w:rPr>
      <w:rFonts w:ascii="Tahoma" w:eastAsia="DejaVu Sans" w:hAnsi="Tahoma" w:cs="Mangal"/>
      <w:kern w:val="2"/>
      <w:sz w:val="16"/>
      <w:szCs w:val="14"/>
      <w:lang w:eastAsia="hi-IN" w:bidi="hi-IN"/>
    </w:rPr>
  </w:style>
  <w:style w:type="character" w:customStyle="1" w:styleId="af3">
    <w:name w:val="Текст выноски Знак"/>
    <w:basedOn w:val="a0"/>
    <w:semiHidden/>
    <w:rsid w:val="00052443"/>
    <w:rPr>
      <w:rFonts w:ascii="Tahoma" w:hAnsi="Tahoma" w:cs="Tahoma"/>
      <w:sz w:val="16"/>
      <w:szCs w:val="16"/>
    </w:rPr>
  </w:style>
  <w:style w:type="paragraph" w:customStyle="1" w:styleId="af4">
    <w:name w:val="Заголовок"/>
    <w:basedOn w:val="a"/>
    <w:next w:val="ad"/>
    <w:rsid w:val="00052443"/>
    <w:pPr>
      <w:keepNext/>
      <w:widowControl w:val="0"/>
      <w:suppressAutoHyphens/>
      <w:spacing w:before="240" w:after="120" w:line="100" w:lineRule="atLeast"/>
    </w:pPr>
    <w:rPr>
      <w:rFonts w:ascii="Liberation Sans" w:eastAsia="Microsoft YaHei" w:hAnsi="Liberation Sans" w:cs="Mangal"/>
      <w:kern w:val="2"/>
      <w:sz w:val="28"/>
      <w:szCs w:val="28"/>
      <w:lang w:eastAsia="hi-IN" w:bidi="hi-IN"/>
    </w:rPr>
  </w:style>
  <w:style w:type="paragraph" w:customStyle="1" w:styleId="4">
    <w:name w:val="Название4"/>
    <w:basedOn w:val="a"/>
    <w:rsid w:val="00052443"/>
    <w:pPr>
      <w:widowControl w:val="0"/>
      <w:suppressLineNumbers/>
      <w:suppressAutoHyphens/>
      <w:spacing w:before="120" w:after="120" w:line="100" w:lineRule="atLeast"/>
    </w:pPr>
    <w:rPr>
      <w:rFonts w:ascii="Liberation Serif" w:eastAsia="DejaVu Sans" w:hAnsi="Liberation Serif" w:cs="Mangal"/>
      <w:i/>
      <w:iCs/>
      <w:kern w:val="2"/>
      <w:sz w:val="24"/>
      <w:szCs w:val="24"/>
      <w:lang w:eastAsia="hi-IN" w:bidi="hi-IN"/>
    </w:rPr>
  </w:style>
  <w:style w:type="paragraph" w:customStyle="1" w:styleId="40">
    <w:name w:val="Указатель4"/>
    <w:basedOn w:val="a"/>
    <w:rsid w:val="00052443"/>
    <w:pPr>
      <w:widowControl w:val="0"/>
      <w:suppressLineNumbers/>
      <w:suppressAutoHyphens/>
      <w:spacing w:after="0" w:line="100" w:lineRule="atLeast"/>
    </w:pPr>
    <w:rPr>
      <w:rFonts w:ascii="Liberation Serif" w:eastAsia="DejaVu Sans" w:hAnsi="Liberation Serif" w:cs="Mangal"/>
      <w:kern w:val="2"/>
      <w:sz w:val="24"/>
      <w:szCs w:val="24"/>
      <w:lang w:eastAsia="hi-IN" w:bidi="hi-IN"/>
    </w:rPr>
  </w:style>
  <w:style w:type="paragraph" w:customStyle="1" w:styleId="3">
    <w:name w:val="Название3"/>
    <w:basedOn w:val="a"/>
    <w:rsid w:val="00052443"/>
    <w:pPr>
      <w:widowControl w:val="0"/>
      <w:suppressLineNumbers/>
      <w:suppressAutoHyphens/>
      <w:spacing w:before="120" w:after="120" w:line="100" w:lineRule="atLeast"/>
    </w:pPr>
    <w:rPr>
      <w:rFonts w:ascii="Liberation Serif" w:eastAsia="DejaVu Sans" w:hAnsi="Liberation Serif" w:cs="Mangal"/>
      <w:i/>
      <w:iCs/>
      <w:kern w:val="2"/>
      <w:sz w:val="24"/>
      <w:szCs w:val="24"/>
      <w:lang w:eastAsia="hi-IN" w:bidi="hi-IN"/>
    </w:rPr>
  </w:style>
  <w:style w:type="paragraph" w:customStyle="1" w:styleId="30">
    <w:name w:val="Указатель3"/>
    <w:basedOn w:val="a"/>
    <w:rsid w:val="00052443"/>
    <w:pPr>
      <w:widowControl w:val="0"/>
      <w:suppressLineNumbers/>
      <w:suppressAutoHyphens/>
      <w:spacing w:after="0" w:line="100" w:lineRule="atLeast"/>
    </w:pPr>
    <w:rPr>
      <w:rFonts w:ascii="Liberation Serif" w:eastAsia="DejaVu Sans" w:hAnsi="Liberation Serif" w:cs="Mangal"/>
      <w:kern w:val="2"/>
      <w:sz w:val="24"/>
      <w:szCs w:val="24"/>
      <w:lang w:eastAsia="hi-IN" w:bidi="hi-IN"/>
    </w:rPr>
  </w:style>
  <w:style w:type="paragraph" w:customStyle="1" w:styleId="20">
    <w:name w:val="Название2"/>
    <w:basedOn w:val="a"/>
    <w:rsid w:val="00052443"/>
    <w:pPr>
      <w:widowControl w:val="0"/>
      <w:suppressLineNumbers/>
      <w:suppressAutoHyphens/>
      <w:spacing w:before="120" w:after="120" w:line="100" w:lineRule="atLeast"/>
    </w:pPr>
    <w:rPr>
      <w:rFonts w:ascii="Liberation Serif" w:eastAsia="DejaVu Sans" w:hAnsi="Liberation Serif" w:cs="DejaVu Sans"/>
      <w:i/>
      <w:iCs/>
      <w:kern w:val="2"/>
      <w:sz w:val="24"/>
      <w:szCs w:val="24"/>
      <w:lang w:eastAsia="hi-IN" w:bidi="hi-IN"/>
    </w:rPr>
  </w:style>
  <w:style w:type="paragraph" w:customStyle="1" w:styleId="21">
    <w:name w:val="Указатель2"/>
    <w:basedOn w:val="a"/>
    <w:rsid w:val="00052443"/>
    <w:pPr>
      <w:widowControl w:val="0"/>
      <w:suppressLineNumbers/>
      <w:suppressAutoHyphens/>
      <w:spacing w:after="0" w:line="100" w:lineRule="atLeast"/>
    </w:pPr>
    <w:rPr>
      <w:rFonts w:ascii="Liberation Serif" w:eastAsia="DejaVu Sans" w:hAnsi="Liberation Serif" w:cs="DejaVu Sans"/>
      <w:kern w:val="2"/>
      <w:sz w:val="24"/>
      <w:szCs w:val="24"/>
      <w:lang w:eastAsia="hi-IN" w:bidi="hi-IN"/>
    </w:rPr>
  </w:style>
  <w:style w:type="paragraph" w:customStyle="1" w:styleId="13">
    <w:name w:val="Название1"/>
    <w:basedOn w:val="a"/>
    <w:rsid w:val="00052443"/>
    <w:pPr>
      <w:widowControl w:val="0"/>
      <w:suppressLineNumbers/>
      <w:suppressAutoHyphens/>
      <w:spacing w:before="120" w:after="120" w:line="100" w:lineRule="atLeast"/>
    </w:pPr>
    <w:rPr>
      <w:rFonts w:ascii="Liberation Serif" w:eastAsia="DejaVu Sans" w:hAnsi="Liberation Serif" w:cs="DejaVu Sans"/>
      <w:i/>
      <w:iCs/>
      <w:kern w:val="2"/>
      <w:sz w:val="24"/>
      <w:szCs w:val="24"/>
      <w:lang w:eastAsia="hi-IN" w:bidi="hi-IN"/>
    </w:rPr>
  </w:style>
  <w:style w:type="paragraph" w:customStyle="1" w:styleId="14">
    <w:name w:val="Указатель1"/>
    <w:basedOn w:val="a"/>
    <w:rsid w:val="00052443"/>
    <w:pPr>
      <w:widowControl w:val="0"/>
      <w:suppressLineNumbers/>
      <w:suppressAutoHyphens/>
      <w:spacing w:after="0" w:line="100" w:lineRule="atLeast"/>
    </w:pPr>
    <w:rPr>
      <w:rFonts w:ascii="Liberation Serif" w:eastAsia="DejaVu Sans" w:hAnsi="Liberation Serif" w:cs="DejaVu Sans"/>
      <w:kern w:val="2"/>
      <w:sz w:val="24"/>
      <w:szCs w:val="24"/>
      <w:lang w:eastAsia="hi-IN" w:bidi="hi-IN"/>
    </w:rPr>
  </w:style>
  <w:style w:type="paragraph" w:customStyle="1" w:styleId="210">
    <w:name w:val="Основной текст 21"/>
    <w:basedOn w:val="a"/>
    <w:rsid w:val="00052443"/>
    <w:pPr>
      <w:widowControl w:val="0"/>
      <w:suppressAutoHyphens/>
      <w:spacing w:after="120" w:line="480" w:lineRule="auto"/>
    </w:pPr>
    <w:rPr>
      <w:rFonts w:ascii="Liberation Serif" w:eastAsia="DejaVu Sans" w:hAnsi="Liberation Serif" w:cs="DejaVu Sans"/>
      <w:kern w:val="2"/>
      <w:sz w:val="24"/>
      <w:szCs w:val="24"/>
      <w:lang w:eastAsia="hi-IN" w:bidi="hi-IN"/>
    </w:rPr>
  </w:style>
  <w:style w:type="paragraph" w:customStyle="1" w:styleId="ConsPlusNormal">
    <w:name w:val="ConsPlusNormal"/>
    <w:rsid w:val="00052443"/>
    <w:pPr>
      <w:widowControl w:val="0"/>
      <w:suppressAutoHyphens/>
      <w:spacing w:after="0" w:line="100" w:lineRule="atLeast"/>
      <w:ind w:firstLine="720"/>
    </w:pPr>
    <w:rPr>
      <w:rFonts w:ascii="Arial" w:eastAsia="Arial" w:hAnsi="Arial" w:cs="Arial"/>
      <w:kern w:val="2"/>
      <w:sz w:val="20"/>
      <w:szCs w:val="20"/>
      <w:lang w:eastAsia="ar-SA"/>
    </w:rPr>
  </w:style>
  <w:style w:type="paragraph" w:customStyle="1" w:styleId="15">
    <w:name w:val="Без интервала1"/>
    <w:rsid w:val="00052443"/>
    <w:pPr>
      <w:suppressAutoHyphens/>
      <w:spacing w:after="0" w:line="100" w:lineRule="atLeast"/>
    </w:pPr>
    <w:rPr>
      <w:rFonts w:ascii="Calibri" w:eastAsia="Arial" w:hAnsi="Calibri" w:cs="Calibri"/>
      <w:kern w:val="2"/>
      <w:lang w:eastAsia="ar-SA"/>
    </w:rPr>
  </w:style>
  <w:style w:type="paragraph" w:customStyle="1" w:styleId="af5">
    <w:name w:val="Содержимое врезки"/>
    <w:basedOn w:val="ad"/>
    <w:rsid w:val="00052443"/>
  </w:style>
  <w:style w:type="paragraph" w:customStyle="1" w:styleId="af6">
    <w:name w:val="Знак"/>
    <w:basedOn w:val="a"/>
    <w:rsid w:val="00052443"/>
    <w:pPr>
      <w:spacing w:after="160" w:line="240" w:lineRule="exact"/>
    </w:pPr>
    <w:rPr>
      <w:rFonts w:ascii="Verdana" w:eastAsia="Times New Roman" w:hAnsi="Verdana" w:cs="Times New Roman"/>
      <w:kern w:val="2"/>
      <w:sz w:val="20"/>
      <w:szCs w:val="20"/>
      <w:lang w:val="en-US" w:eastAsia="ar-SA"/>
    </w:rPr>
  </w:style>
  <w:style w:type="paragraph" w:customStyle="1" w:styleId="211">
    <w:name w:val="Основной текст с отступом 21"/>
    <w:basedOn w:val="a"/>
    <w:rsid w:val="00052443"/>
    <w:pPr>
      <w:widowControl w:val="0"/>
      <w:suppressAutoHyphens/>
      <w:spacing w:after="120" w:line="480" w:lineRule="auto"/>
      <w:ind w:left="283"/>
    </w:pPr>
    <w:rPr>
      <w:rFonts w:ascii="Liberation Serif" w:eastAsia="DejaVu Sans" w:hAnsi="Liberation Serif" w:cs="DejaVu Sans"/>
      <w:kern w:val="2"/>
      <w:sz w:val="24"/>
      <w:szCs w:val="24"/>
      <w:lang w:eastAsia="hi-IN" w:bidi="hi-IN"/>
    </w:rPr>
  </w:style>
  <w:style w:type="paragraph" w:customStyle="1" w:styleId="212">
    <w:name w:val="Основной текст с отступом 21"/>
    <w:basedOn w:val="a"/>
    <w:rsid w:val="00052443"/>
    <w:pPr>
      <w:tabs>
        <w:tab w:val="left" w:pos="360"/>
      </w:tabs>
      <w:suppressAutoHyphens/>
      <w:spacing w:after="0" w:line="100" w:lineRule="atLeast"/>
      <w:ind w:hanging="540"/>
      <w:jc w:val="both"/>
    </w:pPr>
    <w:rPr>
      <w:rFonts w:ascii="Times New Roman" w:eastAsia="Times New Roman" w:hAnsi="Times New Roman" w:cs="Times New Roman"/>
      <w:bCs/>
      <w:kern w:val="2"/>
      <w:sz w:val="24"/>
      <w:szCs w:val="24"/>
      <w:lang w:eastAsia="ar-SA"/>
    </w:rPr>
  </w:style>
  <w:style w:type="paragraph" w:customStyle="1" w:styleId="dash041e005f0431005f044b005f0447005f043d005f044b005f0439">
    <w:name w:val="dash041e_005f0431_005f044b_005f0447_005f043d_005f044b_005f0439"/>
    <w:basedOn w:val="a"/>
    <w:rsid w:val="00052443"/>
    <w:pPr>
      <w:spacing w:after="0" w:line="100" w:lineRule="atLeast"/>
    </w:pPr>
    <w:rPr>
      <w:rFonts w:ascii="Times New Roman" w:eastAsia="Times New Roman" w:hAnsi="Times New Roman" w:cs="Times New Roman"/>
      <w:kern w:val="2"/>
      <w:sz w:val="24"/>
      <w:szCs w:val="24"/>
      <w:lang w:eastAsia="ar-SA"/>
    </w:rPr>
  </w:style>
  <w:style w:type="paragraph" w:customStyle="1" w:styleId="16">
    <w:name w:val="Абзац списка1"/>
    <w:basedOn w:val="a"/>
    <w:rsid w:val="00052443"/>
    <w:pPr>
      <w:spacing w:after="0" w:line="100" w:lineRule="atLeast"/>
      <w:ind w:left="720"/>
    </w:pPr>
    <w:rPr>
      <w:rFonts w:ascii="Times New Roman" w:eastAsia="Times New Roman" w:hAnsi="Times New Roman" w:cs="Times New Roman"/>
      <w:kern w:val="2"/>
      <w:sz w:val="24"/>
      <w:szCs w:val="24"/>
      <w:lang w:eastAsia="ar-SA"/>
    </w:rPr>
  </w:style>
  <w:style w:type="paragraph" w:customStyle="1" w:styleId="31">
    <w:name w:val="Основной текст с отступом 31"/>
    <w:basedOn w:val="a"/>
    <w:rsid w:val="00052443"/>
    <w:pPr>
      <w:spacing w:after="120" w:line="100" w:lineRule="atLeast"/>
      <w:ind w:left="283"/>
    </w:pPr>
    <w:rPr>
      <w:rFonts w:ascii="Liberation Serif" w:eastAsia="DejaVu Sans" w:hAnsi="Liberation Serif" w:cs="DejaVu Sans"/>
      <w:kern w:val="2"/>
      <w:sz w:val="16"/>
      <w:szCs w:val="16"/>
      <w:lang w:eastAsia="hi-IN" w:bidi="hi-IN"/>
    </w:rPr>
  </w:style>
  <w:style w:type="paragraph" w:customStyle="1" w:styleId="s12">
    <w:name w:val="s_12"/>
    <w:basedOn w:val="a"/>
    <w:rsid w:val="00052443"/>
    <w:pPr>
      <w:spacing w:after="0" w:line="100" w:lineRule="atLeast"/>
      <w:ind w:firstLine="720"/>
    </w:pPr>
    <w:rPr>
      <w:rFonts w:ascii="Times New Roman" w:eastAsia="Times New Roman" w:hAnsi="Times New Roman" w:cs="Times New Roman"/>
      <w:kern w:val="2"/>
      <w:sz w:val="24"/>
      <w:szCs w:val="24"/>
      <w:lang w:eastAsia="ar-SA"/>
    </w:rPr>
  </w:style>
  <w:style w:type="paragraph" w:customStyle="1" w:styleId="s13">
    <w:name w:val="s_13"/>
    <w:basedOn w:val="a"/>
    <w:rsid w:val="00052443"/>
    <w:pPr>
      <w:spacing w:after="0" w:line="100" w:lineRule="atLeast"/>
      <w:ind w:firstLine="720"/>
    </w:pPr>
    <w:rPr>
      <w:rFonts w:ascii="Times New Roman" w:eastAsia="Times New Roman" w:hAnsi="Times New Roman" w:cs="Times New Roman"/>
      <w:kern w:val="2"/>
      <w:sz w:val="24"/>
      <w:szCs w:val="24"/>
      <w:lang w:eastAsia="ar-SA"/>
    </w:rPr>
  </w:style>
  <w:style w:type="paragraph" w:customStyle="1" w:styleId="Default">
    <w:name w:val="Default"/>
    <w:rsid w:val="00052443"/>
    <w:pPr>
      <w:suppressAutoHyphens/>
      <w:spacing w:after="0" w:line="100" w:lineRule="atLeast"/>
    </w:pPr>
    <w:rPr>
      <w:rFonts w:ascii="Times New Roman" w:eastAsia="Times New Roman" w:hAnsi="Times New Roman" w:cs="Times New Roman"/>
      <w:color w:val="000000"/>
      <w:kern w:val="2"/>
      <w:sz w:val="24"/>
      <w:szCs w:val="24"/>
      <w:lang w:eastAsia="ar-SA"/>
    </w:rPr>
  </w:style>
  <w:style w:type="paragraph" w:customStyle="1" w:styleId="17">
    <w:name w:val="Текст выноски1"/>
    <w:basedOn w:val="a"/>
    <w:rsid w:val="00052443"/>
    <w:pPr>
      <w:widowControl w:val="0"/>
      <w:suppressAutoHyphens/>
      <w:spacing w:after="0" w:line="100" w:lineRule="atLeast"/>
    </w:pPr>
    <w:rPr>
      <w:rFonts w:ascii="Tahoma" w:eastAsia="DejaVu Sans" w:hAnsi="Tahoma" w:cs="Mangal"/>
      <w:kern w:val="2"/>
      <w:sz w:val="16"/>
      <w:szCs w:val="14"/>
      <w:lang w:eastAsia="hi-IN" w:bidi="hi-IN"/>
    </w:rPr>
  </w:style>
  <w:style w:type="character" w:customStyle="1" w:styleId="WW8Num1z0">
    <w:name w:val="WW8Num1z0"/>
    <w:rsid w:val="00052443"/>
    <w:rPr>
      <w:rFonts w:ascii="Symbol" w:hAnsi="Symbol" w:cs="Symbol" w:hint="default"/>
    </w:rPr>
  </w:style>
  <w:style w:type="character" w:customStyle="1" w:styleId="WW8Num1z1">
    <w:name w:val="WW8Num1z1"/>
    <w:rsid w:val="00052443"/>
    <w:rPr>
      <w:rFonts w:ascii="Courier New" w:hAnsi="Courier New" w:cs="Courier New" w:hint="default"/>
    </w:rPr>
  </w:style>
  <w:style w:type="character" w:customStyle="1" w:styleId="WW8Num1z2">
    <w:name w:val="WW8Num1z2"/>
    <w:rsid w:val="00052443"/>
    <w:rPr>
      <w:rFonts w:ascii="Wingdings" w:hAnsi="Wingdings" w:cs="Wingdings" w:hint="default"/>
    </w:rPr>
  </w:style>
  <w:style w:type="character" w:customStyle="1" w:styleId="WW8Num2z0">
    <w:name w:val="WW8Num2z0"/>
    <w:rsid w:val="00052443"/>
    <w:rPr>
      <w:rFonts w:ascii="Symbol" w:hAnsi="Symbol" w:cs="Symbol" w:hint="default"/>
    </w:rPr>
  </w:style>
  <w:style w:type="character" w:customStyle="1" w:styleId="WW8Num2z1">
    <w:name w:val="WW8Num2z1"/>
    <w:rsid w:val="00052443"/>
    <w:rPr>
      <w:rFonts w:ascii="Courier New" w:hAnsi="Courier New" w:cs="Courier New" w:hint="default"/>
    </w:rPr>
  </w:style>
  <w:style w:type="character" w:customStyle="1" w:styleId="WW8Num2z2">
    <w:name w:val="WW8Num2z2"/>
    <w:rsid w:val="00052443"/>
    <w:rPr>
      <w:rFonts w:ascii="Wingdings" w:hAnsi="Wingdings" w:cs="Wingdings" w:hint="default"/>
    </w:rPr>
  </w:style>
  <w:style w:type="character" w:customStyle="1" w:styleId="WW8Num3z0">
    <w:name w:val="WW8Num3z0"/>
    <w:rsid w:val="00052443"/>
    <w:rPr>
      <w:rFonts w:ascii="Symbol" w:hAnsi="Symbol" w:cs="Symbol" w:hint="default"/>
    </w:rPr>
  </w:style>
  <w:style w:type="character" w:customStyle="1" w:styleId="WW8Num3z1">
    <w:name w:val="WW8Num3z1"/>
    <w:rsid w:val="00052443"/>
    <w:rPr>
      <w:rFonts w:ascii="Courier New" w:hAnsi="Courier New" w:cs="Courier New" w:hint="default"/>
    </w:rPr>
  </w:style>
  <w:style w:type="character" w:customStyle="1" w:styleId="WW8Num3z2">
    <w:name w:val="WW8Num3z2"/>
    <w:rsid w:val="00052443"/>
    <w:rPr>
      <w:rFonts w:ascii="Wingdings" w:hAnsi="Wingdings" w:cs="Wingdings" w:hint="default"/>
    </w:rPr>
  </w:style>
  <w:style w:type="character" w:customStyle="1" w:styleId="22">
    <w:name w:val="Основной шрифт абзаца2"/>
    <w:rsid w:val="00052443"/>
  </w:style>
  <w:style w:type="character" w:customStyle="1" w:styleId="18">
    <w:name w:val="Основной шрифт абзаца1"/>
    <w:rsid w:val="00052443"/>
  </w:style>
  <w:style w:type="character" w:customStyle="1" w:styleId="WW8Num4z0">
    <w:name w:val="WW8Num4z0"/>
    <w:rsid w:val="00052443"/>
    <w:rPr>
      <w:rFonts w:ascii="Symbol" w:hAnsi="Symbol" w:cs="Symbol" w:hint="default"/>
    </w:rPr>
  </w:style>
  <w:style w:type="character" w:customStyle="1" w:styleId="WW8Num5z0">
    <w:name w:val="WW8Num5z0"/>
    <w:rsid w:val="00052443"/>
    <w:rPr>
      <w:rFonts w:ascii="Symbol" w:hAnsi="Symbol" w:cs="Symbol" w:hint="default"/>
    </w:rPr>
  </w:style>
  <w:style w:type="character" w:customStyle="1" w:styleId="WW8Num7z0">
    <w:name w:val="WW8Num7z0"/>
    <w:rsid w:val="00052443"/>
    <w:rPr>
      <w:rFonts w:ascii="Symbol" w:hAnsi="Symbol" w:cs="Symbol" w:hint="default"/>
    </w:rPr>
  </w:style>
  <w:style w:type="character" w:customStyle="1" w:styleId="WW8Num8z0">
    <w:name w:val="WW8Num8z0"/>
    <w:rsid w:val="00052443"/>
    <w:rPr>
      <w:rFonts w:ascii="Symbol" w:hAnsi="Symbol" w:cs="Symbol" w:hint="default"/>
    </w:rPr>
  </w:style>
  <w:style w:type="character" w:customStyle="1" w:styleId="WW8Num9z0">
    <w:name w:val="WW8Num9z0"/>
    <w:rsid w:val="00052443"/>
    <w:rPr>
      <w:rFonts w:ascii="Symbol" w:hAnsi="Symbol" w:cs="Symbol" w:hint="default"/>
    </w:rPr>
  </w:style>
  <w:style w:type="character" w:customStyle="1" w:styleId="WW8Num10z0">
    <w:name w:val="WW8Num10z0"/>
    <w:rsid w:val="00052443"/>
    <w:rPr>
      <w:rFonts w:ascii="Symbol" w:hAnsi="Symbol" w:cs="Symbol" w:hint="default"/>
    </w:rPr>
  </w:style>
  <w:style w:type="character" w:customStyle="1" w:styleId="WW8Num11z0">
    <w:name w:val="WW8Num11z0"/>
    <w:rsid w:val="00052443"/>
    <w:rPr>
      <w:rFonts w:ascii="Symbol" w:hAnsi="Symbol" w:cs="Symbol" w:hint="default"/>
    </w:rPr>
  </w:style>
  <w:style w:type="character" w:customStyle="1" w:styleId="WW8Num12z0">
    <w:name w:val="WW8Num12z0"/>
    <w:rsid w:val="00052443"/>
    <w:rPr>
      <w:rFonts w:ascii="Symbol" w:hAnsi="Symbol" w:cs="Symbol" w:hint="default"/>
    </w:rPr>
  </w:style>
  <w:style w:type="character" w:customStyle="1" w:styleId="WW8Num13z0">
    <w:name w:val="WW8Num13z0"/>
    <w:rsid w:val="00052443"/>
    <w:rPr>
      <w:rFonts w:ascii="Symbol" w:hAnsi="Symbol" w:cs="Symbol" w:hint="default"/>
    </w:rPr>
  </w:style>
  <w:style w:type="character" w:customStyle="1" w:styleId="WW8Num14z0">
    <w:name w:val="WW8Num14z0"/>
    <w:rsid w:val="00052443"/>
    <w:rPr>
      <w:rFonts w:ascii="Symbol" w:hAnsi="Symbol" w:cs="Symbol" w:hint="default"/>
    </w:rPr>
  </w:style>
  <w:style w:type="character" w:customStyle="1" w:styleId="WW8Num15z0">
    <w:name w:val="WW8Num15z0"/>
    <w:rsid w:val="00052443"/>
    <w:rPr>
      <w:rFonts w:ascii="Symbol" w:hAnsi="Symbol" w:cs="Symbol" w:hint="default"/>
    </w:rPr>
  </w:style>
  <w:style w:type="character" w:customStyle="1" w:styleId="WW8Num16z0">
    <w:name w:val="WW8Num16z0"/>
    <w:rsid w:val="00052443"/>
    <w:rPr>
      <w:rFonts w:ascii="Symbol" w:hAnsi="Symbol" w:cs="Symbol" w:hint="default"/>
    </w:rPr>
  </w:style>
  <w:style w:type="character" w:customStyle="1" w:styleId="WW8Num17z0">
    <w:name w:val="WW8Num17z0"/>
    <w:rsid w:val="00052443"/>
    <w:rPr>
      <w:rFonts w:ascii="Symbol" w:hAnsi="Symbol" w:cs="Symbol" w:hint="default"/>
    </w:rPr>
  </w:style>
  <w:style w:type="character" w:customStyle="1" w:styleId="WW8Num18z0">
    <w:name w:val="WW8Num18z0"/>
    <w:rsid w:val="00052443"/>
    <w:rPr>
      <w:rFonts w:ascii="Symbol" w:hAnsi="Symbol" w:cs="Symbol" w:hint="default"/>
    </w:rPr>
  </w:style>
  <w:style w:type="character" w:customStyle="1" w:styleId="WW8Num19z0">
    <w:name w:val="WW8Num19z0"/>
    <w:rsid w:val="00052443"/>
    <w:rPr>
      <w:rFonts w:ascii="Symbol" w:hAnsi="Symbol" w:cs="Symbol" w:hint="default"/>
    </w:rPr>
  </w:style>
  <w:style w:type="character" w:customStyle="1" w:styleId="WW8Num20z0">
    <w:name w:val="WW8Num20z0"/>
    <w:rsid w:val="00052443"/>
    <w:rPr>
      <w:rFonts w:ascii="Symbol" w:hAnsi="Symbol" w:cs="Symbol" w:hint="default"/>
    </w:rPr>
  </w:style>
  <w:style w:type="character" w:customStyle="1" w:styleId="WW8Num21z0">
    <w:name w:val="WW8Num21z0"/>
    <w:rsid w:val="00052443"/>
    <w:rPr>
      <w:rFonts w:ascii="Symbol" w:hAnsi="Symbol" w:cs="Symbol" w:hint="default"/>
    </w:rPr>
  </w:style>
  <w:style w:type="character" w:customStyle="1" w:styleId="WW8Num22z0">
    <w:name w:val="WW8Num22z0"/>
    <w:rsid w:val="00052443"/>
    <w:rPr>
      <w:rFonts w:ascii="Symbol" w:hAnsi="Symbol" w:cs="Symbol" w:hint="default"/>
    </w:rPr>
  </w:style>
  <w:style w:type="character" w:customStyle="1" w:styleId="WW8Num23z0">
    <w:name w:val="WW8Num23z0"/>
    <w:rsid w:val="00052443"/>
    <w:rPr>
      <w:rFonts w:ascii="Symbol" w:hAnsi="Symbol" w:cs="Symbol" w:hint="default"/>
    </w:rPr>
  </w:style>
  <w:style w:type="character" w:customStyle="1" w:styleId="WW8Num24z0">
    <w:name w:val="WW8Num24z0"/>
    <w:rsid w:val="00052443"/>
    <w:rPr>
      <w:rFonts w:ascii="Symbol" w:hAnsi="Symbol" w:cs="Symbol" w:hint="default"/>
    </w:rPr>
  </w:style>
  <w:style w:type="character" w:customStyle="1" w:styleId="WW8Num25z0">
    <w:name w:val="WW8Num25z0"/>
    <w:rsid w:val="00052443"/>
    <w:rPr>
      <w:rFonts w:ascii="Symbol" w:hAnsi="Symbol" w:cs="Symbol" w:hint="default"/>
    </w:rPr>
  </w:style>
  <w:style w:type="character" w:customStyle="1" w:styleId="WW8Num26z0">
    <w:name w:val="WW8Num26z0"/>
    <w:rsid w:val="00052443"/>
    <w:rPr>
      <w:rFonts w:ascii="Symbol" w:hAnsi="Symbol" w:cs="Symbol" w:hint="default"/>
    </w:rPr>
  </w:style>
  <w:style w:type="character" w:customStyle="1" w:styleId="WW8Num27z0">
    <w:name w:val="WW8Num27z0"/>
    <w:rsid w:val="00052443"/>
    <w:rPr>
      <w:rFonts w:ascii="Symbol" w:hAnsi="Symbol" w:cs="Symbol" w:hint="default"/>
    </w:rPr>
  </w:style>
  <w:style w:type="character" w:customStyle="1" w:styleId="WW8Num28z0">
    <w:name w:val="WW8Num28z0"/>
    <w:rsid w:val="00052443"/>
    <w:rPr>
      <w:rFonts w:ascii="Symbol" w:hAnsi="Symbol" w:cs="Symbol" w:hint="default"/>
    </w:rPr>
  </w:style>
  <w:style w:type="character" w:customStyle="1" w:styleId="WW8Num30z0">
    <w:name w:val="WW8Num30z0"/>
    <w:rsid w:val="00052443"/>
    <w:rPr>
      <w:rFonts w:ascii="Symbol" w:hAnsi="Symbol" w:cs="Symbol" w:hint="default"/>
    </w:rPr>
  </w:style>
  <w:style w:type="character" w:customStyle="1" w:styleId="WW8Num31z0">
    <w:name w:val="WW8Num31z0"/>
    <w:rsid w:val="00052443"/>
    <w:rPr>
      <w:rFonts w:ascii="Symbol" w:hAnsi="Symbol" w:cs="Symbol" w:hint="default"/>
    </w:rPr>
  </w:style>
  <w:style w:type="character" w:customStyle="1" w:styleId="WW8Num32z0">
    <w:name w:val="WW8Num32z0"/>
    <w:rsid w:val="00052443"/>
    <w:rPr>
      <w:rFonts w:ascii="Symbol" w:hAnsi="Symbol" w:cs="Symbol" w:hint="default"/>
    </w:rPr>
  </w:style>
  <w:style w:type="character" w:customStyle="1" w:styleId="WW8Num34z0">
    <w:name w:val="WW8Num34z0"/>
    <w:rsid w:val="00052443"/>
    <w:rPr>
      <w:rFonts w:ascii="Symbol" w:hAnsi="Symbol" w:cs="OpenSymbol" w:hint="default"/>
    </w:rPr>
  </w:style>
  <w:style w:type="character" w:customStyle="1" w:styleId="WW8Num36z0">
    <w:name w:val="WW8Num36z0"/>
    <w:rsid w:val="00052443"/>
    <w:rPr>
      <w:rFonts w:ascii="Symbol" w:hAnsi="Symbol" w:cs="OpenSymbol" w:hint="default"/>
    </w:rPr>
  </w:style>
  <w:style w:type="character" w:customStyle="1" w:styleId="WW8Num37z0">
    <w:name w:val="WW8Num37z0"/>
    <w:rsid w:val="00052443"/>
    <w:rPr>
      <w:rFonts w:ascii="Symbol" w:hAnsi="Symbol" w:cs="OpenSymbol" w:hint="default"/>
    </w:rPr>
  </w:style>
  <w:style w:type="character" w:customStyle="1" w:styleId="WW8Num38z0">
    <w:name w:val="WW8Num38z0"/>
    <w:rsid w:val="00052443"/>
    <w:rPr>
      <w:rFonts w:ascii="Symbol" w:hAnsi="Symbol" w:cs="OpenSymbol" w:hint="default"/>
    </w:rPr>
  </w:style>
  <w:style w:type="character" w:customStyle="1" w:styleId="19">
    <w:name w:val="Основной шрифт абзаца1"/>
    <w:rsid w:val="00052443"/>
  </w:style>
  <w:style w:type="character" w:customStyle="1" w:styleId="Absatz-Standardschriftart">
    <w:name w:val="Absatz-Standardschriftart"/>
    <w:rsid w:val="00052443"/>
  </w:style>
  <w:style w:type="character" w:customStyle="1" w:styleId="WW-Absatz-Standardschriftart">
    <w:name w:val="WW-Absatz-Standardschriftart"/>
    <w:rsid w:val="00052443"/>
  </w:style>
  <w:style w:type="character" w:customStyle="1" w:styleId="WW-Absatz-Standardschriftart1">
    <w:name w:val="WW-Absatz-Standardschriftart1"/>
    <w:rsid w:val="00052443"/>
  </w:style>
  <w:style w:type="character" w:customStyle="1" w:styleId="WW-Absatz-Standardschriftart11">
    <w:name w:val="WW-Absatz-Standardschriftart11"/>
    <w:rsid w:val="00052443"/>
  </w:style>
  <w:style w:type="character" w:customStyle="1" w:styleId="WW-Absatz-Standardschriftart111">
    <w:name w:val="WW-Absatz-Standardschriftart111"/>
    <w:rsid w:val="00052443"/>
  </w:style>
  <w:style w:type="character" w:customStyle="1" w:styleId="WW-Absatz-Standardschriftart1111">
    <w:name w:val="WW-Absatz-Standardschriftart1111"/>
    <w:rsid w:val="00052443"/>
  </w:style>
  <w:style w:type="character" w:customStyle="1" w:styleId="WW-Absatz-Standardschriftart11111">
    <w:name w:val="WW-Absatz-Standardschriftart11111"/>
    <w:rsid w:val="00052443"/>
  </w:style>
  <w:style w:type="character" w:customStyle="1" w:styleId="WW-Absatz-Standardschriftart111111">
    <w:name w:val="WW-Absatz-Standardschriftart111111"/>
    <w:rsid w:val="00052443"/>
  </w:style>
  <w:style w:type="character" w:customStyle="1" w:styleId="WW-Absatz-Standardschriftart1111111">
    <w:name w:val="WW-Absatz-Standardschriftart1111111"/>
    <w:rsid w:val="00052443"/>
  </w:style>
  <w:style w:type="character" w:customStyle="1" w:styleId="WW-Absatz-Standardschriftart11111111">
    <w:name w:val="WW-Absatz-Standardschriftart11111111"/>
    <w:rsid w:val="00052443"/>
  </w:style>
  <w:style w:type="character" w:customStyle="1" w:styleId="WW8Num6z0">
    <w:name w:val="WW8Num6z0"/>
    <w:rsid w:val="00052443"/>
    <w:rPr>
      <w:rFonts w:ascii="Symbol" w:hAnsi="Symbol" w:cs="Symbol" w:hint="default"/>
    </w:rPr>
  </w:style>
  <w:style w:type="character" w:customStyle="1" w:styleId="WW8Num33z0">
    <w:name w:val="WW8Num33z0"/>
    <w:rsid w:val="00052443"/>
    <w:rPr>
      <w:rFonts w:ascii="Symbol" w:hAnsi="Symbol" w:cs="Symbol" w:hint="default"/>
    </w:rPr>
  </w:style>
  <w:style w:type="character" w:customStyle="1" w:styleId="WW8Num29z0">
    <w:name w:val="WW8Num29z0"/>
    <w:rsid w:val="00052443"/>
    <w:rPr>
      <w:rFonts w:ascii="Symbol" w:hAnsi="Symbol" w:cs="Symbol" w:hint="default"/>
    </w:rPr>
  </w:style>
  <w:style w:type="character" w:customStyle="1" w:styleId="af7">
    <w:name w:val="Маркеры списка"/>
    <w:rsid w:val="00052443"/>
    <w:rPr>
      <w:rFonts w:ascii="OpenSymbol" w:eastAsia="OpenSymbol" w:hAnsi="OpenSymbol" w:cs="OpenSymbol" w:hint="default"/>
    </w:rPr>
  </w:style>
  <w:style w:type="character" w:customStyle="1" w:styleId="1a">
    <w:name w:val="Номер страницы1"/>
    <w:basedOn w:val="19"/>
    <w:rsid w:val="00052443"/>
  </w:style>
  <w:style w:type="character" w:customStyle="1" w:styleId="23">
    <w:name w:val="Основной текст с отступом 2 Знак"/>
    <w:rsid w:val="00052443"/>
    <w:rPr>
      <w:rFonts w:ascii="Liberation Serif" w:eastAsia="DejaVu Sans" w:hAnsi="Liberation Serif" w:cs="DejaVu Sans" w:hint="default"/>
      <w:kern w:val="2"/>
      <w:sz w:val="24"/>
      <w:szCs w:val="24"/>
      <w:lang w:eastAsia="hi-IN" w:bidi="hi-IN"/>
    </w:rPr>
  </w:style>
  <w:style w:type="character" w:customStyle="1" w:styleId="dash041e005f0431005f044b005f0447005f043d005f044b005f0439005f005fchar1char1">
    <w:name w:val="dash041e_005f0431_005f044b_005f0447_005f043d_005f044b_005f0439_005f_005fchar1__char1"/>
    <w:rsid w:val="00052443"/>
    <w:rPr>
      <w:rFonts w:ascii="Times New Roman" w:hAnsi="Times New Roman" w:cs="Times New Roman" w:hint="default"/>
      <w:dstrike/>
      <w:sz w:val="24"/>
    </w:rPr>
  </w:style>
  <w:style w:type="character" w:customStyle="1" w:styleId="32">
    <w:name w:val="Основной текст с отступом 3 Знак"/>
    <w:rsid w:val="00052443"/>
    <w:rPr>
      <w:rFonts w:ascii="Liberation Serif" w:eastAsia="DejaVu Sans" w:hAnsi="Liberation Serif" w:cs="DejaVu Sans" w:hint="default"/>
      <w:kern w:val="2"/>
      <w:sz w:val="16"/>
      <w:szCs w:val="16"/>
      <w:lang w:eastAsia="hi-IN" w:bidi="hi-IN"/>
    </w:rPr>
  </w:style>
  <w:style w:type="character" w:customStyle="1" w:styleId="ListLabel1">
    <w:name w:val="ListLabel 1"/>
    <w:rsid w:val="00052443"/>
    <w:rPr>
      <w:rFonts w:ascii="OpenSymbol" w:hAnsi="OpenSymbol" w:cs="OpenSymbol" w:hint="default"/>
    </w:rPr>
  </w:style>
  <w:style w:type="character" w:customStyle="1" w:styleId="ListLabel2">
    <w:name w:val="ListLabel 2"/>
    <w:rsid w:val="00052443"/>
    <w:rPr>
      <w:rFonts w:ascii="Courier New" w:hAnsi="Courier New" w:cs="Courier New" w:hint="default"/>
    </w:rPr>
  </w:style>
  <w:style w:type="character" w:customStyle="1" w:styleId="ListLabel3">
    <w:name w:val="ListLabel 3"/>
    <w:rsid w:val="00052443"/>
    <w:rPr>
      <w:b/>
      <w:bCs w:val="0"/>
    </w:rPr>
  </w:style>
  <w:style w:type="character" w:customStyle="1" w:styleId="af8">
    <w:name w:val="Символ нумерации"/>
    <w:rsid w:val="00052443"/>
  </w:style>
  <w:style w:type="character" w:customStyle="1" w:styleId="af9">
    <w:name w:val="Символ сноски"/>
    <w:rsid w:val="00052443"/>
  </w:style>
  <w:style w:type="character" w:customStyle="1" w:styleId="1b">
    <w:name w:val="Знак сноски1"/>
    <w:rsid w:val="00052443"/>
    <w:rPr>
      <w:vertAlign w:val="superscript"/>
    </w:rPr>
  </w:style>
  <w:style w:type="character" w:customStyle="1" w:styleId="afa">
    <w:name w:val="Символы концевой сноски"/>
    <w:rsid w:val="00052443"/>
  </w:style>
  <w:style w:type="character" w:customStyle="1" w:styleId="1c">
    <w:name w:val="Знак концевой сноски1"/>
    <w:rsid w:val="00052443"/>
    <w:rPr>
      <w:vertAlign w:val="superscript"/>
    </w:rPr>
  </w:style>
  <w:style w:type="character" w:customStyle="1" w:styleId="1d">
    <w:name w:val="Текст выноски Знак1"/>
    <w:rsid w:val="00052443"/>
    <w:rPr>
      <w:rFonts w:ascii="Tahoma" w:eastAsia="DejaVu Sans" w:hAnsi="Tahoma" w:cs="Mangal" w:hint="default"/>
      <w:kern w:val="2"/>
      <w:sz w:val="16"/>
      <w:szCs w:val="14"/>
      <w:lang w:eastAsia="hi-IN" w:bidi="hi-IN"/>
    </w:rPr>
  </w:style>
  <w:style w:type="character" w:customStyle="1" w:styleId="11">
    <w:name w:val="Основной текст Знак1"/>
    <w:basedOn w:val="a0"/>
    <w:link w:val="ad"/>
    <w:semiHidden/>
    <w:locked/>
    <w:rsid w:val="00052443"/>
    <w:rPr>
      <w:rFonts w:ascii="Liberation Serif" w:eastAsia="DejaVu Sans" w:hAnsi="Liberation Serif" w:cs="DejaVu Sans"/>
      <w:kern w:val="2"/>
      <w:sz w:val="24"/>
      <w:szCs w:val="24"/>
      <w:lang w:eastAsia="hi-IN" w:bidi="hi-IN"/>
    </w:rPr>
  </w:style>
  <w:style w:type="character" w:customStyle="1" w:styleId="12">
    <w:name w:val="Основной текст с отступом Знак1"/>
    <w:basedOn w:val="a0"/>
    <w:link w:val="af0"/>
    <w:semiHidden/>
    <w:locked/>
    <w:rsid w:val="00052443"/>
    <w:rPr>
      <w:rFonts w:ascii="Liberation Serif" w:eastAsia="DejaVu Sans" w:hAnsi="Liberation Serif" w:cs="DejaVu Sans"/>
      <w:kern w:val="2"/>
      <w:sz w:val="24"/>
      <w:szCs w:val="24"/>
      <w:lang w:eastAsia="hi-IN" w:bidi="hi-IN"/>
    </w:rPr>
  </w:style>
  <w:style w:type="character" w:customStyle="1" w:styleId="10">
    <w:name w:val="Нижний колонтитул Знак1"/>
    <w:basedOn w:val="a0"/>
    <w:link w:val="ab"/>
    <w:semiHidden/>
    <w:locked/>
    <w:rsid w:val="00052443"/>
    <w:rPr>
      <w:rFonts w:ascii="Liberation Serif" w:eastAsia="DejaVu Sans" w:hAnsi="Liberation Serif" w:cs="DejaVu Sans"/>
      <w:kern w:val="2"/>
      <w:sz w:val="24"/>
      <w:szCs w:val="24"/>
      <w:lang w:eastAsia="hi-IN" w:bidi="hi-IN"/>
    </w:rPr>
  </w:style>
  <w:style w:type="character" w:customStyle="1" w:styleId="1">
    <w:name w:val="Верхний колонтитул Знак1"/>
    <w:basedOn w:val="a0"/>
    <w:link w:val="a9"/>
    <w:semiHidden/>
    <w:locked/>
    <w:rsid w:val="00052443"/>
    <w:rPr>
      <w:rFonts w:ascii="Liberation Serif" w:eastAsia="DejaVu Sans" w:hAnsi="Liberation Serif" w:cs="DejaVu Sans"/>
      <w:kern w:val="2"/>
      <w:sz w:val="24"/>
      <w:szCs w:val="24"/>
      <w:lang w:eastAsia="hi-IN" w:bidi="hi-IN"/>
    </w:rPr>
  </w:style>
  <w:style w:type="character" w:customStyle="1" w:styleId="2">
    <w:name w:val="Текст выноски Знак2"/>
    <w:basedOn w:val="a0"/>
    <w:link w:val="af2"/>
    <w:semiHidden/>
    <w:locked/>
    <w:rsid w:val="00052443"/>
    <w:rPr>
      <w:rFonts w:ascii="Tahoma" w:eastAsia="DejaVu Sans"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46A28BD1415D0C9680A9CEB64F2E5B15BDD4CA949126101035046543D276944583E076C991872CE1C393D8ADD3A487120CFA22F41ADFEFT9f8F" TargetMode="External"/><Relationship Id="rId13"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ormativ.kontur.ru/document?moduleid=1&amp;documentid=369095" TargetMode="External"/><Relationship Id="rId12" Type="http://schemas.openxmlformats.org/officeDocument/2006/relationships/hyperlink" Target="consultantplus://offline/ref=65E7C45957B0AA1061C37A06BAE87557B5FE300D03AFBA14C9B1A02B3A17AAFB5510D20F8F96BC2CD91391571B401C895A972FE6FDB3E294B6x7F" TargetMode="External"/><Relationship Id="rId17"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2" Type="http://schemas.openxmlformats.org/officeDocument/2006/relationships/styles" Target="styles.xml"/><Relationship Id="rId16"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 Type="http://schemas.openxmlformats.org/officeDocument/2006/relationships/numbering" Target="numbering.xml"/><Relationship Id="rId6"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1"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5" Type="http://schemas.openxmlformats.org/officeDocument/2006/relationships/webSettings" Target="webSettings.xml"/><Relationship Id="rId15"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0"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9;&#1057;&#1058;&#1040;&#1042;&#1067;%20&#1053;&#1040;%20&#1055;&#1056;&#1054;&#1042;&#1045;&#1056;&#1050;&#1059;\&#1059;&#1089;&#1090;&#1072;&#1074;&#1099;%20&#1087;&#1088;&#1086;&#1074;&#1077;&#1076;&#1077;&#1085;&#1085;&#1099;&#1077;%20&#1084;&#1085;&#1086;&#1081;\&#1048;&#1051;&#1068;&#1048;&#1053;&#1057;&#1050;&#1040;&#1071;\&#1059;&#1057;&#1058;&#1040;&#1042;%20&#1048;&#1083;&#1100;&#1080;&#1085;&#1089;&#1082;&#1072;&#1103;%20&#1054;&#1054;&#1064;%20&#1055;&#1088;&#1086;&#1074;&#1077;&#1088;&#1077;&#1085;.doc" TargetMode="External"/><Relationship Id="rId14" Type="http://schemas.openxmlformats.org/officeDocument/2006/relationships/hyperlink" Target="consultantplus://offline/ref=65E7C45957B0AA1061C37A06BAE87557B5FE300D03AFBA14C9B1A02B3A17AAFB5510D20F8F96BC2CD91391571B401C895A972FE6FDB3E294B6x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21527</Words>
  <Characters>122706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User34-9</cp:lastModifiedBy>
  <cp:revision>2</cp:revision>
  <cp:lastPrinted>2023-01-12T11:30:00Z</cp:lastPrinted>
  <dcterms:created xsi:type="dcterms:W3CDTF">2023-09-08T08:22:00Z</dcterms:created>
  <dcterms:modified xsi:type="dcterms:W3CDTF">2023-09-08T08:22:00Z</dcterms:modified>
</cp:coreProperties>
</file>