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4E" w:rsidRPr="00670DE7" w:rsidRDefault="00E5434E" w:rsidP="00E5434E">
      <w:pPr>
        <w:ind w:firstLine="180"/>
        <w:jc w:val="center"/>
        <w:rPr>
          <w:sz w:val="28"/>
          <w:szCs w:val="28"/>
        </w:rPr>
      </w:pPr>
      <w:bookmarkStart w:id="0" w:name="_GoBack"/>
      <w:bookmarkEnd w:id="0"/>
      <w:r w:rsidRPr="00670DE7">
        <w:rPr>
          <w:sz w:val="28"/>
          <w:szCs w:val="28"/>
        </w:rPr>
        <w:t>АДМИНИСТРАЦИЯ ХАРОВСКОГО МУНИЦИПАЛЬНОГО РАЙОНА</w:t>
      </w:r>
    </w:p>
    <w:p w:rsidR="00E5434E" w:rsidRPr="00670DE7" w:rsidRDefault="00E5434E" w:rsidP="00E5434E">
      <w:pPr>
        <w:ind w:firstLine="180"/>
        <w:jc w:val="center"/>
        <w:rPr>
          <w:sz w:val="28"/>
          <w:szCs w:val="28"/>
        </w:rPr>
      </w:pPr>
    </w:p>
    <w:p w:rsidR="00E5434E" w:rsidRPr="00670DE7" w:rsidRDefault="00E5434E" w:rsidP="00E5434E">
      <w:pPr>
        <w:ind w:firstLine="180"/>
        <w:jc w:val="center"/>
        <w:rPr>
          <w:sz w:val="28"/>
          <w:szCs w:val="28"/>
        </w:rPr>
      </w:pPr>
      <w:r w:rsidRPr="00670DE7">
        <w:rPr>
          <w:sz w:val="28"/>
          <w:szCs w:val="28"/>
        </w:rPr>
        <w:t>ПОСТАНОВЛЕНИЕ</w:t>
      </w:r>
    </w:p>
    <w:p w:rsidR="00E5434E" w:rsidRPr="00670DE7" w:rsidRDefault="00E5434E" w:rsidP="00E5434E">
      <w:pPr>
        <w:ind w:firstLine="180"/>
        <w:jc w:val="center"/>
        <w:rPr>
          <w:sz w:val="28"/>
          <w:szCs w:val="28"/>
        </w:rPr>
      </w:pPr>
    </w:p>
    <w:p w:rsidR="00E5434E" w:rsidRPr="00670DE7" w:rsidRDefault="00E5434E" w:rsidP="00E5434E">
      <w:pPr>
        <w:rPr>
          <w:sz w:val="28"/>
          <w:szCs w:val="28"/>
        </w:rPr>
      </w:pPr>
      <w:r w:rsidRPr="00670DE7">
        <w:rPr>
          <w:sz w:val="28"/>
          <w:szCs w:val="28"/>
        </w:rPr>
        <w:t xml:space="preserve">от </w:t>
      </w:r>
      <w:r w:rsidR="00770246">
        <w:rPr>
          <w:sz w:val="28"/>
          <w:szCs w:val="28"/>
        </w:rPr>
        <w:t>21.05.2020 года</w:t>
      </w:r>
      <w:r w:rsidR="004A4A35" w:rsidRPr="00670DE7">
        <w:rPr>
          <w:sz w:val="28"/>
          <w:szCs w:val="28"/>
        </w:rPr>
        <w:t xml:space="preserve">          </w:t>
      </w:r>
      <w:r w:rsidR="002D671D">
        <w:rPr>
          <w:sz w:val="28"/>
          <w:szCs w:val="28"/>
        </w:rPr>
        <w:t xml:space="preserve">     </w:t>
      </w:r>
      <w:r w:rsidR="004A4A35" w:rsidRPr="00670DE7">
        <w:rPr>
          <w:sz w:val="28"/>
          <w:szCs w:val="28"/>
        </w:rPr>
        <w:t xml:space="preserve">    </w:t>
      </w:r>
      <w:r w:rsidR="00670DE7" w:rsidRPr="00670DE7">
        <w:rPr>
          <w:sz w:val="28"/>
          <w:szCs w:val="28"/>
        </w:rPr>
        <w:t xml:space="preserve">        </w:t>
      </w:r>
      <w:r w:rsidR="00413BD2">
        <w:rPr>
          <w:sz w:val="28"/>
          <w:szCs w:val="28"/>
        </w:rPr>
        <w:t xml:space="preserve">      </w:t>
      </w:r>
      <w:r w:rsidR="00841868">
        <w:rPr>
          <w:sz w:val="28"/>
          <w:szCs w:val="28"/>
        </w:rPr>
        <w:t xml:space="preserve">  </w:t>
      </w:r>
      <w:r w:rsidR="004E4752">
        <w:rPr>
          <w:sz w:val="28"/>
          <w:szCs w:val="28"/>
        </w:rPr>
        <w:t xml:space="preserve">    </w:t>
      </w:r>
      <w:r w:rsidR="00841868">
        <w:rPr>
          <w:sz w:val="28"/>
          <w:szCs w:val="28"/>
        </w:rPr>
        <w:t xml:space="preserve">               </w:t>
      </w:r>
      <w:r w:rsidR="00823957">
        <w:rPr>
          <w:sz w:val="28"/>
          <w:szCs w:val="28"/>
        </w:rPr>
        <w:t xml:space="preserve">                 </w:t>
      </w:r>
      <w:r w:rsidR="00841868">
        <w:rPr>
          <w:sz w:val="28"/>
          <w:szCs w:val="28"/>
        </w:rPr>
        <w:t xml:space="preserve"> </w:t>
      </w:r>
      <w:r w:rsidR="004A4A35" w:rsidRPr="00670DE7">
        <w:rPr>
          <w:sz w:val="28"/>
          <w:szCs w:val="28"/>
        </w:rPr>
        <w:t xml:space="preserve">   </w:t>
      </w:r>
      <w:r w:rsidR="00802FF5">
        <w:rPr>
          <w:sz w:val="28"/>
          <w:szCs w:val="28"/>
        </w:rPr>
        <w:t xml:space="preserve">          </w:t>
      </w:r>
      <w:r w:rsidR="004A4A35" w:rsidRPr="00670DE7">
        <w:rPr>
          <w:sz w:val="28"/>
          <w:szCs w:val="28"/>
        </w:rPr>
        <w:t xml:space="preserve">  </w:t>
      </w:r>
      <w:r w:rsidR="00770246">
        <w:rPr>
          <w:sz w:val="28"/>
          <w:szCs w:val="28"/>
        </w:rPr>
        <w:t xml:space="preserve">    </w:t>
      </w:r>
      <w:r w:rsidR="004A4A35" w:rsidRPr="00670DE7">
        <w:rPr>
          <w:sz w:val="28"/>
          <w:szCs w:val="28"/>
        </w:rPr>
        <w:t xml:space="preserve">  </w:t>
      </w:r>
      <w:r w:rsidRPr="00670DE7">
        <w:rPr>
          <w:sz w:val="28"/>
          <w:szCs w:val="28"/>
        </w:rPr>
        <w:t xml:space="preserve"> </w:t>
      </w:r>
      <w:r w:rsidRPr="00413BD2">
        <w:rPr>
          <w:sz w:val="28"/>
          <w:szCs w:val="28"/>
        </w:rPr>
        <w:t xml:space="preserve">№ </w:t>
      </w:r>
      <w:r w:rsidR="00770246">
        <w:rPr>
          <w:sz w:val="28"/>
          <w:szCs w:val="28"/>
        </w:rPr>
        <w:t>500</w:t>
      </w:r>
    </w:p>
    <w:p w:rsidR="00E5434E" w:rsidRPr="00670DE7" w:rsidRDefault="00E5434E" w:rsidP="00E5434E">
      <w:pPr>
        <w:ind w:firstLine="180"/>
        <w:rPr>
          <w:sz w:val="28"/>
          <w:szCs w:val="28"/>
        </w:rPr>
      </w:pPr>
    </w:p>
    <w:p w:rsidR="00E5434E" w:rsidRPr="00670DE7" w:rsidRDefault="008F2BB9" w:rsidP="00387E22">
      <w:pPr>
        <w:pStyle w:val="ConsPlusNormal"/>
        <w:widowControl/>
        <w:ind w:right="5697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Харовского муниципального района от 31.03.2020 года № 340</w:t>
      </w:r>
    </w:p>
    <w:p w:rsidR="004B4921" w:rsidRPr="00670DE7" w:rsidRDefault="004B4921" w:rsidP="00E5434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434E" w:rsidRPr="00670DE7" w:rsidRDefault="00032F65" w:rsidP="00032F6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постановлением Правительства Вологодской области от 27 марта 2020 г. № 286 </w:t>
      </w:r>
      <w:r w:rsidRPr="00AF67CA">
        <w:rPr>
          <w:rFonts w:ascii="Times New Roman" w:hAnsi="Times New Roman" w:cs="Times New Roman"/>
          <w:b w:val="0"/>
          <w:sz w:val="28"/>
          <w:szCs w:val="28"/>
        </w:rPr>
        <w:t xml:space="preserve">«О введении ограничительных мероприятий на территории Вологодской области, направленных на предотвращение распространения эпидемии новой </w:t>
      </w:r>
      <w:proofErr w:type="spellStart"/>
      <w:r w:rsidRPr="00AF67CA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Pr="00AF67CA">
        <w:rPr>
          <w:rFonts w:ascii="Times New Roman" w:hAnsi="Times New Roman" w:cs="Times New Roman"/>
          <w:b w:val="0"/>
          <w:sz w:val="28"/>
          <w:szCs w:val="28"/>
        </w:rPr>
        <w:t xml:space="preserve"> инфекции COVID-2019»</w:t>
      </w:r>
      <w:r w:rsidRPr="00A45FDF">
        <w:rPr>
          <w:rFonts w:ascii="Times New Roman" w:hAnsi="Times New Roman" w:cs="Times New Roman"/>
          <w:b w:val="0"/>
          <w:sz w:val="28"/>
          <w:szCs w:val="28"/>
        </w:rPr>
        <w:t>, с последующими изменениями ПОСТАНОВЛЯЮ:</w:t>
      </w:r>
    </w:p>
    <w:p w:rsidR="004B4921" w:rsidRDefault="004B4921" w:rsidP="00E66A6F">
      <w:pPr>
        <w:suppressAutoHyphens w:val="0"/>
        <w:ind w:firstLine="705"/>
        <w:jc w:val="both"/>
        <w:rPr>
          <w:sz w:val="28"/>
          <w:lang w:eastAsia="ru-RU"/>
        </w:rPr>
      </w:pPr>
      <w:r w:rsidRPr="00670DE7">
        <w:rPr>
          <w:sz w:val="28"/>
          <w:lang w:eastAsia="ru-RU"/>
        </w:rPr>
        <w:t xml:space="preserve">1. </w:t>
      </w:r>
      <w:r w:rsidR="001376E6">
        <w:rPr>
          <w:sz w:val="28"/>
          <w:lang w:eastAsia="ru-RU"/>
        </w:rPr>
        <w:t>Внести в постановление администрации Харовского муниципального района от 31.03.2020 года № 340 «</w:t>
      </w:r>
      <w:r w:rsidR="001376E6" w:rsidRPr="001376E6">
        <w:rPr>
          <w:sz w:val="28"/>
          <w:lang w:eastAsia="ru-RU"/>
        </w:rPr>
        <w:t>Об утверждении Перечня организаций</w:t>
      </w:r>
      <w:r w:rsidR="009813C3">
        <w:rPr>
          <w:sz w:val="28"/>
          <w:lang w:eastAsia="ru-RU"/>
        </w:rPr>
        <w:t>,</w:t>
      </w:r>
      <w:r w:rsidR="001376E6" w:rsidRPr="001376E6">
        <w:rPr>
          <w:sz w:val="28"/>
          <w:lang w:eastAsia="ru-RU"/>
        </w:rPr>
        <w:t xml:space="preserve"> которым разрешена деятельность на территории Харовского муниципального района в период действия ограничительных мероприятий, направленных на предотвращение распространения эпидемии новой </w:t>
      </w:r>
      <w:proofErr w:type="spellStart"/>
      <w:r w:rsidR="001376E6" w:rsidRPr="001376E6">
        <w:rPr>
          <w:sz w:val="28"/>
          <w:lang w:eastAsia="ru-RU"/>
        </w:rPr>
        <w:t>коронавирусной</w:t>
      </w:r>
      <w:proofErr w:type="spellEnd"/>
      <w:r w:rsidR="001376E6" w:rsidRPr="001376E6">
        <w:rPr>
          <w:sz w:val="28"/>
          <w:lang w:eastAsia="ru-RU"/>
        </w:rPr>
        <w:t xml:space="preserve"> инфекции COVID-19</w:t>
      </w:r>
      <w:r w:rsidR="001376E6">
        <w:rPr>
          <w:sz w:val="28"/>
          <w:lang w:eastAsia="ru-RU"/>
        </w:rPr>
        <w:t>» (далее – Постановление) следующие изменения:</w:t>
      </w:r>
    </w:p>
    <w:p w:rsidR="00976145" w:rsidRDefault="001376E6" w:rsidP="00E66A6F">
      <w:pPr>
        <w:suppressAutoHyphens w:val="0"/>
        <w:ind w:firstLine="705"/>
        <w:jc w:val="both"/>
        <w:rPr>
          <w:sz w:val="28"/>
          <w:lang w:eastAsia="ru-RU"/>
        </w:rPr>
      </w:pPr>
      <w:r>
        <w:rPr>
          <w:sz w:val="28"/>
          <w:lang w:eastAsia="ru-RU"/>
        </w:rPr>
        <w:t>1.1</w:t>
      </w:r>
      <w:r w:rsidR="009813C3">
        <w:rPr>
          <w:sz w:val="28"/>
          <w:lang w:eastAsia="ru-RU"/>
        </w:rPr>
        <w:t>.</w:t>
      </w:r>
      <w:r>
        <w:rPr>
          <w:sz w:val="28"/>
          <w:lang w:eastAsia="ru-RU"/>
        </w:rPr>
        <w:t xml:space="preserve"> </w:t>
      </w:r>
      <w:r w:rsidR="009813C3">
        <w:rPr>
          <w:sz w:val="28"/>
          <w:lang w:eastAsia="ru-RU"/>
        </w:rPr>
        <w:t>П</w:t>
      </w:r>
      <w:r>
        <w:rPr>
          <w:sz w:val="28"/>
          <w:lang w:eastAsia="ru-RU"/>
        </w:rPr>
        <w:t xml:space="preserve">риложение к Постановлению «Перечень </w:t>
      </w:r>
      <w:r w:rsidRPr="001376E6">
        <w:rPr>
          <w:sz w:val="28"/>
          <w:lang w:eastAsia="ru-RU"/>
        </w:rPr>
        <w:t>организаций</w:t>
      </w:r>
      <w:r w:rsidR="009813C3">
        <w:rPr>
          <w:sz w:val="28"/>
          <w:lang w:eastAsia="ru-RU"/>
        </w:rPr>
        <w:t>,</w:t>
      </w:r>
      <w:r w:rsidRPr="001376E6">
        <w:rPr>
          <w:sz w:val="28"/>
          <w:lang w:eastAsia="ru-RU"/>
        </w:rPr>
        <w:t xml:space="preserve"> которым разрешена деятельность на территории Харовского муниципального района в период действия ограничительных мероприятий</w:t>
      </w:r>
      <w:r w:rsidR="009813C3">
        <w:rPr>
          <w:sz w:val="28"/>
          <w:lang w:eastAsia="ru-RU"/>
        </w:rPr>
        <w:t>,</w:t>
      </w:r>
      <w:r w:rsidRPr="001376E6">
        <w:rPr>
          <w:sz w:val="28"/>
          <w:lang w:eastAsia="ru-RU"/>
        </w:rPr>
        <w:t xml:space="preserve"> направленных на предотвращение распространения эпидемии новой </w:t>
      </w:r>
      <w:proofErr w:type="spellStart"/>
      <w:r w:rsidRPr="001376E6">
        <w:rPr>
          <w:sz w:val="28"/>
          <w:lang w:eastAsia="ru-RU"/>
        </w:rPr>
        <w:t>коронавирусной</w:t>
      </w:r>
      <w:proofErr w:type="spellEnd"/>
      <w:r w:rsidRPr="001376E6">
        <w:rPr>
          <w:sz w:val="28"/>
          <w:lang w:eastAsia="ru-RU"/>
        </w:rPr>
        <w:t xml:space="preserve"> инфекции COVID-19</w:t>
      </w:r>
      <w:r>
        <w:rPr>
          <w:sz w:val="28"/>
          <w:lang w:eastAsia="ru-RU"/>
        </w:rPr>
        <w:t>»</w:t>
      </w:r>
      <w:r w:rsidR="009813C3">
        <w:rPr>
          <w:sz w:val="28"/>
          <w:lang w:eastAsia="ru-RU"/>
        </w:rPr>
        <w:t xml:space="preserve"> </w:t>
      </w:r>
      <w:r w:rsidR="00976145">
        <w:rPr>
          <w:sz w:val="28"/>
          <w:lang w:eastAsia="ru-RU"/>
        </w:rPr>
        <w:t>(Таблица) дополнить строками следующего содержания:</w:t>
      </w:r>
    </w:p>
    <w:p w:rsidR="00976145" w:rsidRDefault="00976145" w:rsidP="00E66A6F">
      <w:pPr>
        <w:suppressAutoHyphens w:val="0"/>
        <w:ind w:firstLine="705"/>
        <w:jc w:val="both"/>
        <w:rPr>
          <w:sz w:val="28"/>
          <w:lang w:eastAsia="ru-RU"/>
        </w:rPr>
      </w:pPr>
      <w:r>
        <w:rPr>
          <w:sz w:val="28"/>
          <w:lang w:eastAsia="ru-RU"/>
        </w:rPr>
        <w:t>«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91"/>
        <w:gridCol w:w="1227"/>
        <w:gridCol w:w="1747"/>
        <w:gridCol w:w="503"/>
        <w:gridCol w:w="2326"/>
        <w:gridCol w:w="3544"/>
      </w:tblGrid>
      <w:tr w:rsidR="00976145" w:rsidRPr="00E64F85" w:rsidTr="000B4C74">
        <w:trPr>
          <w:trHeight w:val="31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33737F" w:rsidRDefault="00D73C32" w:rsidP="009D04E6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 w:rsidR="00823957" w:rsidRPr="0033737F"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  <w:r w:rsidR="009D04E6" w:rsidRPr="0033737F"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33737F" w:rsidRDefault="00976145" w:rsidP="00976145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Харовск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6145" w:rsidRPr="0033737F" w:rsidRDefault="00976145" w:rsidP="00650C3F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6145" w:rsidRPr="0033737F" w:rsidRDefault="00976145" w:rsidP="00976145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33737F" w:rsidRDefault="009D04E6" w:rsidP="00813C31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БПОУ ВО «</w:t>
            </w:r>
            <w:proofErr w:type="spellStart"/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Сокольский</w:t>
            </w:r>
            <w:proofErr w:type="spellEnd"/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 xml:space="preserve"> ЛПТ»</w:t>
            </w:r>
            <w:r w:rsidR="00813C31" w:rsidRPr="0033737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33737F" w:rsidRDefault="006A6110" w:rsidP="00410E7D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Без ограничений в части проведения индивидуальных занятий</w:t>
            </w:r>
          </w:p>
        </w:tc>
      </w:tr>
      <w:tr w:rsidR="00976145" w:rsidRPr="00E64F85" w:rsidTr="000B4C74">
        <w:trPr>
          <w:trHeight w:val="63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33737F" w:rsidRDefault="00976145" w:rsidP="007E7D3F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 w:rsidR="0015108C" w:rsidRPr="0033737F"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  <w:r w:rsidR="007E7D3F" w:rsidRPr="0033737F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33737F" w:rsidRDefault="00976145" w:rsidP="00976145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Харовск</w:t>
            </w:r>
            <w:proofErr w:type="spellEnd"/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6145" w:rsidRPr="0033737F" w:rsidRDefault="00976145" w:rsidP="0015108C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6145" w:rsidRPr="0033737F" w:rsidRDefault="00976145" w:rsidP="00CD1712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33737F" w:rsidRDefault="00410E7D" w:rsidP="00410E7D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ЧНОУ</w:t>
            </w:r>
            <w:r w:rsidR="007E7D3F" w:rsidRPr="0033737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ДО</w:t>
            </w:r>
            <w:r w:rsidR="007E7D3F" w:rsidRPr="0033737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специализированная юношеская автомобильная школа учебный центр "Академия безопасного вождения"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145" w:rsidRPr="0033737F" w:rsidRDefault="00410E7D" w:rsidP="00410E7D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Без ограничений в части проведения индивидуальных занятий</w:t>
            </w:r>
          </w:p>
        </w:tc>
      </w:tr>
      <w:tr w:rsidR="00733DF2" w:rsidRPr="00E64F85" w:rsidTr="000B4C74">
        <w:trPr>
          <w:trHeight w:val="31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6DA" w:rsidRPr="0033737F" w:rsidRDefault="001816DA" w:rsidP="00EC7C51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 w:rsidR="00DA107D" w:rsidRPr="0033737F"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  <w:r w:rsidR="00EC7C51" w:rsidRPr="0033737F">
              <w:rPr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6DA" w:rsidRPr="0033737F" w:rsidRDefault="001816DA" w:rsidP="001816DA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Харовск</w:t>
            </w:r>
            <w:proofErr w:type="spellEnd"/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6DA" w:rsidRPr="0033737F" w:rsidRDefault="00EC7C51" w:rsidP="001816DA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6DA" w:rsidRPr="0033737F" w:rsidRDefault="00EC7C51" w:rsidP="001816DA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6DA" w:rsidRPr="0033737F" w:rsidRDefault="00EC7C51" w:rsidP="00CA36FB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ИП Кубинская Н.А.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16DA" w:rsidRPr="0033737F" w:rsidRDefault="00EC7C51" w:rsidP="001816DA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Дистанционное обслуживание*</w:t>
            </w:r>
          </w:p>
        </w:tc>
      </w:tr>
      <w:tr w:rsidR="00733DF2" w:rsidRPr="00E64F85" w:rsidTr="000B4C74">
        <w:trPr>
          <w:trHeight w:val="31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3DF2" w:rsidRPr="0033737F" w:rsidRDefault="00733DF2" w:rsidP="0061763A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 w:rsidR="0061763A" w:rsidRPr="0033737F">
              <w:rPr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3DF2" w:rsidRPr="0033737F" w:rsidRDefault="00733DF2" w:rsidP="001816DA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Харовск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3DF2" w:rsidRPr="0033737F" w:rsidRDefault="00733DF2" w:rsidP="001816DA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3DF2" w:rsidRPr="0033737F" w:rsidRDefault="00733DF2" w:rsidP="001816DA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3DF2" w:rsidRPr="0033737F" w:rsidRDefault="0061763A" w:rsidP="00CA36FB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Соколпроект</w:t>
            </w:r>
            <w:proofErr w:type="spellEnd"/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3DF2" w:rsidRPr="0033737F" w:rsidRDefault="0061763A" w:rsidP="001816DA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Без ограничений</w:t>
            </w:r>
          </w:p>
        </w:tc>
      </w:tr>
      <w:tr w:rsidR="00EC7C51" w:rsidRPr="00E64F85" w:rsidTr="000B4C74">
        <w:trPr>
          <w:trHeight w:val="31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C51" w:rsidRPr="0033737F" w:rsidRDefault="0061763A" w:rsidP="00DA107D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C51" w:rsidRPr="0033737F" w:rsidRDefault="0061763A" w:rsidP="001816DA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Харовск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C51" w:rsidRPr="0033737F" w:rsidRDefault="00EC7C51" w:rsidP="001816DA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C51" w:rsidRPr="0033737F" w:rsidRDefault="00EC7C51" w:rsidP="001816DA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C51" w:rsidRPr="0033737F" w:rsidRDefault="0061763A" w:rsidP="00CA36FB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ООО "ЗЕМЛЕМЕР"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7C51" w:rsidRPr="0033737F" w:rsidRDefault="0061763A" w:rsidP="001816DA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Без ограничений</w:t>
            </w:r>
          </w:p>
        </w:tc>
      </w:tr>
      <w:tr w:rsidR="00EC7C51" w:rsidRPr="00E64F85" w:rsidTr="000B4C74">
        <w:trPr>
          <w:trHeight w:val="31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C51" w:rsidRPr="0033737F" w:rsidRDefault="0061763A" w:rsidP="00DA107D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C51" w:rsidRPr="0033737F" w:rsidRDefault="0061763A" w:rsidP="001816DA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Харовск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C51" w:rsidRPr="0033737F" w:rsidRDefault="00EC7C51" w:rsidP="001816DA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C51" w:rsidRPr="0033737F" w:rsidRDefault="00EC7C51" w:rsidP="001816DA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C51" w:rsidRPr="0033737F" w:rsidRDefault="0061763A" w:rsidP="0061763A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ИП Лукошкина Н.В.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7C51" w:rsidRPr="0033737F" w:rsidRDefault="0061763A" w:rsidP="001816DA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Без ограничений</w:t>
            </w:r>
          </w:p>
        </w:tc>
      </w:tr>
      <w:tr w:rsidR="00EC7C51" w:rsidRPr="00E64F85" w:rsidTr="000B4C74">
        <w:trPr>
          <w:trHeight w:val="31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C51" w:rsidRPr="0033737F" w:rsidRDefault="0061763A" w:rsidP="00DA107D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C51" w:rsidRPr="0033737F" w:rsidRDefault="0061763A" w:rsidP="001816DA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Харовск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C51" w:rsidRPr="0033737F" w:rsidRDefault="00EC7C51" w:rsidP="001816DA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C51" w:rsidRPr="0033737F" w:rsidRDefault="00EC7C51" w:rsidP="001816DA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C51" w:rsidRPr="0033737F" w:rsidRDefault="0061763A" w:rsidP="00CA36FB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ИП Угаров А.А.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7C51" w:rsidRPr="0033737F" w:rsidRDefault="0061763A" w:rsidP="001816DA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Без ограничений</w:t>
            </w:r>
          </w:p>
        </w:tc>
      </w:tr>
      <w:tr w:rsidR="00EC7C51" w:rsidRPr="00E64F85" w:rsidTr="000B4C74">
        <w:trPr>
          <w:trHeight w:val="31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C51" w:rsidRPr="0033737F" w:rsidRDefault="0061763A" w:rsidP="00DA107D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374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C51" w:rsidRPr="0033737F" w:rsidRDefault="0061763A" w:rsidP="001816DA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Харовск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C51" w:rsidRPr="0033737F" w:rsidRDefault="00EC7C51" w:rsidP="001816DA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C51" w:rsidRPr="0033737F" w:rsidRDefault="00EC7C51" w:rsidP="001816DA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C51" w:rsidRPr="0033737F" w:rsidRDefault="0061763A" w:rsidP="00CA36FB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ООО «Кадастровая Компания»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7C51" w:rsidRPr="0033737F" w:rsidRDefault="0061763A" w:rsidP="001816DA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Без ограничений</w:t>
            </w:r>
          </w:p>
        </w:tc>
      </w:tr>
      <w:tr w:rsidR="00EC7C51" w:rsidRPr="00E64F85" w:rsidTr="000B4C74">
        <w:trPr>
          <w:trHeight w:val="31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C51" w:rsidRPr="0033737F" w:rsidRDefault="00AC1588" w:rsidP="00DA107D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C51" w:rsidRPr="0033737F" w:rsidRDefault="00DE31C6" w:rsidP="001816DA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Харовск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C51" w:rsidRPr="0033737F" w:rsidRDefault="00EC7C51" w:rsidP="001816DA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C51" w:rsidRPr="0033737F" w:rsidRDefault="00EC7C51" w:rsidP="001816DA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C51" w:rsidRPr="0033737F" w:rsidRDefault="00AC1588" w:rsidP="00CA36FB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ООО "Север-Инжиниринг"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7C51" w:rsidRPr="0033737F" w:rsidRDefault="0033737F" w:rsidP="001816DA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Без ограничений</w:t>
            </w:r>
          </w:p>
        </w:tc>
      </w:tr>
      <w:tr w:rsidR="00EC7C51" w:rsidRPr="00E64F85" w:rsidTr="000B4C74">
        <w:trPr>
          <w:trHeight w:val="31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C51" w:rsidRPr="0033737F" w:rsidRDefault="0033737F" w:rsidP="00DA107D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C51" w:rsidRPr="0033737F" w:rsidRDefault="0033737F" w:rsidP="001816DA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Харовск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C51" w:rsidRPr="0033737F" w:rsidRDefault="0033737F" w:rsidP="001816DA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C51" w:rsidRPr="0033737F" w:rsidRDefault="0033737F" w:rsidP="001816DA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C51" w:rsidRPr="0033737F" w:rsidRDefault="0033737F" w:rsidP="00CA36FB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ООО МК «</w:t>
            </w:r>
            <w:proofErr w:type="spellStart"/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РоСТгрупп</w:t>
            </w:r>
            <w:proofErr w:type="spellEnd"/>
            <w:r w:rsidR="00BA536F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7C51" w:rsidRPr="0033737F" w:rsidRDefault="0033737F" w:rsidP="001816DA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Без ограничений</w:t>
            </w:r>
          </w:p>
        </w:tc>
      </w:tr>
      <w:tr w:rsidR="000B4C74" w:rsidRPr="00E64F85" w:rsidTr="000B4C74">
        <w:trPr>
          <w:trHeight w:val="31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C74" w:rsidRPr="0033737F" w:rsidRDefault="000B4C74" w:rsidP="000B4C74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C74" w:rsidRPr="0033737F" w:rsidRDefault="000B4C74" w:rsidP="000B4C74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Харовск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C74" w:rsidRPr="0033737F" w:rsidRDefault="000B4C74" w:rsidP="000B4C74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C74" w:rsidRPr="0033737F" w:rsidRDefault="000B4C74" w:rsidP="000B4C74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C74" w:rsidRPr="0033737F" w:rsidRDefault="000B4C74" w:rsidP="00BA536F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ООО МК</w:t>
            </w:r>
            <w:r w:rsidR="00BA536F">
              <w:rPr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BA536F">
              <w:rPr>
                <w:color w:val="000000" w:themeColor="text1"/>
                <w:sz w:val="24"/>
                <w:szCs w:val="24"/>
                <w:lang w:eastAsia="ru-RU"/>
              </w:rPr>
              <w:t>Центрофинанс</w:t>
            </w:r>
            <w:proofErr w:type="spellEnd"/>
            <w:r w:rsidR="00BA536F">
              <w:rPr>
                <w:color w:val="000000" w:themeColor="text1"/>
                <w:sz w:val="24"/>
                <w:szCs w:val="24"/>
                <w:lang w:eastAsia="ru-RU"/>
              </w:rPr>
              <w:t xml:space="preserve"> Групп»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4C74" w:rsidRPr="0033737F" w:rsidRDefault="000B4C74" w:rsidP="000B4C74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3737F">
              <w:rPr>
                <w:color w:val="000000" w:themeColor="text1"/>
                <w:sz w:val="24"/>
                <w:szCs w:val="24"/>
                <w:lang w:eastAsia="ru-RU"/>
              </w:rPr>
              <w:t>Без ограничений</w:t>
            </w:r>
          </w:p>
        </w:tc>
      </w:tr>
    </w:tbl>
    <w:p w:rsidR="001376E6" w:rsidRDefault="00976145" w:rsidP="00E66A6F">
      <w:pPr>
        <w:suppressAutoHyphens w:val="0"/>
        <w:ind w:firstLine="705"/>
        <w:jc w:val="both"/>
        <w:rPr>
          <w:sz w:val="28"/>
          <w:lang w:eastAsia="ru-RU"/>
        </w:rPr>
      </w:pPr>
      <w:r w:rsidRPr="00E64F85">
        <w:rPr>
          <w:sz w:val="28"/>
          <w:lang w:eastAsia="ru-RU"/>
        </w:rPr>
        <w:t>.»</w:t>
      </w:r>
      <w:r w:rsidR="009813C3" w:rsidRPr="00E64F85">
        <w:rPr>
          <w:sz w:val="28"/>
          <w:lang w:eastAsia="ru-RU"/>
        </w:rPr>
        <w:t>.</w:t>
      </w:r>
    </w:p>
    <w:p w:rsidR="004B4921" w:rsidRPr="00670DE7" w:rsidRDefault="004B4921" w:rsidP="00592917">
      <w:pPr>
        <w:suppressAutoHyphens w:val="0"/>
        <w:ind w:firstLine="705"/>
        <w:jc w:val="both"/>
        <w:rPr>
          <w:sz w:val="28"/>
          <w:szCs w:val="28"/>
          <w:lang w:eastAsia="ru-RU"/>
        </w:rPr>
      </w:pPr>
      <w:r w:rsidRPr="00670DE7">
        <w:rPr>
          <w:sz w:val="28"/>
          <w:szCs w:val="28"/>
          <w:lang w:eastAsia="ru-RU"/>
        </w:rPr>
        <w:t xml:space="preserve">2. </w:t>
      </w:r>
      <w:r w:rsidR="00E64F85">
        <w:rPr>
          <w:sz w:val="28"/>
          <w:szCs w:val="28"/>
          <w:lang w:eastAsia="ru-RU"/>
        </w:rPr>
        <w:t>В</w:t>
      </w:r>
      <w:r w:rsidR="00E64F85" w:rsidRPr="00E64F85">
        <w:rPr>
          <w:sz w:val="28"/>
          <w:szCs w:val="28"/>
          <w:lang w:eastAsia="ru-RU"/>
        </w:rPr>
        <w:t>ступает в силу с момента его официального опубликования в «Официальном вестнике» - приложении к районной газете «Призыв» и на официальном сайте администрации Харовского муниципального района в информационно-телекоммуникационной сети «Интернет»</w:t>
      </w:r>
      <w:r w:rsidR="00A478F9" w:rsidRPr="00A478F9">
        <w:rPr>
          <w:sz w:val="28"/>
          <w:szCs w:val="28"/>
          <w:lang w:eastAsia="ru-RU"/>
        </w:rPr>
        <w:t>.</w:t>
      </w:r>
    </w:p>
    <w:p w:rsidR="00E5434E" w:rsidRPr="00670DE7" w:rsidRDefault="00E5434E" w:rsidP="00E5434E">
      <w:pPr>
        <w:ind w:hanging="709"/>
        <w:jc w:val="both"/>
        <w:rPr>
          <w:sz w:val="28"/>
          <w:szCs w:val="28"/>
        </w:rPr>
      </w:pPr>
    </w:p>
    <w:p w:rsidR="00E5434E" w:rsidRPr="00670DE7" w:rsidRDefault="00E5434E" w:rsidP="00E5434E">
      <w:pPr>
        <w:ind w:hanging="709"/>
        <w:jc w:val="both"/>
        <w:rPr>
          <w:sz w:val="28"/>
          <w:szCs w:val="28"/>
        </w:rPr>
      </w:pPr>
    </w:p>
    <w:p w:rsidR="00A842A2" w:rsidRPr="00670DE7" w:rsidRDefault="00A842A2" w:rsidP="00E5434E">
      <w:pPr>
        <w:rPr>
          <w:sz w:val="28"/>
          <w:szCs w:val="28"/>
        </w:rPr>
      </w:pPr>
      <w:r w:rsidRPr="00670DE7">
        <w:rPr>
          <w:sz w:val="28"/>
          <w:szCs w:val="28"/>
        </w:rPr>
        <w:t xml:space="preserve">Руководитель администрации </w:t>
      </w:r>
    </w:p>
    <w:p w:rsidR="000A7FF5" w:rsidRPr="0056629F" w:rsidRDefault="00A842A2" w:rsidP="00AE10E7">
      <w:pPr>
        <w:rPr>
          <w:sz w:val="28"/>
          <w:szCs w:val="28"/>
        </w:rPr>
      </w:pPr>
      <w:r w:rsidRPr="00670DE7">
        <w:rPr>
          <w:sz w:val="28"/>
          <w:szCs w:val="28"/>
        </w:rPr>
        <w:t>Харовского муниципального района</w:t>
      </w:r>
      <w:r w:rsidR="00E5434E" w:rsidRPr="00670DE7">
        <w:rPr>
          <w:sz w:val="28"/>
          <w:szCs w:val="28"/>
        </w:rPr>
        <w:t xml:space="preserve">                     </w:t>
      </w:r>
      <w:r w:rsidR="00590D21" w:rsidRPr="00670DE7">
        <w:rPr>
          <w:sz w:val="28"/>
          <w:szCs w:val="28"/>
        </w:rPr>
        <w:t xml:space="preserve">    </w:t>
      </w:r>
      <w:r w:rsidRPr="00670DE7">
        <w:rPr>
          <w:sz w:val="28"/>
          <w:szCs w:val="28"/>
        </w:rPr>
        <w:t xml:space="preserve">   </w:t>
      </w:r>
      <w:r w:rsidR="00590D21" w:rsidRPr="00670DE7">
        <w:rPr>
          <w:sz w:val="28"/>
          <w:szCs w:val="28"/>
        </w:rPr>
        <w:t xml:space="preserve">   </w:t>
      </w:r>
      <w:r w:rsidR="00E5434E" w:rsidRPr="00670DE7">
        <w:rPr>
          <w:sz w:val="28"/>
          <w:szCs w:val="28"/>
        </w:rPr>
        <w:t xml:space="preserve">                  </w:t>
      </w:r>
      <w:r w:rsidRPr="00670DE7">
        <w:rPr>
          <w:sz w:val="28"/>
          <w:szCs w:val="28"/>
        </w:rPr>
        <w:t>О.В. Тихомиров</w:t>
      </w:r>
    </w:p>
    <w:sectPr w:rsidR="000A7FF5" w:rsidRPr="0056629F" w:rsidSect="00DE31C6">
      <w:footerReference w:type="default" r:id="rId9"/>
      <w:pgSz w:w="11906" w:h="16838" w:code="9"/>
      <w:pgMar w:top="851" w:right="680" w:bottom="142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255" w:rsidRPr="00C36E9A" w:rsidRDefault="00F86255" w:rsidP="00C36E9A">
      <w:r>
        <w:separator/>
      </w:r>
    </w:p>
  </w:endnote>
  <w:endnote w:type="continuationSeparator" w:id="0">
    <w:p w:rsidR="00F86255" w:rsidRPr="00C36E9A" w:rsidRDefault="00F86255" w:rsidP="00C3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4FA" w:rsidRDefault="00976145">
    <w:pPr>
      <w:pStyle w:val="af3"/>
      <w:tabs>
        <w:tab w:val="clear" w:pos="4677"/>
        <w:tab w:val="clear" w:pos="9355"/>
      </w:tabs>
      <w:ind w:left="6732" w:right="360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0" cy="160020"/>
              <wp:effectExtent l="0" t="635" r="3175" b="127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00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4FA" w:rsidRPr="001C007B" w:rsidRDefault="002724FA" w:rsidP="007522A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11pt;height:12.6pt;z-index:25165619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" stroked="f">
              <v:fill opacity="0"/>
              <v:textbox inset="0,0,0,0">
                <w:txbxContent>
                  <w:p w:rsidR="002724FA" w:rsidRPr="001C007B" w:rsidRDefault="002724FA" w:rsidP="007522AD"/>
                </w:txbxContent>
              </v:textbox>
              <w10:wrap type="square" side="largest" anchorx="margin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9819005</wp:posOffset>
              </wp:positionH>
              <wp:positionV relativeFrom="paragraph">
                <wp:posOffset>635</wp:posOffset>
              </wp:positionV>
              <wp:extent cx="124460" cy="143510"/>
              <wp:effectExtent l="8255" t="635" r="635" b="8255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" cy="143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4FA" w:rsidRDefault="002724FA">
                          <w:pPr>
                            <w:pStyle w:val="af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Text Box 2" o:spid="_x0000_s1027" type="#_x0000_t202" style="position:absolute;left:0;text-align:left;margin-left:773.15pt;margin-top:.05pt;width:9.8pt;height:11.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" stroked="f">
              <v:fill opacity="0"/>
              <v:textbox inset="0,0,0,0">
                <w:txbxContent>
                  <w:p w:rsidR="002724FA" w:rsidRDefault="002724FA">
                    <w:pPr>
                      <w:pStyle w:val="af3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2724FA" w:rsidRDefault="002724FA">
    <w:pPr>
      <w:pStyle w:val="af3"/>
      <w:tabs>
        <w:tab w:val="clear" w:pos="4677"/>
        <w:tab w:val="clear" w:pos="9355"/>
      </w:tabs>
      <w:ind w:left="6732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255" w:rsidRPr="00C36E9A" w:rsidRDefault="00F86255" w:rsidP="00C36E9A">
      <w:r>
        <w:separator/>
      </w:r>
    </w:p>
  </w:footnote>
  <w:footnote w:type="continuationSeparator" w:id="0">
    <w:p w:rsidR="00F86255" w:rsidRPr="00C36E9A" w:rsidRDefault="00F86255" w:rsidP="00C36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>
    <w:nsid w:val="00000003"/>
    <w:multiLevelType w:val="singleLevel"/>
    <w:tmpl w:val="0000000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5">
    <w:nsid w:val="00000006"/>
    <w:multiLevelType w:val="singleLevel"/>
    <w:tmpl w:val="00000006"/>
    <w:name w:val="WW8Num13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>
    <w:nsid w:val="00000007"/>
    <w:multiLevelType w:val="singleLevel"/>
    <w:tmpl w:val="00000007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>
    <w:nsid w:val="17D275CD"/>
    <w:multiLevelType w:val="hybridMultilevel"/>
    <w:tmpl w:val="F4D40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51A74"/>
    <w:multiLevelType w:val="hybridMultilevel"/>
    <w:tmpl w:val="20CC95A2"/>
    <w:lvl w:ilvl="0" w:tplc="5D04B49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FFA760E"/>
    <w:multiLevelType w:val="hybridMultilevel"/>
    <w:tmpl w:val="8D6C0D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C6DB5"/>
    <w:multiLevelType w:val="multilevel"/>
    <w:tmpl w:val="F06E3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54980533"/>
    <w:multiLevelType w:val="multilevel"/>
    <w:tmpl w:val="F06E3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62E94EC4"/>
    <w:multiLevelType w:val="hybridMultilevel"/>
    <w:tmpl w:val="15A24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F95E34"/>
    <w:multiLevelType w:val="hybridMultilevel"/>
    <w:tmpl w:val="DD965F16"/>
    <w:lvl w:ilvl="0" w:tplc="96F23BFE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725E6043"/>
    <w:multiLevelType w:val="multilevel"/>
    <w:tmpl w:val="6E3A18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7F61EA"/>
    <w:multiLevelType w:val="hybridMultilevel"/>
    <w:tmpl w:val="C2607E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1"/>
  </w:num>
  <w:num w:numId="5">
    <w:abstractNumId w:val="13"/>
  </w:num>
  <w:num w:numId="6">
    <w:abstractNumId w:val="7"/>
  </w:num>
  <w:num w:numId="7">
    <w:abstractNumId w:val="15"/>
  </w:num>
  <w:num w:numId="8">
    <w:abstractNumId w:val="9"/>
  </w:num>
  <w:num w:numId="9">
    <w:abstractNumId w:val="12"/>
  </w:num>
  <w:num w:numId="1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34B"/>
    <w:rsid w:val="00002047"/>
    <w:rsid w:val="00004F02"/>
    <w:rsid w:val="000054AC"/>
    <w:rsid w:val="00010F3F"/>
    <w:rsid w:val="00014412"/>
    <w:rsid w:val="0001481A"/>
    <w:rsid w:val="00020188"/>
    <w:rsid w:val="0002263E"/>
    <w:rsid w:val="00022B4C"/>
    <w:rsid w:val="00022D29"/>
    <w:rsid w:val="00024A3E"/>
    <w:rsid w:val="00030487"/>
    <w:rsid w:val="00032F65"/>
    <w:rsid w:val="0004094D"/>
    <w:rsid w:val="000416E0"/>
    <w:rsid w:val="00041E75"/>
    <w:rsid w:val="00043F02"/>
    <w:rsid w:val="00045B70"/>
    <w:rsid w:val="00055F2F"/>
    <w:rsid w:val="00057B30"/>
    <w:rsid w:val="00065561"/>
    <w:rsid w:val="000660B5"/>
    <w:rsid w:val="00067982"/>
    <w:rsid w:val="00067C30"/>
    <w:rsid w:val="00072A2A"/>
    <w:rsid w:val="00072F2B"/>
    <w:rsid w:val="00074902"/>
    <w:rsid w:val="00075A33"/>
    <w:rsid w:val="00081E04"/>
    <w:rsid w:val="00085B03"/>
    <w:rsid w:val="00087B43"/>
    <w:rsid w:val="00094C18"/>
    <w:rsid w:val="000A063E"/>
    <w:rsid w:val="000A27FC"/>
    <w:rsid w:val="000A5308"/>
    <w:rsid w:val="000A5755"/>
    <w:rsid w:val="000A7FF5"/>
    <w:rsid w:val="000B3AAC"/>
    <w:rsid w:val="000B4C74"/>
    <w:rsid w:val="000B7D27"/>
    <w:rsid w:val="000C253B"/>
    <w:rsid w:val="000C7C3B"/>
    <w:rsid w:val="000D04E2"/>
    <w:rsid w:val="000D3C6C"/>
    <w:rsid w:val="000D5049"/>
    <w:rsid w:val="000D6DF4"/>
    <w:rsid w:val="000D6ED9"/>
    <w:rsid w:val="000E126C"/>
    <w:rsid w:val="000E42B0"/>
    <w:rsid w:val="000F152B"/>
    <w:rsid w:val="000F4BED"/>
    <w:rsid w:val="000F5BED"/>
    <w:rsid w:val="000F6A12"/>
    <w:rsid w:val="001022B7"/>
    <w:rsid w:val="00103FB9"/>
    <w:rsid w:val="00104C81"/>
    <w:rsid w:val="001077B3"/>
    <w:rsid w:val="001159BA"/>
    <w:rsid w:val="001209AE"/>
    <w:rsid w:val="00121473"/>
    <w:rsid w:val="00123BC5"/>
    <w:rsid w:val="0012492F"/>
    <w:rsid w:val="00132E8B"/>
    <w:rsid w:val="00134399"/>
    <w:rsid w:val="001366E3"/>
    <w:rsid w:val="001376E6"/>
    <w:rsid w:val="0014488E"/>
    <w:rsid w:val="00146DD7"/>
    <w:rsid w:val="001509DD"/>
    <w:rsid w:val="0015108C"/>
    <w:rsid w:val="0015233B"/>
    <w:rsid w:val="001546FD"/>
    <w:rsid w:val="001579CE"/>
    <w:rsid w:val="00161398"/>
    <w:rsid w:val="00161C1A"/>
    <w:rsid w:val="001646BA"/>
    <w:rsid w:val="00164F72"/>
    <w:rsid w:val="00166EC3"/>
    <w:rsid w:val="00170391"/>
    <w:rsid w:val="001816DA"/>
    <w:rsid w:val="001824C9"/>
    <w:rsid w:val="0018300B"/>
    <w:rsid w:val="0018357D"/>
    <w:rsid w:val="00186049"/>
    <w:rsid w:val="001943FC"/>
    <w:rsid w:val="00196512"/>
    <w:rsid w:val="0019793E"/>
    <w:rsid w:val="001B57D6"/>
    <w:rsid w:val="001B6CE0"/>
    <w:rsid w:val="001B7BE1"/>
    <w:rsid w:val="001C0DC9"/>
    <w:rsid w:val="001C7642"/>
    <w:rsid w:val="001D2092"/>
    <w:rsid w:val="001D26C2"/>
    <w:rsid w:val="001D6957"/>
    <w:rsid w:val="001D6D6A"/>
    <w:rsid w:val="001D7285"/>
    <w:rsid w:val="001D7AFC"/>
    <w:rsid w:val="001E06A9"/>
    <w:rsid w:val="001E29AE"/>
    <w:rsid w:val="001E333C"/>
    <w:rsid w:val="001F1204"/>
    <w:rsid w:val="001F1AA6"/>
    <w:rsid w:val="001F3FBD"/>
    <w:rsid w:val="001F47A8"/>
    <w:rsid w:val="001F741C"/>
    <w:rsid w:val="002010EC"/>
    <w:rsid w:val="00202C36"/>
    <w:rsid w:val="00204A48"/>
    <w:rsid w:val="002052F4"/>
    <w:rsid w:val="002055E8"/>
    <w:rsid w:val="00206CD9"/>
    <w:rsid w:val="0021064D"/>
    <w:rsid w:val="0021673D"/>
    <w:rsid w:val="00216BAF"/>
    <w:rsid w:val="0022216A"/>
    <w:rsid w:val="0022221B"/>
    <w:rsid w:val="00226A9C"/>
    <w:rsid w:val="00227B63"/>
    <w:rsid w:val="00232646"/>
    <w:rsid w:val="00235BEC"/>
    <w:rsid w:val="0023681F"/>
    <w:rsid w:val="00237070"/>
    <w:rsid w:val="0024394F"/>
    <w:rsid w:val="00250101"/>
    <w:rsid w:val="00252798"/>
    <w:rsid w:val="00253419"/>
    <w:rsid w:val="00254747"/>
    <w:rsid w:val="00254824"/>
    <w:rsid w:val="002548E6"/>
    <w:rsid w:val="00255374"/>
    <w:rsid w:val="00257AC5"/>
    <w:rsid w:val="00257FC3"/>
    <w:rsid w:val="00257FDE"/>
    <w:rsid w:val="0026032D"/>
    <w:rsid w:val="00260AD3"/>
    <w:rsid w:val="00261F83"/>
    <w:rsid w:val="00264552"/>
    <w:rsid w:val="00270D7B"/>
    <w:rsid w:val="00271A5E"/>
    <w:rsid w:val="002724FA"/>
    <w:rsid w:val="0027480E"/>
    <w:rsid w:val="00280B7F"/>
    <w:rsid w:val="002840B6"/>
    <w:rsid w:val="002843BD"/>
    <w:rsid w:val="002844AD"/>
    <w:rsid w:val="00284E0A"/>
    <w:rsid w:val="0028565A"/>
    <w:rsid w:val="00287627"/>
    <w:rsid w:val="002910F1"/>
    <w:rsid w:val="00294ACE"/>
    <w:rsid w:val="00294FE6"/>
    <w:rsid w:val="00295D98"/>
    <w:rsid w:val="0029627A"/>
    <w:rsid w:val="00297963"/>
    <w:rsid w:val="002A383B"/>
    <w:rsid w:val="002A3BDA"/>
    <w:rsid w:val="002A77E6"/>
    <w:rsid w:val="002A7F92"/>
    <w:rsid w:val="002B101E"/>
    <w:rsid w:val="002B1228"/>
    <w:rsid w:val="002B527E"/>
    <w:rsid w:val="002C0B8A"/>
    <w:rsid w:val="002C0E1A"/>
    <w:rsid w:val="002C2311"/>
    <w:rsid w:val="002C2573"/>
    <w:rsid w:val="002C42B4"/>
    <w:rsid w:val="002C4D21"/>
    <w:rsid w:val="002C7ADA"/>
    <w:rsid w:val="002D41F1"/>
    <w:rsid w:val="002D671D"/>
    <w:rsid w:val="002D7A36"/>
    <w:rsid w:val="002E7092"/>
    <w:rsid w:val="002F0B81"/>
    <w:rsid w:val="002F1EAD"/>
    <w:rsid w:val="002F2C9E"/>
    <w:rsid w:val="002F628B"/>
    <w:rsid w:val="002F753B"/>
    <w:rsid w:val="003028F6"/>
    <w:rsid w:val="00303791"/>
    <w:rsid w:val="003037C0"/>
    <w:rsid w:val="003104FC"/>
    <w:rsid w:val="00311CC9"/>
    <w:rsid w:val="00312679"/>
    <w:rsid w:val="003144D4"/>
    <w:rsid w:val="003159BC"/>
    <w:rsid w:val="00317C51"/>
    <w:rsid w:val="003211A4"/>
    <w:rsid w:val="00322E50"/>
    <w:rsid w:val="003230CB"/>
    <w:rsid w:val="0032574A"/>
    <w:rsid w:val="0033053C"/>
    <w:rsid w:val="003306C3"/>
    <w:rsid w:val="0033103E"/>
    <w:rsid w:val="00331B06"/>
    <w:rsid w:val="00331EC5"/>
    <w:rsid w:val="00332FB6"/>
    <w:rsid w:val="003346C8"/>
    <w:rsid w:val="00335A26"/>
    <w:rsid w:val="00336550"/>
    <w:rsid w:val="00336FED"/>
    <w:rsid w:val="0033737F"/>
    <w:rsid w:val="00341FE0"/>
    <w:rsid w:val="00343EA3"/>
    <w:rsid w:val="00347335"/>
    <w:rsid w:val="0034777C"/>
    <w:rsid w:val="0035218A"/>
    <w:rsid w:val="00353E0C"/>
    <w:rsid w:val="00354F33"/>
    <w:rsid w:val="00355E52"/>
    <w:rsid w:val="0035732C"/>
    <w:rsid w:val="0035784B"/>
    <w:rsid w:val="00360A78"/>
    <w:rsid w:val="00362CCF"/>
    <w:rsid w:val="00363DB8"/>
    <w:rsid w:val="003647A0"/>
    <w:rsid w:val="003655DC"/>
    <w:rsid w:val="003721AB"/>
    <w:rsid w:val="00373556"/>
    <w:rsid w:val="003744ED"/>
    <w:rsid w:val="00375A36"/>
    <w:rsid w:val="00376D73"/>
    <w:rsid w:val="00383BAD"/>
    <w:rsid w:val="00387E22"/>
    <w:rsid w:val="00391218"/>
    <w:rsid w:val="003A0333"/>
    <w:rsid w:val="003A16C5"/>
    <w:rsid w:val="003B0BCA"/>
    <w:rsid w:val="003B16A5"/>
    <w:rsid w:val="003C129A"/>
    <w:rsid w:val="003C1822"/>
    <w:rsid w:val="003C224B"/>
    <w:rsid w:val="003C28AC"/>
    <w:rsid w:val="003C357F"/>
    <w:rsid w:val="003D0A32"/>
    <w:rsid w:val="003D3772"/>
    <w:rsid w:val="003D3F71"/>
    <w:rsid w:val="003D7B7E"/>
    <w:rsid w:val="003E3F3C"/>
    <w:rsid w:val="003E506D"/>
    <w:rsid w:val="003E5C38"/>
    <w:rsid w:val="003F015C"/>
    <w:rsid w:val="003F1ED2"/>
    <w:rsid w:val="003F505C"/>
    <w:rsid w:val="003F6BBB"/>
    <w:rsid w:val="00401580"/>
    <w:rsid w:val="004019D7"/>
    <w:rsid w:val="00401FF2"/>
    <w:rsid w:val="00403A59"/>
    <w:rsid w:val="00404586"/>
    <w:rsid w:val="00410E7D"/>
    <w:rsid w:val="00413BD2"/>
    <w:rsid w:val="00415C53"/>
    <w:rsid w:val="00417A6C"/>
    <w:rsid w:val="0042121B"/>
    <w:rsid w:val="00422F2C"/>
    <w:rsid w:val="00424981"/>
    <w:rsid w:val="0042528F"/>
    <w:rsid w:val="00427AE0"/>
    <w:rsid w:val="00431E4D"/>
    <w:rsid w:val="00433629"/>
    <w:rsid w:val="00437C93"/>
    <w:rsid w:val="00440F8D"/>
    <w:rsid w:val="00442CF6"/>
    <w:rsid w:val="004446F2"/>
    <w:rsid w:val="00446D45"/>
    <w:rsid w:val="0045097E"/>
    <w:rsid w:val="00453C5D"/>
    <w:rsid w:val="00454876"/>
    <w:rsid w:val="00457EC8"/>
    <w:rsid w:val="004604B6"/>
    <w:rsid w:val="00460DCE"/>
    <w:rsid w:val="00460E02"/>
    <w:rsid w:val="00465553"/>
    <w:rsid w:val="00465C61"/>
    <w:rsid w:val="00470BB2"/>
    <w:rsid w:val="00473A73"/>
    <w:rsid w:val="00477FCF"/>
    <w:rsid w:val="00483794"/>
    <w:rsid w:val="00484401"/>
    <w:rsid w:val="004852BF"/>
    <w:rsid w:val="00487BB6"/>
    <w:rsid w:val="00487CF2"/>
    <w:rsid w:val="00487E79"/>
    <w:rsid w:val="0049038F"/>
    <w:rsid w:val="004911F1"/>
    <w:rsid w:val="004952FB"/>
    <w:rsid w:val="0049553A"/>
    <w:rsid w:val="00496CF0"/>
    <w:rsid w:val="0049798C"/>
    <w:rsid w:val="004A2C28"/>
    <w:rsid w:val="004A30DB"/>
    <w:rsid w:val="004A3883"/>
    <w:rsid w:val="004A4A35"/>
    <w:rsid w:val="004B4921"/>
    <w:rsid w:val="004B791A"/>
    <w:rsid w:val="004B7D2B"/>
    <w:rsid w:val="004C1F16"/>
    <w:rsid w:val="004C22FC"/>
    <w:rsid w:val="004C4364"/>
    <w:rsid w:val="004C4B65"/>
    <w:rsid w:val="004C58FF"/>
    <w:rsid w:val="004C64A5"/>
    <w:rsid w:val="004D3080"/>
    <w:rsid w:val="004D36BA"/>
    <w:rsid w:val="004D47D8"/>
    <w:rsid w:val="004D5635"/>
    <w:rsid w:val="004D63C9"/>
    <w:rsid w:val="004E12F8"/>
    <w:rsid w:val="004E1677"/>
    <w:rsid w:val="004E38BC"/>
    <w:rsid w:val="004E4752"/>
    <w:rsid w:val="004E4F6F"/>
    <w:rsid w:val="004F07CA"/>
    <w:rsid w:val="004F07E0"/>
    <w:rsid w:val="004F0FF0"/>
    <w:rsid w:val="004F1DE0"/>
    <w:rsid w:val="004F3A46"/>
    <w:rsid w:val="004F50CC"/>
    <w:rsid w:val="00503A8F"/>
    <w:rsid w:val="00513E04"/>
    <w:rsid w:val="00521AA4"/>
    <w:rsid w:val="00521FC4"/>
    <w:rsid w:val="00524E01"/>
    <w:rsid w:val="00525FC5"/>
    <w:rsid w:val="00527F00"/>
    <w:rsid w:val="00533E3B"/>
    <w:rsid w:val="0053465D"/>
    <w:rsid w:val="005350D4"/>
    <w:rsid w:val="005407D6"/>
    <w:rsid w:val="005420DE"/>
    <w:rsid w:val="00544DD4"/>
    <w:rsid w:val="00550204"/>
    <w:rsid w:val="00551B1C"/>
    <w:rsid w:val="00553963"/>
    <w:rsid w:val="00555681"/>
    <w:rsid w:val="005564F5"/>
    <w:rsid w:val="005644E1"/>
    <w:rsid w:val="0056629F"/>
    <w:rsid w:val="00567010"/>
    <w:rsid w:val="005717D9"/>
    <w:rsid w:val="00574EC1"/>
    <w:rsid w:val="00576578"/>
    <w:rsid w:val="00581CA3"/>
    <w:rsid w:val="005823A5"/>
    <w:rsid w:val="005854E8"/>
    <w:rsid w:val="00590D21"/>
    <w:rsid w:val="00592917"/>
    <w:rsid w:val="00595036"/>
    <w:rsid w:val="00595C39"/>
    <w:rsid w:val="00596D83"/>
    <w:rsid w:val="005A2FB8"/>
    <w:rsid w:val="005A3D8C"/>
    <w:rsid w:val="005A4E30"/>
    <w:rsid w:val="005A7FF5"/>
    <w:rsid w:val="005B06A2"/>
    <w:rsid w:val="005B1A83"/>
    <w:rsid w:val="005B3D24"/>
    <w:rsid w:val="005B4A32"/>
    <w:rsid w:val="005B5D01"/>
    <w:rsid w:val="005B73C0"/>
    <w:rsid w:val="005B73F0"/>
    <w:rsid w:val="005B7846"/>
    <w:rsid w:val="005B7849"/>
    <w:rsid w:val="005C5950"/>
    <w:rsid w:val="005C6E1B"/>
    <w:rsid w:val="005D1978"/>
    <w:rsid w:val="005D30F4"/>
    <w:rsid w:val="005D3F8B"/>
    <w:rsid w:val="005D5996"/>
    <w:rsid w:val="005D6B4B"/>
    <w:rsid w:val="005D78AA"/>
    <w:rsid w:val="005E3D25"/>
    <w:rsid w:val="005E4E5B"/>
    <w:rsid w:val="005E5ED4"/>
    <w:rsid w:val="005F0F15"/>
    <w:rsid w:val="005F11DA"/>
    <w:rsid w:val="005F2B03"/>
    <w:rsid w:val="00607449"/>
    <w:rsid w:val="00607ED7"/>
    <w:rsid w:val="00610507"/>
    <w:rsid w:val="006131FB"/>
    <w:rsid w:val="00616059"/>
    <w:rsid w:val="0061763A"/>
    <w:rsid w:val="0062690D"/>
    <w:rsid w:val="00631C1E"/>
    <w:rsid w:val="00633AFA"/>
    <w:rsid w:val="006340F4"/>
    <w:rsid w:val="0063504C"/>
    <w:rsid w:val="00636AFD"/>
    <w:rsid w:val="006431CF"/>
    <w:rsid w:val="00647845"/>
    <w:rsid w:val="00647E47"/>
    <w:rsid w:val="00650C3F"/>
    <w:rsid w:val="00652116"/>
    <w:rsid w:val="006559F1"/>
    <w:rsid w:val="00662852"/>
    <w:rsid w:val="00662A4B"/>
    <w:rsid w:val="0066629B"/>
    <w:rsid w:val="00666800"/>
    <w:rsid w:val="00670083"/>
    <w:rsid w:val="00670DE7"/>
    <w:rsid w:val="00673B13"/>
    <w:rsid w:val="00676673"/>
    <w:rsid w:val="0068057C"/>
    <w:rsid w:val="006814D0"/>
    <w:rsid w:val="006842DC"/>
    <w:rsid w:val="00685190"/>
    <w:rsid w:val="00686C77"/>
    <w:rsid w:val="006907FF"/>
    <w:rsid w:val="00695593"/>
    <w:rsid w:val="0069565E"/>
    <w:rsid w:val="00695A00"/>
    <w:rsid w:val="006970F3"/>
    <w:rsid w:val="006975B7"/>
    <w:rsid w:val="006A0152"/>
    <w:rsid w:val="006A079F"/>
    <w:rsid w:val="006A24D7"/>
    <w:rsid w:val="006A334D"/>
    <w:rsid w:val="006A6110"/>
    <w:rsid w:val="006B68D4"/>
    <w:rsid w:val="006B76E9"/>
    <w:rsid w:val="006C0CA3"/>
    <w:rsid w:val="006C1011"/>
    <w:rsid w:val="006C28FF"/>
    <w:rsid w:val="006C4278"/>
    <w:rsid w:val="006C42CA"/>
    <w:rsid w:val="006C5C68"/>
    <w:rsid w:val="006D0797"/>
    <w:rsid w:val="006E3F81"/>
    <w:rsid w:val="006E73DB"/>
    <w:rsid w:val="006F6F10"/>
    <w:rsid w:val="006F7EB6"/>
    <w:rsid w:val="00700E05"/>
    <w:rsid w:val="007028ED"/>
    <w:rsid w:val="007038C7"/>
    <w:rsid w:val="00705ECB"/>
    <w:rsid w:val="0070781C"/>
    <w:rsid w:val="00710C1F"/>
    <w:rsid w:val="00715561"/>
    <w:rsid w:val="007165A9"/>
    <w:rsid w:val="00717842"/>
    <w:rsid w:val="0072398E"/>
    <w:rsid w:val="00725E90"/>
    <w:rsid w:val="007260AB"/>
    <w:rsid w:val="007264DA"/>
    <w:rsid w:val="00726E3F"/>
    <w:rsid w:val="00733365"/>
    <w:rsid w:val="00733DF2"/>
    <w:rsid w:val="007405B4"/>
    <w:rsid w:val="007412B1"/>
    <w:rsid w:val="007435BA"/>
    <w:rsid w:val="00743BB3"/>
    <w:rsid w:val="007464BF"/>
    <w:rsid w:val="007474E3"/>
    <w:rsid w:val="007477EC"/>
    <w:rsid w:val="00750085"/>
    <w:rsid w:val="007522AD"/>
    <w:rsid w:val="0075657A"/>
    <w:rsid w:val="00757AF7"/>
    <w:rsid w:val="007603AD"/>
    <w:rsid w:val="0076730D"/>
    <w:rsid w:val="007679A0"/>
    <w:rsid w:val="00770246"/>
    <w:rsid w:val="007712E3"/>
    <w:rsid w:val="00771C9D"/>
    <w:rsid w:val="00772B30"/>
    <w:rsid w:val="0077569B"/>
    <w:rsid w:val="00775A14"/>
    <w:rsid w:val="00775BBC"/>
    <w:rsid w:val="00776874"/>
    <w:rsid w:val="007777DE"/>
    <w:rsid w:val="00780E63"/>
    <w:rsid w:val="00783ABD"/>
    <w:rsid w:val="00790142"/>
    <w:rsid w:val="007952A7"/>
    <w:rsid w:val="0079573E"/>
    <w:rsid w:val="007964B0"/>
    <w:rsid w:val="00797A75"/>
    <w:rsid w:val="00797DAD"/>
    <w:rsid w:val="007A0807"/>
    <w:rsid w:val="007A0843"/>
    <w:rsid w:val="007A2EFD"/>
    <w:rsid w:val="007A2F98"/>
    <w:rsid w:val="007A5807"/>
    <w:rsid w:val="007A60BD"/>
    <w:rsid w:val="007B0479"/>
    <w:rsid w:val="007B18F7"/>
    <w:rsid w:val="007B3F51"/>
    <w:rsid w:val="007C00BC"/>
    <w:rsid w:val="007C03E5"/>
    <w:rsid w:val="007C3469"/>
    <w:rsid w:val="007C3EF7"/>
    <w:rsid w:val="007D1851"/>
    <w:rsid w:val="007D1E29"/>
    <w:rsid w:val="007D2009"/>
    <w:rsid w:val="007D2440"/>
    <w:rsid w:val="007D25CB"/>
    <w:rsid w:val="007D4583"/>
    <w:rsid w:val="007E0AB4"/>
    <w:rsid w:val="007E218C"/>
    <w:rsid w:val="007E3B38"/>
    <w:rsid w:val="007E45B5"/>
    <w:rsid w:val="007E60D2"/>
    <w:rsid w:val="007E64D6"/>
    <w:rsid w:val="007E7D3F"/>
    <w:rsid w:val="007F044B"/>
    <w:rsid w:val="007F0471"/>
    <w:rsid w:val="007F070E"/>
    <w:rsid w:val="007F1E20"/>
    <w:rsid w:val="007F354D"/>
    <w:rsid w:val="007F44BE"/>
    <w:rsid w:val="007F479E"/>
    <w:rsid w:val="00800F8B"/>
    <w:rsid w:val="00802FF5"/>
    <w:rsid w:val="00805507"/>
    <w:rsid w:val="0080711D"/>
    <w:rsid w:val="00807924"/>
    <w:rsid w:val="0081228D"/>
    <w:rsid w:val="00813C31"/>
    <w:rsid w:val="00817E22"/>
    <w:rsid w:val="00823957"/>
    <w:rsid w:val="008242C6"/>
    <w:rsid w:val="0083074D"/>
    <w:rsid w:val="008334AA"/>
    <w:rsid w:val="00833FDD"/>
    <w:rsid w:val="0083405F"/>
    <w:rsid w:val="00836D52"/>
    <w:rsid w:val="00837461"/>
    <w:rsid w:val="00840902"/>
    <w:rsid w:val="00841868"/>
    <w:rsid w:val="0085403A"/>
    <w:rsid w:val="00854150"/>
    <w:rsid w:val="008555BE"/>
    <w:rsid w:val="0085618C"/>
    <w:rsid w:val="00857715"/>
    <w:rsid w:val="00860704"/>
    <w:rsid w:val="00860C0D"/>
    <w:rsid w:val="0086104E"/>
    <w:rsid w:val="00862E1F"/>
    <w:rsid w:val="00865501"/>
    <w:rsid w:val="00873F0E"/>
    <w:rsid w:val="00874BC9"/>
    <w:rsid w:val="0087691D"/>
    <w:rsid w:val="0088074E"/>
    <w:rsid w:val="0088626F"/>
    <w:rsid w:val="00886B13"/>
    <w:rsid w:val="00891AB8"/>
    <w:rsid w:val="00897D14"/>
    <w:rsid w:val="008A4796"/>
    <w:rsid w:val="008A602A"/>
    <w:rsid w:val="008A63C4"/>
    <w:rsid w:val="008A69AC"/>
    <w:rsid w:val="008A7A6A"/>
    <w:rsid w:val="008B1B0A"/>
    <w:rsid w:val="008B6817"/>
    <w:rsid w:val="008C4410"/>
    <w:rsid w:val="008C768E"/>
    <w:rsid w:val="008E1E9B"/>
    <w:rsid w:val="008E4F0E"/>
    <w:rsid w:val="008E5DDA"/>
    <w:rsid w:val="008E6103"/>
    <w:rsid w:val="008F0D17"/>
    <w:rsid w:val="008F2BB9"/>
    <w:rsid w:val="008F3DF4"/>
    <w:rsid w:val="008F5423"/>
    <w:rsid w:val="008F72AE"/>
    <w:rsid w:val="008F7836"/>
    <w:rsid w:val="009032C9"/>
    <w:rsid w:val="00904E43"/>
    <w:rsid w:val="009059C2"/>
    <w:rsid w:val="00906BEA"/>
    <w:rsid w:val="00907EBD"/>
    <w:rsid w:val="009128F6"/>
    <w:rsid w:val="00912A9D"/>
    <w:rsid w:val="00915648"/>
    <w:rsid w:val="009202C1"/>
    <w:rsid w:val="00924CDC"/>
    <w:rsid w:val="009258DF"/>
    <w:rsid w:val="009259C4"/>
    <w:rsid w:val="00926A27"/>
    <w:rsid w:val="0093404C"/>
    <w:rsid w:val="00937500"/>
    <w:rsid w:val="00937966"/>
    <w:rsid w:val="00940F50"/>
    <w:rsid w:val="009436B5"/>
    <w:rsid w:val="00950316"/>
    <w:rsid w:val="00953984"/>
    <w:rsid w:val="00956687"/>
    <w:rsid w:val="009600CE"/>
    <w:rsid w:val="00966823"/>
    <w:rsid w:val="009671D1"/>
    <w:rsid w:val="00974D51"/>
    <w:rsid w:val="00976118"/>
    <w:rsid w:val="00976145"/>
    <w:rsid w:val="009813C3"/>
    <w:rsid w:val="00982AC8"/>
    <w:rsid w:val="00983C95"/>
    <w:rsid w:val="0099328C"/>
    <w:rsid w:val="009A2579"/>
    <w:rsid w:val="009A3482"/>
    <w:rsid w:val="009A4A87"/>
    <w:rsid w:val="009B057E"/>
    <w:rsid w:val="009B3E88"/>
    <w:rsid w:val="009B6608"/>
    <w:rsid w:val="009B6B12"/>
    <w:rsid w:val="009C0906"/>
    <w:rsid w:val="009C1BEF"/>
    <w:rsid w:val="009C1BFF"/>
    <w:rsid w:val="009C29E8"/>
    <w:rsid w:val="009C3903"/>
    <w:rsid w:val="009C67A4"/>
    <w:rsid w:val="009C6BDA"/>
    <w:rsid w:val="009D04E6"/>
    <w:rsid w:val="009D07B4"/>
    <w:rsid w:val="009D07C1"/>
    <w:rsid w:val="009D0DC2"/>
    <w:rsid w:val="009D275C"/>
    <w:rsid w:val="009D34BC"/>
    <w:rsid w:val="009E109A"/>
    <w:rsid w:val="009E1357"/>
    <w:rsid w:val="009E241B"/>
    <w:rsid w:val="009E734B"/>
    <w:rsid w:val="009E74D7"/>
    <w:rsid w:val="009F23E5"/>
    <w:rsid w:val="009F41B8"/>
    <w:rsid w:val="009F768C"/>
    <w:rsid w:val="00A053EE"/>
    <w:rsid w:val="00A05A0C"/>
    <w:rsid w:val="00A10B01"/>
    <w:rsid w:val="00A11B78"/>
    <w:rsid w:val="00A13AB1"/>
    <w:rsid w:val="00A16BF9"/>
    <w:rsid w:val="00A216F9"/>
    <w:rsid w:val="00A24376"/>
    <w:rsid w:val="00A30A7B"/>
    <w:rsid w:val="00A33802"/>
    <w:rsid w:val="00A3398F"/>
    <w:rsid w:val="00A33A21"/>
    <w:rsid w:val="00A35BAB"/>
    <w:rsid w:val="00A41FBF"/>
    <w:rsid w:val="00A43F64"/>
    <w:rsid w:val="00A441DB"/>
    <w:rsid w:val="00A447B5"/>
    <w:rsid w:val="00A46A39"/>
    <w:rsid w:val="00A478F9"/>
    <w:rsid w:val="00A51606"/>
    <w:rsid w:val="00A52333"/>
    <w:rsid w:val="00A607E7"/>
    <w:rsid w:val="00A641CB"/>
    <w:rsid w:val="00A6566A"/>
    <w:rsid w:val="00A6783F"/>
    <w:rsid w:val="00A717A9"/>
    <w:rsid w:val="00A71AA9"/>
    <w:rsid w:val="00A72B0C"/>
    <w:rsid w:val="00A72E46"/>
    <w:rsid w:val="00A74EEB"/>
    <w:rsid w:val="00A752A0"/>
    <w:rsid w:val="00A754E3"/>
    <w:rsid w:val="00A76299"/>
    <w:rsid w:val="00A76CE6"/>
    <w:rsid w:val="00A842A2"/>
    <w:rsid w:val="00A869C8"/>
    <w:rsid w:val="00A873BA"/>
    <w:rsid w:val="00A90005"/>
    <w:rsid w:val="00A924B1"/>
    <w:rsid w:val="00A97528"/>
    <w:rsid w:val="00AA215E"/>
    <w:rsid w:val="00AA27D3"/>
    <w:rsid w:val="00AA3B09"/>
    <w:rsid w:val="00AA7652"/>
    <w:rsid w:val="00AB2A98"/>
    <w:rsid w:val="00AB5E15"/>
    <w:rsid w:val="00AB7C05"/>
    <w:rsid w:val="00AC1588"/>
    <w:rsid w:val="00AC21B4"/>
    <w:rsid w:val="00AC57E4"/>
    <w:rsid w:val="00AC7372"/>
    <w:rsid w:val="00AD1014"/>
    <w:rsid w:val="00AD5125"/>
    <w:rsid w:val="00AE10E7"/>
    <w:rsid w:val="00AE156C"/>
    <w:rsid w:val="00AE7D9E"/>
    <w:rsid w:val="00AF5224"/>
    <w:rsid w:val="00B01F74"/>
    <w:rsid w:val="00B03D88"/>
    <w:rsid w:val="00B04E36"/>
    <w:rsid w:val="00B06789"/>
    <w:rsid w:val="00B078F8"/>
    <w:rsid w:val="00B10E19"/>
    <w:rsid w:val="00B1308D"/>
    <w:rsid w:val="00B13C0D"/>
    <w:rsid w:val="00B17143"/>
    <w:rsid w:val="00B2128B"/>
    <w:rsid w:val="00B22143"/>
    <w:rsid w:val="00B22673"/>
    <w:rsid w:val="00B2402A"/>
    <w:rsid w:val="00B30128"/>
    <w:rsid w:val="00B30398"/>
    <w:rsid w:val="00B30F21"/>
    <w:rsid w:val="00B33053"/>
    <w:rsid w:val="00B37AB8"/>
    <w:rsid w:val="00B405E9"/>
    <w:rsid w:val="00B40ECF"/>
    <w:rsid w:val="00B41858"/>
    <w:rsid w:val="00B42018"/>
    <w:rsid w:val="00B42267"/>
    <w:rsid w:val="00B427D0"/>
    <w:rsid w:val="00B43AAC"/>
    <w:rsid w:val="00B4428B"/>
    <w:rsid w:val="00B474E4"/>
    <w:rsid w:val="00B612BE"/>
    <w:rsid w:val="00B631C2"/>
    <w:rsid w:val="00B7041D"/>
    <w:rsid w:val="00B7691B"/>
    <w:rsid w:val="00B77AA7"/>
    <w:rsid w:val="00B821B3"/>
    <w:rsid w:val="00B84E6B"/>
    <w:rsid w:val="00B85651"/>
    <w:rsid w:val="00B94EE5"/>
    <w:rsid w:val="00BA0921"/>
    <w:rsid w:val="00BA1B34"/>
    <w:rsid w:val="00BA536F"/>
    <w:rsid w:val="00BA5D1A"/>
    <w:rsid w:val="00BA74B9"/>
    <w:rsid w:val="00BB2312"/>
    <w:rsid w:val="00BC0558"/>
    <w:rsid w:val="00BC0C47"/>
    <w:rsid w:val="00BC2A09"/>
    <w:rsid w:val="00BC41B1"/>
    <w:rsid w:val="00BC46A7"/>
    <w:rsid w:val="00BC6954"/>
    <w:rsid w:val="00BC7257"/>
    <w:rsid w:val="00BD28DE"/>
    <w:rsid w:val="00BD5E1C"/>
    <w:rsid w:val="00BD625B"/>
    <w:rsid w:val="00BD701B"/>
    <w:rsid w:val="00BD77D4"/>
    <w:rsid w:val="00BE0215"/>
    <w:rsid w:val="00BE1BA4"/>
    <w:rsid w:val="00BE1BC7"/>
    <w:rsid w:val="00BE22E8"/>
    <w:rsid w:val="00BE2602"/>
    <w:rsid w:val="00BF4E32"/>
    <w:rsid w:val="00C00A97"/>
    <w:rsid w:val="00C02C56"/>
    <w:rsid w:val="00C04A85"/>
    <w:rsid w:val="00C1331B"/>
    <w:rsid w:val="00C2002D"/>
    <w:rsid w:val="00C20DF2"/>
    <w:rsid w:val="00C2128D"/>
    <w:rsid w:val="00C259C2"/>
    <w:rsid w:val="00C27B2B"/>
    <w:rsid w:val="00C3117F"/>
    <w:rsid w:val="00C31D57"/>
    <w:rsid w:val="00C33295"/>
    <w:rsid w:val="00C36519"/>
    <w:rsid w:val="00C36570"/>
    <w:rsid w:val="00C36E9A"/>
    <w:rsid w:val="00C37EF7"/>
    <w:rsid w:val="00C40173"/>
    <w:rsid w:val="00C47905"/>
    <w:rsid w:val="00C50701"/>
    <w:rsid w:val="00C51668"/>
    <w:rsid w:val="00C52791"/>
    <w:rsid w:val="00C544D6"/>
    <w:rsid w:val="00C5642E"/>
    <w:rsid w:val="00C577BA"/>
    <w:rsid w:val="00C60CF2"/>
    <w:rsid w:val="00C610A2"/>
    <w:rsid w:val="00C62C2A"/>
    <w:rsid w:val="00C76DC6"/>
    <w:rsid w:val="00C773A3"/>
    <w:rsid w:val="00C84564"/>
    <w:rsid w:val="00C84B00"/>
    <w:rsid w:val="00C84EB5"/>
    <w:rsid w:val="00C879E9"/>
    <w:rsid w:val="00C9121E"/>
    <w:rsid w:val="00C93006"/>
    <w:rsid w:val="00C9410F"/>
    <w:rsid w:val="00C9631E"/>
    <w:rsid w:val="00CA36FB"/>
    <w:rsid w:val="00CA5389"/>
    <w:rsid w:val="00CB22A2"/>
    <w:rsid w:val="00CB34FA"/>
    <w:rsid w:val="00CB3AC1"/>
    <w:rsid w:val="00CC27C2"/>
    <w:rsid w:val="00CC304C"/>
    <w:rsid w:val="00CC31BA"/>
    <w:rsid w:val="00CD0030"/>
    <w:rsid w:val="00CD1712"/>
    <w:rsid w:val="00CD4E8F"/>
    <w:rsid w:val="00CE5A0F"/>
    <w:rsid w:val="00CE6568"/>
    <w:rsid w:val="00CF134B"/>
    <w:rsid w:val="00CF48C2"/>
    <w:rsid w:val="00CF5198"/>
    <w:rsid w:val="00CF5CA6"/>
    <w:rsid w:val="00CF5F41"/>
    <w:rsid w:val="00D00818"/>
    <w:rsid w:val="00D0385D"/>
    <w:rsid w:val="00D038E2"/>
    <w:rsid w:val="00D04930"/>
    <w:rsid w:val="00D0499D"/>
    <w:rsid w:val="00D052A0"/>
    <w:rsid w:val="00D06E8E"/>
    <w:rsid w:val="00D1048A"/>
    <w:rsid w:val="00D128D4"/>
    <w:rsid w:val="00D128F0"/>
    <w:rsid w:val="00D149F3"/>
    <w:rsid w:val="00D15C23"/>
    <w:rsid w:val="00D205B0"/>
    <w:rsid w:val="00D24128"/>
    <w:rsid w:val="00D256CF"/>
    <w:rsid w:val="00D262AD"/>
    <w:rsid w:val="00D2766C"/>
    <w:rsid w:val="00D40093"/>
    <w:rsid w:val="00D408C8"/>
    <w:rsid w:val="00D415F1"/>
    <w:rsid w:val="00D42E02"/>
    <w:rsid w:val="00D468A5"/>
    <w:rsid w:val="00D4757B"/>
    <w:rsid w:val="00D5042B"/>
    <w:rsid w:val="00D55797"/>
    <w:rsid w:val="00D606B9"/>
    <w:rsid w:val="00D6574E"/>
    <w:rsid w:val="00D6583B"/>
    <w:rsid w:val="00D71B16"/>
    <w:rsid w:val="00D71E42"/>
    <w:rsid w:val="00D7277E"/>
    <w:rsid w:val="00D72C24"/>
    <w:rsid w:val="00D733B7"/>
    <w:rsid w:val="00D73C32"/>
    <w:rsid w:val="00D76A31"/>
    <w:rsid w:val="00D80491"/>
    <w:rsid w:val="00D83395"/>
    <w:rsid w:val="00D904E0"/>
    <w:rsid w:val="00D9286A"/>
    <w:rsid w:val="00D94777"/>
    <w:rsid w:val="00DA0952"/>
    <w:rsid w:val="00DA0C43"/>
    <w:rsid w:val="00DA107D"/>
    <w:rsid w:val="00DA21CF"/>
    <w:rsid w:val="00DA2A35"/>
    <w:rsid w:val="00DA4415"/>
    <w:rsid w:val="00DA4927"/>
    <w:rsid w:val="00DA7BE5"/>
    <w:rsid w:val="00DA7D6C"/>
    <w:rsid w:val="00DB021B"/>
    <w:rsid w:val="00DB09E1"/>
    <w:rsid w:val="00DB0A28"/>
    <w:rsid w:val="00DB2DC7"/>
    <w:rsid w:val="00DB5659"/>
    <w:rsid w:val="00DC17FF"/>
    <w:rsid w:val="00DC2490"/>
    <w:rsid w:val="00DC270E"/>
    <w:rsid w:val="00DC3417"/>
    <w:rsid w:val="00DC4AD3"/>
    <w:rsid w:val="00DC71A4"/>
    <w:rsid w:val="00DE089A"/>
    <w:rsid w:val="00DE2283"/>
    <w:rsid w:val="00DE31C6"/>
    <w:rsid w:val="00DE6B97"/>
    <w:rsid w:val="00DF4E4A"/>
    <w:rsid w:val="00E002C8"/>
    <w:rsid w:val="00E01415"/>
    <w:rsid w:val="00E0169A"/>
    <w:rsid w:val="00E048A2"/>
    <w:rsid w:val="00E07C1F"/>
    <w:rsid w:val="00E111BF"/>
    <w:rsid w:val="00E17B75"/>
    <w:rsid w:val="00E20A0D"/>
    <w:rsid w:val="00E214FA"/>
    <w:rsid w:val="00E22762"/>
    <w:rsid w:val="00E2310A"/>
    <w:rsid w:val="00E23EFD"/>
    <w:rsid w:val="00E25CC2"/>
    <w:rsid w:val="00E266F3"/>
    <w:rsid w:val="00E27AA1"/>
    <w:rsid w:val="00E32076"/>
    <w:rsid w:val="00E36F1A"/>
    <w:rsid w:val="00E43852"/>
    <w:rsid w:val="00E47E87"/>
    <w:rsid w:val="00E53909"/>
    <w:rsid w:val="00E5434E"/>
    <w:rsid w:val="00E54446"/>
    <w:rsid w:val="00E558BC"/>
    <w:rsid w:val="00E55A6E"/>
    <w:rsid w:val="00E5603B"/>
    <w:rsid w:val="00E5668D"/>
    <w:rsid w:val="00E64F85"/>
    <w:rsid w:val="00E65D3F"/>
    <w:rsid w:val="00E66A6F"/>
    <w:rsid w:val="00E66BCE"/>
    <w:rsid w:val="00E705AA"/>
    <w:rsid w:val="00E74272"/>
    <w:rsid w:val="00E76749"/>
    <w:rsid w:val="00E800BA"/>
    <w:rsid w:val="00E81E68"/>
    <w:rsid w:val="00E8209D"/>
    <w:rsid w:val="00E8424D"/>
    <w:rsid w:val="00E845E7"/>
    <w:rsid w:val="00E86C38"/>
    <w:rsid w:val="00E90020"/>
    <w:rsid w:val="00E90A71"/>
    <w:rsid w:val="00E9502E"/>
    <w:rsid w:val="00E953A7"/>
    <w:rsid w:val="00E95A45"/>
    <w:rsid w:val="00E963B2"/>
    <w:rsid w:val="00EA4B0E"/>
    <w:rsid w:val="00EA507B"/>
    <w:rsid w:val="00EA742A"/>
    <w:rsid w:val="00EB230E"/>
    <w:rsid w:val="00EB4AB2"/>
    <w:rsid w:val="00EB52C4"/>
    <w:rsid w:val="00EB59C2"/>
    <w:rsid w:val="00EB59C3"/>
    <w:rsid w:val="00EC56A6"/>
    <w:rsid w:val="00EC7C51"/>
    <w:rsid w:val="00ED50AB"/>
    <w:rsid w:val="00ED5B7A"/>
    <w:rsid w:val="00ED5D08"/>
    <w:rsid w:val="00EE0535"/>
    <w:rsid w:val="00EE09D6"/>
    <w:rsid w:val="00EE5C25"/>
    <w:rsid w:val="00EE766E"/>
    <w:rsid w:val="00EF0709"/>
    <w:rsid w:val="00EF12CC"/>
    <w:rsid w:val="00EF4852"/>
    <w:rsid w:val="00EF77D1"/>
    <w:rsid w:val="00F0027B"/>
    <w:rsid w:val="00F052C2"/>
    <w:rsid w:val="00F053BB"/>
    <w:rsid w:val="00F05782"/>
    <w:rsid w:val="00F06656"/>
    <w:rsid w:val="00F06966"/>
    <w:rsid w:val="00F1051A"/>
    <w:rsid w:val="00F12BD3"/>
    <w:rsid w:val="00F21041"/>
    <w:rsid w:val="00F22157"/>
    <w:rsid w:val="00F238FD"/>
    <w:rsid w:val="00F24855"/>
    <w:rsid w:val="00F24BBE"/>
    <w:rsid w:val="00F269FD"/>
    <w:rsid w:val="00F2775B"/>
    <w:rsid w:val="00F338DD"/>
    <w:rsid w:val="00F34993"/>
    <w:rsid w:val="00F35C5B"/>
    <w:rsid w:val="00F44D23"/>
    <w:rsid w:val="00F469D7"/>
    <w:rsid w:val="00F4732A"/>
    <w:rsid w:val="00F47B51"/>
    <w:rsid w:val="00F50F5F"/>
    <w:rsid w:val="00F60DFB"/>
    <w:rsid w:val="00F60F8D"/>
    <w:rsid w:val="00F613F6"/>
    <w:rsid w:val="00F61BDC"/>
    <w:rsid w:val="00F64034"/>
    <w:rsid w:val="00F6589A"/>
    <w:rsid w:val="00F67FB1"/>
    <w:rsid w:val="00F70E17"/>
    <w:rsid w:val="00F75B11"/>
    <w:rsid w:val="00F82CC1"/>
    <w:rsid w:val="00F85F36"/>
    <w:rsid w:val="00F86255"/>
    <w:rsid w:val="00F86D2F"/>
    <w:rsid w:val="00F92963"/>
    <w:rsid w:val="00F965FD"/>
    <w:rsid w:val="00FB0680"/>
    <w:rsid w:val="00FB561C"/>
    <w:rsid w:val="00FB770F"/>
    <w:rsid w:val="00FC1582"/>
    <w:rsid w:val="00FC35CA"/>
    <w:rsid w:val="00FC3962"/>
    <w:rsid w:val="00FC65E2"/>
    <w:rsid w:val="00FC7EDA"/>
    <w:rsid w:val="00FD1B3C"/>
    <w:rsid w:val="00FD24A7"/>
    <w:rsid w:val="00FD365E"/>
    <w:rsid w:val="00FD3FE9"/>
    <w:rsid w:val="00FD4231"/>
    <w:rsid w:val="00FD4295"/>
    <w:rsid w:val="00FD585A"/>
    <w:rsid w:val="00FD74A4"/>
    <w:rsid w:val="00FD7ED8"/>
    <w:rsid w:val="00FE18A3"/>
    <w:rsid w:val="00FE3A37"/>
    <w:rsid w:val="00FE3F68"/>
    <w:rsid w:val="00FE556F"/>
    <w:rsid w:val="00FE594C"/>
    <w:rsid w:val="00FE6DAA"/>
    <w:rsid w:val="00FF0422"/>
    <w:rsid w:val="00FF3CAC"/>
    <w:rsid w:val="00FF5AD5"/>
    <w:rsid w:val="00FF5B76"/>
    <w:rsid w:val="00F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01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33053"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B33053"/>
  </w:style>
  <w:style w:type="paragraph" w:customStyle="1" w:styleId="11">
    <w:name w:val="Заголовок1"/>
    <w:basedOn w:val="a"/>
    <w:next w:val="a3"/>
    <w:rsid w:val="00B3305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link w:val="a4"/>
    <w:rsid w:val="00B33053"/>
    <w:pPr>
      <w:jc w:val="both"/>
    </w:pPr>
    <w:rPr>
      <w:sz w:val="28"/>
    </w:rPr>
  </w:style>
  <w:style w:type="paragraph" w:styleId="a5">
    <w:name w:val="List"/>
    <w:basedOn w:val="a3"/>
    <w:rsid w:val="00B33053"/>
    <w:rPr>
      <w:rFonts w:cs="Mangal"/>
    </w:rPr>
  </w:style>
  <w:style w:type="paragraph" w:customStyle="1" w:styleId="12">
    <w:name w:val="Название1"/>
    <w:basedOn w:val="a"/>
    <w:rsid w:val="00B330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B33053"/>
    <w:pPr>
      <w:suppressLineNumbers/>
    </w:pPr>
    <w:rPr>
      <w:rFonts w:cs="Mangal"/>
    </w:rPr>
  </w:style>
  <w:style w:type="paragraph" w:styleId="a6">
    <w:name w:val="Title"/>
    <w:basedOn w:val="a"/>
    <w:next w:val="a7"/>
    <w:link w:val="a8"/>
    <w:qFormat/>
    <w:rsid w:val="00B33053"/>
    <w:pPr>
      <w:jc w:val="center"/>
    </w:pPr>
    <w:rPr>
      <w:sz w:val="28"/>
    </w:rPr>
  </w:style>
  <w:style w:type="paragraph" w:styleId="a7">
    <w:name w:val="Subtitle"/>
    <w:basedOn w:val="11"/>
    <w:next w:val="a3"/>
    <w:qFormat/>
    <w:rsid w:val="00B33053"/>
    <w:pPr>
      <w:jc w:val="center"/>
    </w:pPr>
    <w:rPr>
      <w:i/>
      <w:iCs/>
    </w:rPr>
  </w:style>
  <w:style w:type="character" w:customStyle="1" w:styleId="a8">
    <w:name w:val="Название Знак"/>
    <w:link w:val="a6"/>
    <w:rsid w:val="00C36E9A"/>
    <w:rPr>
      <w:sz w:val="28"/>
      <w:lang w:eastAsia="ar-SA"/>
    </w:rPr>
  </w:style>
  <w:style w:type="paragraph" w:styleId="a9">
    <w:name w:val="Body Text Indent"/>
    <w:basedOn w:val="a"/>
    <w:link w:val="aa"/>
    <w:rsid w:val="00B33053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rsid w:val="00C36E9A"/>
    <w:rPr>
      <w:sz w:val="28"/>
      <w:lang w:eastAsia="ar-SA"/>
    </w:rPr>
  </w:style>
  <w:style w:type="paragraph" w:styleId="ab">
    <w:name w:val="Balloon Text"/>
    <w:basedOn w:val="a"/>
    <w:link w:val="ac"/>
    <w:uiPriority w:val="99"/>
    <w:rsid w:val="00B3305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7522AD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rsid w:val="00F92963"/>
    <w:rPr>
      <w:color w:val="000080"/>
      <w:u w:val="single"/>
    </w:rPr>
  </w:style>
  <w:style w:type="paragraph" w:customStyle="1" w:styleId="ConsPlusTitle">
    <w:name w:val="ConsPlusTitle"/>
    <w:rsid w:val="00F929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page number"/>
    <w:basedOn w:val="10"/>
    <w:rsid w:val="00FD74A4"/>
  </w:style>
  <w:style w:type="character" w:customStyle="1" w:styleId="WW8Num5z0">
    <w:name w:val="WW8Num5z0"/>
    <w:rsid w:val="00FD74A4"/>
    <w:rPr>
      <w:rFonts w:ascii="Symbol" w:hAnsi="Symbol" w:cs="Symbol"/>
    </w:rPr>
  </w:style>
  <w:style w:type="character" w:customStyle="1" w:styleId="WW8Num5z1">
    <w:name w:val="WW8Num5z1"/>
    <w:rsid w:val="00FD74A4"/>
    <w:rPr>
      <w:rFonts w:ascii="Courier New" w:hAnsi="Courier New" w:cs="Courier New"/>
    </w:rPr>
  </w:style>
  <w:style w:type="character" w:customStyle="1" w:styleId="WW8Num5z2">
    <w:name w:val="WW8Num5z2"/>
    <w:rsid w:val="00FD74A4"/>
    <w:rPr>
      <w:rFonts w:ascii="Wingdings" w:hAnsi="Wingdings" w:cs="Wingdings"/>
    </w:rPr>
  </w:style>
  <w:style w:type="character" w:customStyle="1" w:styleId="WW8Num9z0">
    <w:name w:val="WW8Num9z0"/>
    <w:rsid w:val="00FD74A4"/>
    <w:rPr>
      <w:rFonts w:ascii="Symbol" w:hAnsi="Symbol" w:cs="Symbol"/>
    </w:rPr>
  </w:style>
  <w:style w:type="character" w:customStyle="1" w:styleId="WW8Num9z1">
    <w:name w:val="WW8Num9z1"/>
    <w:rsid w:val="00FD74A4"/>
    <w:rPr>
      <w:rFonts w:ascii="Courier New" w:hAnsi="Courier New" w:cs="Courier New"/>
    </w:rPr>
  </w:style>
  <w:style w:type="character" w:customStyle="1" w:styleId="WW8Num9z2">
    <w:name w:val="WW8Num9z2"/>
    <w:rsid w:val="00FD74A4"/>
    <w:rPr>
      <w:rFonts w:ascii="Wingdings" w:hAnsi="Wingdings" w:cs="Wingdings"/>
    </w:rPr>
  </w:style>
  <w:style w:type="character" w:customStyle="1" w:styleId="WW8Num10z0">
    <w:name w:val="WW8Num10z0"/>
    <w:rsid w:val="00FD74A4"/>
    <w:rPr>
      <w:rFonts w:ascii="Symbol" w:hAnsi="Symbol" w:cs="Symbol"/>
    </w:rPr>
  </w:style>
  <w:style w:type="character" w:customStyle="1" w:styleId="WW8Num10z1">
    <w:name w:val="WW8Num10z1"/>
    <w:rsid w:val="00FD74A4"/>
    <w:rPr>
      <w:rFonts w:ascii="Courier New" w:hAnsi="Courier New" w:cs="Courier New"/>
    </w:rPr>
  </w:style>
  <w:style w:type="character" w:customStyle="1" w:styleId="WW8Num10z2">
    <w:name w:val="WW8Num10z2"/>
    <w:rsid w:val="00FD74A4"/>
    <w:rPr>
      <w:rFonts w:ascii="Wingdings" w:hAnsi="Wingdings" w:cs="Wingdings"/>
    </w:rPr>
  </w:style>
  <w:style w:type="character" w:customStyle="1" w:styleId="af">
    <w:name w:val="Символ нумерации"/>
    <w:rsid w:val="00FD74A4"/>
  </w:style>
  <w:style w:type="character" w:customStyle="1" w:styleId="WW8Num8z0">
    <w:name w:val="WW8Num8z0"/>
    <w:rsid w:val="00FD74A4"/>
    <w:rPr>
      <w:rFonts w:ascii="Symbol" w:hAnsi="Symbol" w:cs="Symbol"/>
    </w:rPr>
  </w:style>
  <w:style w:type="character" w:customStyle="1" w:styleId="WW8Num8z1">
    <w:name w:val="WW8Num8z1"/>
    <w:rsid w:val="00FD74A4"/>
    <w:rPr>
      <w:rFonts w:ascii="Courier New" w:hAnsi="Courier New" w:cs="Courier New"/>
    </w:rPr>
  </w:style>
  <w:style w:type="character" w:customStyle="1" w:styleId="WW8Num8z2">
    <w:name w:val="WW8Num8z2"/>
    <w:rsid w:val="00FD74A4"/>
    <w:rPr>
      <w:rFonts w:ascii="Wingdings" w:hAnsi="Wingdings" w:cs="Wingdings"/>
    </w:rPr>
  </w:style>
  <w:style w:type="character" w:customStyle="1" w:styleId="af0">
    <w:name w:val="Маркеры списка"/>
    <w:rsid w:val="00FD74A4"/>
    <w:rPr>
      <w:rFonts w:ascii="OpenSymbol" w:eastAsia="OpenSymbol" w:hAnsi="OpenSymbol" w:cs="OpenSymbol"/>
    </w:rPr>
  </w:style>
  <w:style w:type="paragraph" w:styleId="af1">
    <w:name w:val="header"/>
    <w:basedOn w:val="a"/>
    <w:link w:val="af2"/>
    <w:uiPriority w:val="99"/>
    <w:rsid w:val="00FD74A4"/>
    <w:pPr>
      <w:widowControl w:val="0"/>
      <w:tabs>
        <w:tab w:val="center" w:pos="4677"/>
        <w:tab w:val="right" w:pos="9355"/>
      </w:tabs>
    </w:pPr>
    <w:rPr>
      <w:rFonts w:eastAsia="Andale Sans UI"/>
      <w:kern w:val="1"/>
      <w:sz w:val="24"/>
      <w:szCs w:val="24"/>
    </w:rPr>
  </w:style>
  <w:style w:type="character" w:customStyle="1" w:styleId="af2">
    <w:name w:val="Верхний колонтитул Знак"/>
    <w:link w:val="af1"/>
    <w:uiPriority w:val="99"/>
    <w:rsid w:val="00FD74A4"/>
    <w:rPr>
      <w:rFonts w:eastAsia="Andale Sans UI"/>
      <w:kern w:val="1"/>
      <w:sz w:val="24"/>
      <w:szCs w:val="24"/>
    </w:rPr>
  </w:style>
  <w:style w:type="paragraph" w:styleId="af3">
    <w:name w:val="footer"/>
    <w:basedOn w:val="a"/>
    <w:link w:val="af4"/>
    <w:uiPriority w:val="99"/>
    <w:rsid w:val="00FD74A4"/>
    <w:pPr>
      <w:widowControl w:val="0"/>
      <w:tabs>
        <w:tab w:val="center" w:pos="4677"/>
        <w:tab w:val="right" w:pos="9355"/>
      </w:tabs>
    </w:pPr>
    <w:rPr>
      <w:rFonts w:eastAsia="Andale Sans UI"/>
      <w:kern w:val="1"/>
      <w:sz w:val="24"/>
      <w:szCs w:val="24"/>
    </w:rPr>
  </w:style>
  <w:style w:type="character" w:customStyle="1" w:styleId="af4">
    <w:name w:val="Нижний колонтитул Знак"/>
    <w:link w:val="af3"/>
    <w:uiPriority w:val="99"/>
    <w:rsid w:val="00FD74A4"/>
    <w:rPr>
      <w:rFonts w:eastAsia="Andale Sans UI"/>
      <w:kern w:val="1"/>
      <w:sz w:val="24"/>
      <w:szCs w:val="24"/>
    </w:rPr>
  </w:style>
  <w:style w:type="paragraph" w:customStyle="1" w:styleId="ConsPlusNonformat">
    <w:name w:val="ConsPlusNonformat"/>
    <w:rsid w:val="00FD74A4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af5">
    <w:name w:val="Содержимое врезки"/>
    <w:basedOn w:val="a3"/>
    <w:rsid w:val="00FD74A4"/>
    <w:pPr>
      <w:widowControl w:val="0"/>
      <w:spacing w:after="120"/>
      <w:jc w:val="left"/>
    </w:pPr>
    <w:rPr>
      <w:rFonts w:eastAsia="Andale Sans UI"/>
      <w:kern w:val="1"/>
      <w:sz w:val="24"/>
      <w:szCs w:val="24"/>
    </w:rPr>
  </w:style>
  <w:style w:type="paragraph" w:customStyle="1" w:styleId="af6">
    <w:name w:val="Содержимое таблицы"/>
    <w:basedOn w:val="a"/>
    <w:rsid w:val="00FD74A4"/>
    <w:pPr>
      <w:widowControl w:val="0"/>
      <w:suppressLineNumbers/>
    </w:pPr>
    <w:rPr>
      <w:rFonts w:eastAsia="Andale Sans UI"/>
      <w:kern w:val="1"/>
      <w:sz w:val="24"/>
      <w:szCs w:val="24"/>
    </w:rPr>
  </w:style>
  <w:style w:type="paragraph" w:customStyle="1" w:styleId="ConsPlusDocList">
    <w:name w:val="ConsPlusDocList"/>
    <w:next w:val="a"/>
    <w:rsid w:val="00FD74A4"/>
    <w:pPr>
      <w:widowControl w:val="0"/>
      <w:suppressAutoHyphens/>
    </w:pPr>
    <w:rPr>
      <w:rFonts w:ascii="Arial" w:eastAsia="Arial" w:hAnsi="Arial" w:cs="Arial"/>
      <w:kern w:val="1"/>
      <w:lang w:val="de-DE" w:eastAsia="fa-IR" w:bidi="fa-IR"/>
    </w:rPr>
  </w:style>
  <w:style w:type="paragraph" w:customStyle="1" w:styleId="ConsPlusCell">
    <w:name w:val="ConsPlusCell"/>
    <w:next w:val="a"/>
    <w:rsid w:val="00FD74A4"/>
    <w:pPr>
      <w:widowControl w:val="0"/>
      <w:suppressAutoHyphens/>
    </w:pPr>
    <w:rPr>
      <w:rFonts w:ascii="Arial" w:eastAsia="Arial" w:hAnsi="Arial" w:cs="Arial"/>
      <w:kern w:val="1"/>
      <w:lang w:val="de-DE" w:eastAsia="fa-IR" w:bidi="fa-IR"/>
    </w:rPr>
  </w:style>
  <w:style w:type="paragraph" w:customStyle="1" w:styleId="21">
    <w:name w:val="Основной текст с отступом 21"/>
    <w:basedOn w:val="a"/>
    <w:rsid w:val="00FD74A4"/>
    <w:pPr>
      <w:widowControl w:val="0"/>
      <w:spacing w:after="120" w:line="480" w:lineRule="auto"/>
      <w:ind w:left="283"/>
    </w:pPr>
    <w:rPr>
      <w:rFonts w:eastAsia="Andale Sans UI"/>
      <w:kern w:val="1"/>
      <w:sz w:val="24"/>
      <w:szCs w:val="24"/>
    </w:rPr>
  </w:style>
  <w:style w:type="paragraph" w:customStyle="1" w:styleId="31">
    <w:name w:val="Основной текст с отступом 31"/>
    <w:basedOn w:val="a"/>
    <w:rsid w:val="00FD74A4"/>
    <w:pPr>
      <w:widowControl w:val="0"/>
      <w:spacing w:after="120"/>
      <w:ind w:left="283"/>
    </w:pPr>
    <w:rPr>
      <w:rFonts w:eastAsia="Andale Sans UI"/>
      <w:kern w:val="1"/>
      <w:sz w:val="16"/>
      <w:szCs w:val="16"/>
    </w:rPr>
  </w:style>
  <w:style w:type="paragraph" w:customStyle="1" w:styleId="af7">
    <w:name w:val="Заголовок таблицы"/>
    <w:basedOn w:val="af6"/>
    <w:rsid w:val="00FD74A4"/>
    <w:pPr>
      <w:jc w:val="center"/>
    </w:pPr>
    <w:rPr>
      <w:b/>
      <w:bCs/>
    </w:rPr>
  </w:style>
  <w:style w:type="paragraph" w:customStyle="1" w:styleId="ConsPlusCell1">
    <w:name w:val="ConsPlusCell1"/>
    <w:rsid w:val="00FD74A4"/>
    <w:pPr>
      <w:widowControl w:val="0"/>
      <w:suppressAutoHyphens/>
      <w:autoSpaceDE w:val="0"/>
    </w:pPr>
    <w:rPr>
      <w:kern w:val="1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FD74A4"/>
    <w:pPr>
      <w:widowControl w:val="0"/>
      <w:ind w:firstLine="708"/>
      <w:jc w:val="both"/>
    </w:pPr>
    <w:rPr>
      <w:rFonts w:eastAsia="Andale Sans UI"/>
      <w:kern w:val="1"/>
      <w:sz w:val="28"/>
      <w:szCs w:val="24"/>
    </w:rPr>
  </w:style>
  <w:style w:type="paragraph" w:customStyle="1" w:styleId="ConsPlusNormal">
    <w:name w:val="ConsPlusNormal"/>
    <w:rsid w:val="00DB2D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Абзац списка1"/>
    <w:basedOn w:val="a"/>
    <w:rsid w:val="00DB2DC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E25C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E25CC2"/>
    <w:rPr>
      <w:lang w:eastAsia="ar-SA"/>
    </w:rPr>
  </w:style>
  <w:style w:type="paragraph" w:styleId="22">
    <w:name w:val="Body Text 2"/>
    <w:basedOn w:val="a"/>
    <w:link w:val="23"/>
    <w:rsid w:val="00C36E9A"/>
    <w:pPr>
      <w:suppressAutoHyphens w:val="0"/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link w:val="22"/>
    <w:rsid w:val="00C36E9A"/>
    <w:rPr>
      <w:sz w:val="24"/>
      <w:szCs w:val="24"/>
    </w:rPr>
  </w:style>
  <w:style w:type="paragraph" w:customStyle="1" w:styleId="140">
    <w:name w:val="Текст 14(основной)"/>
    <w:basedOn w:val="a"/>
    <w:link w:val="141"/>
    <w:rsid w:val="00C36E9A"/>
    <w:pPr>
      <w:suppressAutoHyphens w:val="0"/>
      <w:spacing w:line="360" w:lineRule="auto"/>
      <w:ind w:firstLine="708"/>
      <w:jc w:val="both"/>
    </w:pPr>
    <w:rPr>
      <w:sz w:val="28"/>
      <w:szCs w:val="24"/>
    </w:rPr>
  </w:style>
  <w:style w:type="character" w:customStyle="1" w:styleId="141">
    <w:name w:val="Текст 14(основной) Знак"/>
    <w:link w:val="140"/>
    <w:rsid w:val="00C36E9A"/>
    <w:rPr>
      <w:sz w:val="28"/>
      <w:szCs w:val="24"/>
    </w:rPr>
  </w:style>
  <w:style w:type="character" w:styleId="af8">
    <w:name w:val="Strong"/>
    <w:uiPriority w:val="22"/>
    <w:qFormat/>
    <w:rsid w:val="00B06789"/>
    <w:rPr>
      <w:b/>
      <w:bCs/>
    </w:rPr>
  </w:style>
  <w:style w:type="paragraph" w:styleId="af9">
    <w:name w:val="List Paragraph"/>
    <w:basedOn w:val="a"/>
    <w:uiPriority w:val="34"/>
    <w:qFormat/>
    <w:rsid w:val="00F24BBE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afa">
    <w:name w:val="Без интервала Знак"/>
    <w:link w:val="afb"/>
    <w:uiPriority w:val="1"/>
    <w:locked/>
    <w:rsid w:val="00F24BBE"/>
    <w:rPr>
      <w:sz w:val="22"/>
      <w:szCs w:val="22"/>
      <w:lang w:val="ru-RU" w:eastAsia="en-US" w:bidi="ar-SA"/>
    </w:rPr>
  </w:style>
  <w:style w:type="paragraph" w:styleId="afb">
    <w:name w:val="No Spacing"/>
    <w:link w:val="afa"/>
    <w:uiPriority w:val="1"/>
    <w:qFormat/>
    <w:rsid w:val="00F24BBE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24BBE"/>
  </w:style>
  <w:style w:type="paragraph" w:customStyle="1" w:styleId="western">
    <w:name w:val="western"/>
    <w:basedOn w:val="a"/>
    <w:rsid w:val="00F24B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DocList1">
    <w:name w:val="ConsPlusDocList1"/>
    <w:uiPriority w:val="99"/>
    <w:rsid w:val="007522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Знак1 Знак Знак Знак Знак Знак Знак Знак Знак Знак"/>
    <w:basedOn w:val="a"/>
    <w:rsid w:val="007522A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afc">
    <w:name w:val="footnote reference"/>
    <w:rsid w:val="007522AD"/>
    <w:rPr>
      <w:vertAlign w:val="superscript"/>
    </w:rPr>
  </w:style>
  <w:style w:type="paragraph" w:styleId="afd">
    <w:name w:val="footnote text"/>
    <w:basedOn w:val="a"/>
    <w:link w:val="afe"/>
    <w:rsid w:val="007522AD"/>
    <w:pPr>
      <w:suppressLineNumbers/>
      <w:ind w:left="283" w:hanging="283"/>
    </w:pPr>
  </w:style>
  <w:style w:type="character" w:customStyle="1" w:styleId="afe">
    <w:name w:val="Текст сноски Знак"/>
    <w:link w:val="afd"/>
    <w:rsid w:val="007522AD"/>
    <w:rPr>
      <w:lang w:eastAsia="ar-SA"/>
    </w:rPr>
  </w:style>
  <w:style w:type="character" w:customStyle="1" w:styleId="a4">
    <w:name w:val="Основной текст Знак"/>
    <w:link w:val="a3"/>
    <w:rsid w:val="00E5434E"/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01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33053"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B33053"/>
  </w:style>
  <w:style w:type="paragraph" w:customStyle="1" w:styleId="11">
    <w:name w:val="Заголовок1"/>
    <w:basedOn w:val="a"/>
    <w:next w:val="a3"/>
    <w:rsid w:val="00B3305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link w:val="a4"/>
    <w:rsid w:val="00B33053"/>
    <w:pPr>
      <w:jc w:val="both"/>
    </w:pPr>
    <w:rPr>
      <w:sz w:val="28"/>
    </w:rPr>
  </w:style>
  <w:style w:type="paragraph" w:styleId="a5">
    <w:name w:val="List"/>
    <w:basedOn w:val="a3"/>
    <w:rsid w:val="00B33053"/>
    <w:rPr>
      <w:rFonts w:cs="Mangal"/>
    </w:rPr>
  </w:style>
  <w:style w:type="paragraph" w:customStyle="1" w:styleId="12">
    <w:name w:val="Название1"/>
    <w:basedOn w:val="a"/>
    <w:rsid w:val="00B330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B33053"/>
    <w:pPr>
      <w:suppressLineNumbers/>
    </w:pPr>
    <w:rPr>
      <w:rFonts w:cs="Mangal"/>
    </w:rPr>
  </w:style>
  <w:style w:type="paragraph" w:styleId="a6">
    <w:name w:val="Title"/>
    <w:basedOn w:val="a"/>
    <w:next w:val="a7"/>
    <w:link w:val="a8"/>
    <w:qFormat/>
    <w:rsid w:val="00B33053"/>
    <w:pPr>
      <w:jc w:val="center"/>
    </w:pPr>
    <w:rPr>
      <w:sz w:val="28"/>
    </w:rPr>
  </w:style>
  <w:style w:type="paragraph" w:styleId="a7">
    <w:name w:val="Subtitle"/>
    <w:basedOn w:val="11"/>
    <w:next w:val="a3"/>
    <w:qFormat/>
    <w:rsid w:val="00B33053"/>
    <w:pPr>
      <w:jc w:val="center"/>
    </w:pPr>
    <w:rPr>
      <w:i/>
      <w:iCs/>
    </w:rPr>
  </w:style>
  <w:style w:type="character" w:customStyle="1" w:styleId="a8">
    <w:name w:val="Название Знак"/>
    <w:link w:val="a6"/>
    <w:rsid w:val="00C36E9A"/>
    <w:rPr>
      <w:sz w:val="28"/>
      <w:lang w:eastAsia="ar-SA"/>
    </w:rPr>
  </w:style>
  <w:style w:type="paragraph" w:styleId="a9">
    <w:name w:val="Body Text Indent"/>
    <w:basedOn w:val="a"/>
    <w:link w:val="aa"/>
    <w:rsid w:val="00B33053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rsid w:val="00C36E9A"/>
    <w:rPr>
      <w:sz w:val="28"/>
      <w:lang w:eastAsia="ar-SA"/>
    </w:rPr>
  </w:style>
  <w:style w:type="paragraph" w:styleId="ab">
    <w:name w:val="Balloon Text"/>
    <w:basedOn w:val="a"/>
    <w:link w:val="ac"/>
    <w:uiPriority w:val="99"/>
    <w:rsid w:val="00B3305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7522AD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rsid w:val="00F92963"/>
    <w:rPr>
      <w:color w:val="000080"/>
      <w:u w:val="single"/>
    </w:rPr>
  </w:style>
  <w:style w:type="paragraph" w:customStyle="1" w:styleId="ConsPlusTitle">
    <w:name w:val="ConsPlusTitle"/>
    <w:rsid w:val="00F929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page number"/>
    <w:basedOn w:val="10"/>
    <w:rsid w:val="00FD74A4"/>
  </w:style>
  <w:style w:type="character" w:customStyle="1" w:styleId="WW8Num5z0">
    <w:name w:val="WW8Num5z0"/>
    <w:rsid w:val="00FD74A4"/>
    <w:rPr>
      <w:rFonts w:ascii="Symbol" w:hAnsi="Symbol" w:cs="Symbol"/>
    </w:rPr>
  </w:style>
  <w:style w:type="character" w:customStyle="1" w:styleId="WW8Num5z1">
    <w:name w:val="WW8Num5z1"/>
    <w:rsid w:val="00FD74A4"/>
    <w:rPr>
      <w:rFonts w:ascii="Courier New" w:hAnsi="Courier New" w:cs="Courier New"/>
    </w:rPr>
  </w:style>
  <w:style w:type="character" w:customStyle="1" w:styleId="WW8Num5z2">
    <w:name w:val="WW8Num5z2"/>
    <w:rsid w:val="00FD74A4"/>
    <w:rPr>
      <w:rFonts w:ascii="Wingdings" w:hAnsi="Wingdings" w:cs="Wingdings"/>
    </w:rPr>
  </w:style>
  <w:style w:type="character" w:customStyle="1" w:styleId="WW8Num9z0">
    <w:name w:val="WW8Num9z0"/>
    <w:rsid w:val="00FD74A4"/>
    <w:rPr>
      <w:rFonts w:ascii="Symbol" w:hAnsi="Symbol" w:cs="Symbol"/>
    </w:rPr>
  </w:style>
  <w:style w:type="character" w:customStyle="1" w:styleId="WW8Num9z1">
    <w:name w:val="WW8Num9z1"/>
    <w:rsid w:val="00FD74A4"/>
    <w:rPr>
      <w:rFonts w:ascii="Courier New" w:hAnsi="Courier New" w:cs="Courier New"/>
    </w:rPr>
  </w:style>
  <w:style w:type="character" w:customStyle="1" w:styleId="WW8Num9z2">
    <w:name w:val="WW8Num9z2"/>
    <w:rsid w:val="00FD74A4"/>
    <w:rPr>
      <w:rFonts w:ascii="Wingdings" w:hAnsi="Wingdings" w:cs="Wingdings"/>
    </w:rPr>
  </w:style>
  <w:style w:type="character" w:customStyle="1" w:styleId="WW8Num10z0">
    <w:name w:val="WW8Num10z0"/>
    <w:rsid w:val="00FD74A4"/>
    <w:rPr>
      <w:rFonts w:ascii="Symbol" w:hAnsi="Symbol" w:cs="Symbol"/>
    </w:rPr>
  </w:style>
  <w:style w:type="character" w:customStyle="1" w:styleId="WW8Num10z1">
    <w:name w:val="WW8Num10z1"/>
    <w:rsid w:val="00FD74A4"/>
    <w:rPr>
      <w:rFonts w:ascii="Courier New" w:hAnsi="Courier New" w:cs="Courier New"/>
    </w:rPr>
  </w:style>
  <w:style w:type="character" w:customStyle="1" w:styleId="WW8Num10z2">
    <w:name w:val="WW8Num10z2"/>
    <w:rsid w:val="00FD74A4"/>
    <w:rPr>
      <w:rFonts w:ascii="Wingdings" w:hAnsi="Wingdings" w:cs="Wingdings"/>
    </w:rPr>
  </w:style>
  <w:style w:type="character" w:customStyle="1" w:styleId="af">
    <w:name w:val="Символ нумерации"/>
    <w:rsid w:val="00FD74A4"/>
  </w:style>
  <w:style w:type="character" w:customStyle="1" w:styleId="WW8Num8z0">
    <w:name w:val="WW8Num8z0"/>
    <w:rsid w:val="00FD74A4"/>
    <w:rPr>
      <w:rFonts w:ascii="Symbol" w:hAnsi="Symbol" w:cs="Symbol"/>
    </w:rPr>
  </w:style>
  <w:style w:type="character" w:customStyle="1" w:styleId="WW8Num8z1">
    <w:name w:val="WW8Num8z1"/>
    <w:rsid w:val="00FD74A4"/>
    <w:rPr>
      <w:rFonts w:ascii="Courier New" w:hAnsi="Courier New" w:cs="Courier New"/>
    </w:rPr>
  </w:style>
  <w:style w:type="character" w:customStyle="1" w:styleId="WW8Num8z2">
    <w:name w:val="WW8Num8z2"/>
    <w:rsid w:val="00FD74A4"/>
    <w:rPr>
      <w:rFonts w:ascii="Wingdings" w:hAnsi="Wingdings" w:cs="Wingdings"/>
    </w:rPr>
  </w:style>
  <w:style w:type="character" w:customStyle="1" w:styleId="af0">
    <w:name w:val="Маркеры списка"/>
    <w:rsid w:val="00FD74A4"/>
    <w:rPr>
      <w:rFonts w:ascii="OpenSymbol" w:eastAsia="OpenSymbol" w:hAnsi="OpenSymbol" w:cs="OpenSymbol"/>
    </w:rPr>
  </w:style>
  <w:style w:type="paragraph" w:styleId="af1">
    <w:name w:val="header"/>
    <w:basedOn w:val="a"/>
    <w:link w:val="af2"/>
    <w:uiPriority w:val="99"/>
    <w:rsid w:val="00FD74A4"/>
    <w:pPr>
      <w:widowControl w:val="0"/>
      <w:tabs>
        <w:tab w:val="center" w:pos="4677"/>
        <w:tab w:val="right" w:pos="9355"/>
      </w:tabs>
    </w:pPr>
    <w:rPr>
      <w:rFonts w:eastAsia="Andale Sans UI"/>
      <w:kern w:val="1"/>
      <w:sz w:val="24"/>
      <w:szCs w:val="24"/>
    </w:rPr>
  </w:style>
  <w:style w:type="character" w:customStyle="1" w:styleId="af2">
    <w:name w:val="Верхний колонтитул Знак"/>
    <w:link w:val="af1"/>
    <w:uiPriority w:val="99"/>
    <w:rsid w:val="00FD74A4"/>
    <w:rPr>
      <w:rFonts w:eastAsia="Andale Sans UI"/>
      <w:kern w:val="1"/>
      <w:sz w:val="24"/>
      <w:szCs w:val="24"/>
    </w:rPr>
  </w:style>
  <w:style w:type="paragraph" w:styleId="af3">
    <w:name w:val="footer"/>
    <w:basedOn w:val="a"/>
    <w:link w:val="af4"/>
    <w:uiPriority w:val="99"/>
    <w:rsid w:val="00FD74A4"/>
    <w:pPr>
      <w:widowControl w:val="0"/>
      <w:tabs>
        <w:tab w:val="center" w:pos="4677"/>
        <w:tab w:val="right" w:pos="9355"/>
      </w:tabs>
    </w:pPr>
    <w:rPr>
      <w:rFonts w:eastAsia="Andale Sans UI"/>
      <w:kern w:val="1"/>
      <w:sz w:val="24"/>
      <w:szCs w:val="24"/>
    </w:rPr>
  </w:style>
  <w:style w:type="character" w:customStyle="1" w:styleId="af4">
    <w:name w:val="Нижний колонтитул Знак"/>
    <w:link w:val="af3"/>
    <w:uiPriority w:val="99"/>
    <w:rsid w:val="00FD74A4"/>
    <w:rPr>
      <w:rFonts w:eastAsia="Andale Sans UI"/>
      <w:kern w:val="1"/>
      <w:sz w:val="24"/>
      <w:szCs w:val="24"/>
    </w:rPr>
  </w:style>
  <w:style w:type="paragraph" w:customStyle="1" w:styleId="ConsPlusNonformat">
    <w:name w:val="ConsPlusNonformat"/>
    <w:rsid w:val="00FD74A4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af5">
    <w:name w:val="Содержимое врезки"/>
    <w:basedOn w:val="a3"/>
    <w:rsid w:val="00FD74A4"/>
    <w:pPr>
      <w:widowControl w:val="0"/>
      <w:spacing w:after="120"/>
      <w:jc w:val="left"/>
    </w:pPr>
    <w:rPr>
      <w:rFonts w:eastAsia="Andale Sans UI"/>
      <w:kern w:val="1"/>
      <w:sz w:val="24"/>
      <w:szCs w:val="24"/>
    </w:rPr>
  </w:style>
  <w:style w:type="paragraph" w:customStyle="1" w:styleId="af6">
    <w:name w:val="Содержимое таблицы"/>
    <w:basedOn w:val="a"/>
    <w:rsid w:val="00FD74A4"/>
    <w:pPr>
      <w:widowControl w:val="0"/>
      <w:suppressLineNumbers/>
    </w:pPr>
    <w:rPr>
      <w:rFonts w:eastAsia="Andale Sans UI"/>
      <w:kern w:val="1"/>
      <w:sz w:val="24"/>
      <w:szCs w:val="24"/>
    </w:rPr>
  </w:style>
  <w:style w:type="paragraph" w:customStyle="1" w:styleId="ConsPlusDocList">
    <w:name w:val="ConsPlusDocList"/>
    <w:next w:val="a"/>
    <w:rsid w:val="00FD74A4"/>
    <w:pPr>
      <w:widowControl w:val="0"/>
      <w:suppressAutoHyphens/>
    </w:pPr>
    <w:rPr>
      <w:rFonts w:ascii="Arial" w:eastAsia="Arial" w:hAnsi="Arial" w:cs="Arial"/>
      <w:kern w:val="1"/>
      <w:lang w:val="de-DE" w:eastAsia="fa-IR" w:bidi="fa-IR"/>
    </w:rPr>
  </w:style>
  <w:style w:type="paragraph" w:customStyle="1" w:styleId="ConsPlusCell">
    <w:name w:val="ConsPlusCell"/>
    <w:next w:val="a"/>
    <w:rsid w:val="00FD74A4"/>
    <w:pPr>
      <w:widowControl w:val="0"/>
      <w:suppressAutoHyphens/>
    </w:pPr>
    <w:rPr>
      <w:rFonts w:ascii="Arial" w:eastAsia="Arial" w:hAnsi="Arial" w:cs="Arial"/>
      <w:kern w:val="1"/>
      <w:lang w:val="de-DE" w:eastAsia="fa-IR" w:bidi="fa-IR"/>
    </w:rPr>
  </w:style>
  <w:style w:type="paragraph" w:customStyle="1" w:styleId="21">
    <w:name w:val="Основной текст с отступом 21"/>
    <w:basedOn w:val="a"/>
    <w:rsid w:val="00FD74A4"/>
    <w:pPr>
      <w:widowControl w:val="0"/>
      <w:spacing w:after="120" w:line="480" w:lineRule="auto"/>
      <w:ind w:left="283"/>
    </w:pPr>
    <w:rPr>
      <w:rFonts w:eastAsia="Andale Sans UI"/>
      <w:kern w:val="1"/>
      <w:sz w:val="24"/>
      <w:szCs w:val="24"/>
    </w:rPr>
  </w:style>
  <w:style w:type="paragraph" w:customStyle="1" w:styleId="31">
    <w:name w:val="Основной текст с отступом 31"/>
    <w:basedOn w:val="a"/>
    <w:rsid w:val="00FD74A4"/>
    <w:pPr>
      <w:widowControl w:val="0"/>
      <w:spacing w:after="120"/>
      <w:ind w:left="283"/>
    </w:pPr>
    <w:rPr>
      <w:rFonts w:eastAsia="Andale Sans UI"/>
      <w:kern w:val="1"/>
      <w:sz w:val="16"/>
      <w:szCs w:val="16"/>
    </w:rPr>
  </w:style>
  <w:style w:type="paragraph" w:customStyle="1" w:styleId="af7">
    <w:name w:val="Заголовок таблицы"/>
    <w:basedOn w:val="af6"/>
    <w:rsid w:val="00FD74A4"/>
    <w:pPr>
      <w:jc w:val="center"/>
    </w:pPr>
    <w:rPr>
      <w:b/>
      <w:bCs/>
    </w:rPr>
  </w:style>
  <w:style w:type="paragraph" w:customStyle="1" w:styleId="ConsPlusCell1">
    <w:name w:val="ConsPlusCell1"/>
    <w:rsid w:val="00FD74A4"/>
    <w:pPr>
      <w:widowControl w:val="0"/>
      <w:suppressAutoHyphens/>
      <w:autoSpaceDE w:val="0"/>
    </w:pPr>
    <w:rPr>
      <w:kern w:val="1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FD74A4"/>
    <w:pPr>
      <w:widowControl w:val="0"/>
      <w:ind w:firstLine="708"/>
      <w:jc w:val="both"/>
    </w:pPr>
    <w:rPr>
      <w:rFonts w:eastAsia="Andale Sans UI"/>
      <w:kern w:val="1"/>
      <w:sz w:val="28"/>
      <w:szCs w:val="24"/>
    </w:rPr>
  </w:style>
  <w:style w:type="paragraph" w:customStyle="1" w:styleId="ConsPlusNormal">
    <w:name w:val="ConsPlusNormal"/>
    <w:rsid w:val="00DB2D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Абзац списка1"/>
    <w:basedOn w:val="a"/>
    <w:rsid w:val="00DB2DC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E25C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E25CC2"/>
    <w:rPr>
      <w:lang w:eastAsia="ar-SA"/>
    </w:rPr>
  </w:style>
  <w:style w:type="paragraph" w:styleId="22">
    <w:name w:val="Body Text 2"/>
    <w:basedOn w:val="a"/>
    <w:link w:val="23"/>
    <w:rsid w:val="00C36E9A"/>
    <w:pPr>
      <w:suppressAutoHyphens w:val="0"/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link w:val="22"/>
    <w:rsid w:val="00C36E9A"/>
    <w:rPr>
      <w:sz w:val="24"/>
      <w:szCs w:val="24"/>
    </w:rPr>
  </w:style>
  <w:style w:type="paragraph" w:customStyle="1" w:styleId="140">
    <w:name w:val="Текст 14(основной)"/>
    <w:basedOn w:val="a"/>
    <w:link w:val="141"/>
    <w:rsid w:val="00C36E9A"/>
    <w:pPr>
      <w:suppressAutoHyphens w:val="0"/>
      <w:spacing w:line="360" w:lineRule="auto"/>
      <w:ind w:firstLine="708"/>
      <w:jc w:val="both"/>
    </w:pPr>
    <w:rPr>
      <w:sz w:val="28"/>
      <w:szCs w:val="24"/>
    </w:rPr>
  </w:style>
  <w:style w:type="character" w:customStyle="1" w:styleId="141">
    <w:name w:val="Текст 14(основной) Знак"/>
    <w:link w:val="140"/>
    <w:rsid w:val="00C36E9A"/>
    <w:rPr>
      <w:sz w:val="28"/>
      <w:szCs w:val="24"/>
    </w:rPr>
  </w:style>
  <w:style w:type="character" w:styleId="af8">
    <w:name w:val="Strong"/>
    <w:uiPriority w:val="22"/>
    <w:qFormat/>
    <w:rsid w:val="00B06789"/>
    <w:rPr>
      <w:b/>
      <w:bCs/>
    </w:rPr>
  </w:style>
  <w:style w:type="paragraph" w:styleId="af9">
    <w:name w:val="List Paragraph"/>
    <w:basedOn w:val="a"/>
    <w:uiPriority w:val="34"/>
    <w:qFormat/>
    <w:rsid w:val="00F24BBE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afa">
    <w:name w:val="Без интервала Знак"/>
    <w:link w:val="afb"/>
    <w:uiPriority w:val="1"/>
    <w:locked/>
    <w:rsid w:val="00F24BBE"/>
    <w:rPr>
      <w:sz w:val="22"/>
      <w:szCs w:val="22"/>
      <w:lang w:val="ru-RU" w:eastAsia="en-US" w:bidi="ar-SA"/>
    </w:rPr>
  </w:style>
  <w:style w:type="paragraph" w:styleId="afb">
    <w:name w:val="No Spacing"/>
    <w:link w:val="afa"/>
    <w:uiPriority w:val="1"/>
    <w:qFormat/>
    <w:rsid w:val="00F24BBE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24BBE"/>
  </w:style>
  <w:style w:type="paragraph" w:customStyle="1" w:styleId="western">
    <w:name w:val="western"/>
    <w:basedOn w:val="a"/>
    <w:rsid w:val="00F24B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DocList1">
    <w:name w:val="ConsPlusDocList1"/>
    <w:uiPriority w:val="99"/>
    <w:rsid w:val="007522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Знак1 Знак Знак Знак Знак Знак Знак Знак Знак Знак"/>
    <w:basedOn w:val="a"/>
    <w:rsid w:val="007522A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afc">
    <w:name w:val="footnote reference"/>
    <w:rsid w:val="007522AD"/>
    <w:rPr>
      <w:vertAlign w:val="superscript"/>
    </w:rPr>
  </w:style>
  <w:style w:type="paragraph" w:styleId="afd">
    <w:name w:val="footnote text"/>
    <w:basedOn w:val="a"/>
    <w:link w:val="afe"/>
    <w:rsid w:val="007522AD"/>
    <w:pPr>
      <w:suppressLineNumbers/>
      <w:ind w:left="283" w:hanging="283"/>
    </w:pPr>
  </w:style>
  <w:style w:type="character" w:customStyle="1" w:styleId="afe">
    <w:name w:val="Текст сноски Знак"/>
    <w:link w:val="afd"/>
    <w:rsid w:val="007522AD"/>
    <w:rPr>
      <w:lang w:eastAsia="ar-SA"/>
    </w:rPr>
  </w:style>
  <w:style w:type="character" w:customStyle="1" w:styleId="a4">
    <w:name w:val="Основной текст Знак"/>
    <w:link w:val="a3"/>
    <w:rsid w:val="00E5434E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90;&#1076;&#1077;&#1083;%20&#1087;&#1088;&#1080;&#1088;&#1086;&#1076;&#1085;&#1099;&#1093;%20&#1088;&#1077;&#1089;&#1091;&#1088;&#1089;&#1086;&#1074;\&#1069;&#1082;&#1086;&#1092;&#1086;&#1085;&#1076;\&#1056;&#1072;&#1089;&#1087;&#1086;&#1088;&#1103;&#1078;&#1077;&#1085;&#1080;&#1077;%20&#1085;&#1072;%20&#1092;&#1080;&#1085;&#1072;&#1085;&#1089;&#1080;&#1088;&#1086;&#1074;&#1072;&#1085;&#1080;&#1077;\04\&#1056;&#1040;&#1057;&#1055;&#1054;&#1056;&#1071;&#1046;&#1045;&#1053;&#1048;&#1045;.do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83730-D667-4C12-B386-4E60D8A7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РАСПОРЯЖЕНИЕ.doc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Grizli777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Потехин</dc:creator>
  <cp:lastModifiedBy>34-3-7</cp:lastModifiedBy>
  <cp:revision>2</cp:revision>
  <cp:lastPrinted>2020-05-20T12:06:00Z</cp:lastPrinted>
  <dcterms:created xsi:type="dcterms:W3CDTF">2020-05-22T10:51:00Z</dcterms:created>
  <dcterms:modified xsi:type="dcterms:W3CDTF">2020-05-22T10:51:00Z</dcterms:modified>
</cp:coreProperties>
</file>