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  <w:r w:rsidRPr="00670DE7">
        <w:rPr>
          <w:sz w:val="28"/>
          <w:szCs w:val="28"/>
        </w:rPr>
        <w:t>АДМИНИСТРАЦИЯ ХАРОВСКОГО МУНИЦИПАЛЬНОГО РАЙОНА</w:t>
      </w:r>
    </w:p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</w:p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  <w:r w:rsidRPr="00670DE7">
        <w:rPr>
          <w:sz w:val="28"/>
          <w:szCs w:val="28"/>
        </w:rPr>
        <w:t>ПОСТАНОВЛЕНИЕ</w:t>
      </w:r>
    </w:p>
    <w:p w:rsidR="00E5434E" w:rsidRPr="00670DE7" w:rsidRDefault="00E5434E" w:rsidP="00E5434E">
      <w:pPr>
        <w:ind w:firstLine="180"/>
        <w:jc w:val="center"/>
        <w:rPr>
          <w:sz w:val="28"/>
          <w:szCs w:val="28"/>
        </w:rPr>
      </w:pPr>
    </w:p>
    <w:p w:rsidR="00E5434E" w:rsidRPr="00670DE7" w:rsidRDefault="00E5434E" w:rsidP="00E5434E">
      <w:pPr>
        <w:rPr>
          <w:sz w:val="28"/>
          <w:szCs w:val="28"/>
        </w:rPr>
      </w:pPr>
      <w:r w:rsidRPr="00670DE7">
        <w:rPr>
          <w:sz w:val="28"/>
          <w:szCs w:val="28"/>
        </w:rPr>
        <w:t xml:space="preserve">от </w:t>
      </w:r>
      <w:r w:rsidR="00E76749">
        <w:rPr>
          <w:sz w:val="28"/>
          <w:szCs w:val="28"/>
        </w:rPr>
        <w:t>14.04.2020 г.</w:t>
      </w:r>
      <w:r w:rsidRPr="00670DE7">
        <w:rPr>
          <w:sz w:val="28"/>
          <w:szCs w:val="28"/>
        </w:rPr>
        <w:t xml:space="preserve">                                                        </w:t>
      </w:r>
      <w:r w:rsidR="004A4A35" w:rsidRPr="00670DE7">
        <w:rPr>
          <w:sz w:val="28"/>
          <w:szCs w:val="28"/>
        </w:rPr>
        <w:t xml:space="preserve">               </w:t>
      </w:r>
      <w:r w:rsidR="002D671D">
        <w:rPr>
          <w:sz w:val="28"/>
          <w:szCs w:val="28"/>
        </w:rPr>
        <w:t xml:space="preserve">     </w:t>
      </w:r>
      <w:r w:rsidR="004A4A35" w:rsidRPr="00670DE7">
        <w:rPr>
          <w:sz w:val="28"/>
          <w:szCs w:val="28"/>
        </w:rPr>
        <w:t xml:space="preserve">    </w:t>
      </w:r>
      <w:r w:rsidR="00670DE7" w:rsidRPr="00670DE7">
        <w:rPr>
          <w:sz w:val="28"/>
          <w:szCs w:val="28"/>
        </w:rPr>
        <w:t xml:space="preserve">        </w:t>
      </w:r>
      <w:r w:rsidR="004A4A35" w:rsidRPr="00670DE7">
        <w:rPr>
          <w:sz w:val="28"/>
          <w:szCs w:val="28"/>
        </w:rPr>
        <w:t xml:space="preserve">       </w:t>
      </w:r>
      <w:r w:rsidRPr="00670DE7">
        <w:rPr>
          <w:sz w:val="28"/>
          <w:szCs w:val="28"/>
        </w:rPr>
        <w:t xml:space="preserve"> № </w:t>
      </w:r>
      <w:r w:rsidR="00E76749">
        <w:rPr>
          <w:sz w:val="28"/>
          <w:szCs w:val="28"/>
        </w:rPr>
        <w:t>401</w:t>
      </w:r>
      <w:r w:rsidRPr="00670DE7">
        <w:rPr>
          <w:sz w:val="28"/>
          <w:szCs w:val="28"/>
        </w:rPr>
        <w:t xml:space="preserve"> </w:t>
      </w:r>
      <w:r w:rsidRPr="00670DE7">
        <w:rPr>
          <w:sz w:val="28"/>
          <w:szCs w:val="28"/>
          <w:u w:val="single"/>
        </w:rPr>
        <w:t xml:space="preserve"> </w:t>
      </w:r>
      <w:r w:rsidRPr="00670DE7">
        <w:rPr>
          <w:sz w:val="28"/>
          <w:szCs w:val="28"/>
        </w:rPr>
        <w:t xml:space="preserve"> </w:t>
      </w:r>
    </w:p>
    <w:p w:rsidR="00E5434E" w:rsidRPr="00670DE7" w:rsidRDefault="00E5434E" w:rsidP="00E5434E">
      <w:pPr>
        <w:ind w:firstLine="180"/>
        <w:rPr>
          <w:sz w:val="28"/>
          <w:szCs w:val="28"/>
        </w:rPr>
      </w:pPr>
    </w:p>
    <w:p w:rsidR="00E5434E" w:rsidRPr="00670DE7" w:rsidRDefault="008F2BB9" w:rsidP="00387E22">
      <w:pPr>
        <w:pStyle w:val="ConsPlusNormal"/>
        <w:widowControl/>
        <w:ind w:right="5697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Харовского муниципального района от 31.03.2020 года № 340</w:t>
      </w:r>
    </w:p>
    <w:p w:rsidR="004B4921" w:rsidRPr="00670DE7" w:rsidRDefault="004B4921" w:rsidP="00E5434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434E" w:rsidRPr="00670DE7" w:rsidRDefault="00032F65" w:rsidP="00032F6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постановлением Правительства Вологодской области от 27 марта 2020 г. № 286 </w:t>
      </w:r>
      <w:r w:rsidRPr="00AF67CA">
        <w:rPr>
          <w:rFonts w:ascii="Times New Roman" w:hAnsi="Times New Roman" w:cs="Times New Roman"/>
          <w:b w:val="0"/>
          <w:sz w:val="28"/>
          <w:szCs w:val="28"/>
        </w:rPr>
        <w:t>«О введении ограничительных мероприятий на территории Вологодской области, направленных на предотвращение распростр</w:t>
      </w:r>
      <w:bookmarkStart w:id="0" w:name="_GoBack"/>
      <w:bookmarkEnd w:id="0"/>
      <w:r w:rsidRPr="00AF67CA">
        <w:rPr>
          <w:rFonts w:ascii="Times New Roman" w:hAnsi="Times New Roman" w:cs="Times New Roman"/>
          <w:b w:val="0"/>
          <w:sz w:val="28"/>
          <w:szCs w:val="28"/>
        </w:rPr>
        <w:t xml:space="preserve">анения эпидемии новой </w:t>
      </w:r>
      <w:proofErr w:type="spellStart"/>
      <w:r w:rsidRPr="00AF67CA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AF67CA">
        <w:rPr>
          <w:rFonts w:ascii="Times New Roman" w:hAnsi="Times New Roman" w:cs="Times New Roman"/>
          <w:b w:val="0"/>
          <w:sz w:val="28"/>
          <w:szCs w:val="28"/>
        </w:rPr>
        <w:t xml:space="preserve"> инфекции COVID-2019»</w:t>
      </w:r>
      <w:r w:rsidRPr="00A45FDF">
        <w:rPr>
          <w:rFonts w:ascii="Times New Roman" w:hAnsi="Times New Roman" w:cs="Times New Roman"/>
          <w:b w:val="0"/>
          <w:sz w:val="28"/>
          <w:szCs w:val="28"/>
        </w:rPr>
        <w:t>, с последующими изменениями ПОСТАНОВЛЯЮ:</w:t>
      </w:r>
    </w:p>
    <w:p w:rsidR="004B4921" w:rsidRDefault="004B4921" w:rsidP="00E66A6F">
      <w:pPr>
        <w:suppressAutoHyphens w:val="0"/>
        <w:ind w:firstLine="705"/>
        <w:jc w:val="both"/>
        <w:rPr>
          <w:sz w:val="28"/>
          <w:lang w:eastAsia="ru-RU"/>
        </w:rPr>
      </w:pPr>
      <w:r w:rsidRPr="00670DE7">
        <w:rPr>
          <w:sz w:val="28"/>
          <w:lang w:eastAsia="ru-RU"/>
        </w:rPr>
        <w:t xml:space="preserve">1. </w:t>
      </w:r>
      <w:r w:rsidR="001376E6">
        <w:rPr>
          <w:sz w:val="28"/>
          <w:lang w:eastAsia="ru-RU"/>
        </w:rPr>
        <w:t>Внести в постановление администрации Харовского муниципального района от 31.03.2020 года № 340 «</w:t>
      </w:r>
      <w:r w:rsidR="001376E6" w:rsidRPr="001376E6">
        <w:rPr>
          <w:sz w:val="28"/>
          <w:lang w:eastAsia="ru-RU"/>
        </w:rPr>
        <w:t>Об утверждении Перечня организаций</w:t>
      </w:r>
      <w:r w:rsidR="009813C3">
        <w:rPr>
          <w:sz w:val="28"/>
          <w:lang w:eastAsia="ru-RU"/>
        </w:rPr>
        <w:t>,</w:t>
      </w:r>
      <w:r w:rsidR="001376E6" w:rsidRPr="001376E6">
        <w:rPr>
          <w:sz w:val="28"/>
          <w:lang w:eastAsia="ru-RU"/>
        </w:rPr>
        <w:t xml:space="preserve"> которым разрешена деятельность на территории Харовского муниципального района в период действия ограничительных мероприятий, направленных на предотвращение распространения эпидемии новой </w:t>
      </w:r>
      <w:proofErr w:type="spellStart"/>
      <w:r w:rsidR="001376E6" w:rsidRPr="001376E6">
        <w:rPr>
          <w:sz w:val="28"/>
          <w:lang w:eastAsia="ru-RU"/>
        </w:rPr>
        <w:t>коронавирусной</w:t>
      </w:r>
      <w:proofErr w:type="spellEnd"/>
      <w:r w:rsidR="001376E6" w:rsidRPr="001376E6">
        <w:rPr>
          <w:sz w:val="28"/>
          <w:lang w:eastAsia="ru-RU"/>
        </w:rPr>
        <w:t xml:space="preserve"> инфекции COVID-19</w:t>
      </w:r>
      <w:r w:rsidR="001376E6">
        <w:rPr>
          <w:sz w:val="28"/>
          <w:lang w:eastAsia="ru-RU"/>
        </w:rPr>
        <w:t>» (далее – Постановление) следующие изменения:</w:t>
      </w:r>
    </w:p>
    <w:p w:rsidR="00976145" w:rsidRDefault="001376E6" w:rsidP="00E66A6F">
      <w:pPr>
        <w:suppressAutoHyphens w:val="0"/>
        <w:ind w:firstLine="705"/>
        <w:jc w:val="both"/>
        <w:rPr>
          <w:sz w:val="28"/>
          <w:lang w:eastAsia="ru-RU"/>
        </w:rPr>
      </w:pPr>
      <w:r>
        <w:rPr>
          <w:sz w:val="28"/>
          <w:lang w:eastAsia="ru-RU"/>
        </w:rPr>
        <w:t>1.1</w:t>
      </w:r>
      <w:r w:rsidR="009813C3">
        <w:rPr>
          <w:sz w:val="28"/>
          <w:lang w:eastAsia="ru-RU"/>
        </w:rPr>
        <w:t>.</w:t>
      </w:r>
      <w:r>
        <w:rPr>
          <w:sz w:val="28"/>
          <w:lang w:eastAsia="ru-RU"/>
        </w:rPr>
        <w:t xml:space="preserve"> </w:t>
      </w:r>
      <w:r w:rsidR="009813C3">
        <w:rPr>
          <w:sz w:val="28"/>
          <w:lang w:eastAsia="ru-RU"/>
        </w:rPr>
        <w:t>П</w:t>
      </w:r>
      <w:r>
        <w:rPr>
          <w:sz w:val="28"/>
          <w:lang w:eastAsia="ru-RU"/>
        </w:rPr>
        <w:t xml:space="preserve">риложение к Постановлению «Перечень </w:t>
      </w:r>
      <w:r w:rsidRPr="001376E6">
        <w:rPr>
          <w:sz w:val="28"/>
          <w:lang w:eastAsia="ru-RU"/>
        </w:rPr>
        <w:t>организаций</w:t>
      </w:r>
      <w:r w:rsidR="009813C3">
        <w:rPr>
          <w:sz w:val="28"/>
          <w:lang w:eastAsia="ru-RU"/>
        </w:rPr>
        <w:t>,</w:t>
      </w:r>
      <w:r w:rsidRPr="001376E6">
        <w:rPr>
          <w:sz w:val="28"/>
          <w:lang w:eastAsia="ru-RU"/>
        </w:rPr>
        <w:t xml:space="preserve"> которым разрешена деятельность на территории Харовского муниципального района в период действия ограничительных мероприятий</w:t>
      </w:r>
      <w:r w:rsidR="009813C3">
        <w:rPr>
          <w:sz w:val="28"/>
          <w:lang w:eastAsia="ru-RU"/>
        </w:rPr>
        <w:t>,</w:t>
      </w:r>
      <w:r w:rsidRPr="001376E6">
        <w:rPr>
          <w:sz w:val="28"/>
          <w:lang w:eastAsia="ru-RU"/>
        </w:rPr>
        <w:t xml:space="preserve"> направленных на предотвращение распространения эпидемии новой </w:t>
      </w:r>
      <w:proofErr w:type="spellStart"/>
      <w:r w:rsidRPr="001376E6">
        <w:rPr>
          <w:sz w:val="28"/>
          <w:lang w:eastAsia="ru-RU"/>
        </w:rPr>
        <w:t>коронавирусной</w:t>
      </w:r>
      <w:proofErr w:type="spellEnd"/>
      <w:r w:rsidRPr="001376E6">
        <w:rPr>
          <w:sz w:val="28"/>
          <w:lang w:eastAsia="ru-RU"/>
        </w:rPr>
        <w:t xml:space="preserve"> инфекции COVID-19</w:t>
      </w:r>
      <w:r>
        <w:rPr>
          <w:sz w:val="28"/>
          <w:lang w:eastAsia="ru-RU"/>
        </w:rPr>
        <w:t>»</w:t>
      </w:r>
      <w:r w:rsidR="009813C3">
        <w:rPr>
          <w:sz w:val="28"/>
          <w:lang w:eastAsia="ru-RU"/>
        </w:rPr>
        <w:t xml:space="preserve"> </w:t>
      </w:r>
      <w:r w:rsidR="00976145">
        <w:rPr>
          <w:sz w:val="28"/>
          <w:lang w:eastAsia="ru-RU"/>
        </w:rPr>
        <w:t>(Таблица) дополнить строками следующего содержания:</w:t>
      </w:r>
    </w:p>
    <w:p w:rsidR="00976145" w:rsidRDefault="00976145" w:rsidP="00E66A6F">
      <w:pPr>
        <w:suppressAutoHyphens w:val="0"/>
        <w:ind w:firstLine="705"/>
        <w:jc w:val="both"/>
        <w:rPr>
          <w:sz w:val="28"/>
          <w:lang w:eastAsia="ru-RU"/>
        </w:rPr>
      </w:pPr>
      <w:r>
        <w:rPr>
          <w:sz w:val="28"/>
          <w:lang w:eastAsia="ru-RU"/>
        </w:rPr>
        <w:t>«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76"/>
        <w:gridCol w:w="1835"/>
        <w:gridCol w:w="1573"/>
        <w:gridCol w:w="709"/>
        <w:gridCol w:w="2803"/>
        <w:gridCol w:w="2300"/>
      </w:tblGrid>
      <w:tr w:rsidR="00976145" w:rsidRPr="00E64F85" w:rsidTr="00D468A5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E64F85" w:rsidRDefault="00650C3F" w:rsidP="00B7041D">
            <w:pPr>
              <w:suppressAutoHyphens w:val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E64F85">
              <w:rPr>
                <w:color w:val="000000"/>
                <w:sz w:val="24"/>
                <w:szCs w:val="24"/>
                <w:lang w:val="en-US" w:eastAsia="ru-RU"/>
              </w:rPr>
              <w:t>341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E64F8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E64F85">
              <w:rPr>
                <w:color w:val="000000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E64F85" w:rsidRDefault="00976145" w:rsidP="00650C3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650C3F" w:rsidRPr="00E64F85">
              <w:rPr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E64F8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B7041D" w:rsidRPr="00E64F8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E64F85" w:rsidRDefault="00650C3F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ИП Сахарова А.М.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E64F85" w:rsidRDefault="00650C3F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Дистанционное обслуживание*</w:t>
            </w:r>
          </w:p>
        </w:tc>
      </w:tr>
      <w:tr w:rsidR="00976145" w:rsidRPr="00E64F85" w:rsidTr="00D468A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E64F85" w:rsidRDefault="00976145" w:rsidP="00CD171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CD1712" w:rsidRPr="00E64F85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E64F85" w:rsidRDefault="00976145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E64F85">
              <w:rPr>
                <w:color w:val="000000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E64F85" w:rsidRDefault="00976145" w:rsidP="00CD171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CD1712" w:rsidRPr="00E64F85">
              <w:rPr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E64F85" w:rsidRDefault="00976145" w:rsidP="00CD171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1F47A8" w:rsidRPr="00E64F8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145" w:rsidRPr="00E64F85" w:rsidRDefault="00CD1712" w:rsidP="00CD171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64F85">
              <w:rPr>
                <w:color w:val="000000"/>
                <w:sz w:val="24"/>
                <w:szCs w:val="24"/>
                <w:lang w:eastAsia="ru-RU"/>
              </w:rPr>
              <w:t>Родиманова</w:t>
            </w:r>
            <w:proofErr w:type="spellEnd"/>
            <w:r w:rsidRPr="00E64F85">
              <w:rPr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145" w:rsidRPr="00E64F85" w:rsidRDefault="00CD1712" w:rsidP="009761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Дистанционное обслуживание*</w:t>
            </w:r>
          </w:p>
        </w:tc>
      </w:tr>
      <w:tr w:rsidR="001816DA" w:rsidRPr="00E64F85" w:rsidTr="00D468A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6DA" w:rsidRPr="00E64F85" w:rsidRDefault="001816DA" w:rsidP="001816D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6DA" w:rsidRPr="00E64F85" w:rsidRDefault="001816DA" w:rsidP="001816D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E64F85">
              <w:rPr>
                <w:color w:val="000000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6DA" w:rsidRPr="00E64F85" w:rsidRDefault="001816DA" w:rsidP="001816D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 Советская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6DA" w:rsidRPr="00E64F85" w:rsidRDefault="001816DA" w:rsidP="001816D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6DA" w:rsidRPr="00E64F85" w:rsidRDefault="001816DA" w:rsidP="001816D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ИП Кучкина М.В.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6DA" w:rsidRPr="00E64F85" w:rsidRDefault="001816DA" w:rsidP="001816D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Дистанционное обслуживание*</w:t>
            </w:r>
          </w:p>
        </w:tc>
      </w:tr>
      <w:tr w:rsidR="001816DA" w:rsidRPr="00E64F85" w:rsidTr="00D468A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6DA" w:rsidRPr="00E64F85" w:rsidRDefault="001816DA" w:rsidP="006478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647845" w:rsidRPr="00E64F85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6DA" w:rsidRPr="00E64F85" w:rsidRDefault="001816DA" w:rsidP="001816D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E64F85">
              <w:rPr>
                <w:color w:val="000000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6DA" w:rsidRPr="00E64F85" w:rsidRDefault="001816DA" w:rsidP="001816D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6DA" w:rsidRPr="00E64F85" w:rsidRDefault="001816DA" w:rsidP="001816D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6DA" w:rsidRPr="00E64F85" w:rsidRDefault="00647845" w:rsidP="006478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ИП Зарубин А.В.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6DA" w:rsidRPr="00E64F85" w:rsidRDefault="001816DA" w:rsidP="001816D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647845" w:rsidRPr="00E64F85" w:rsidTr="00D468A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45" w:rsidRPr="00E64F85" w:rsidRDefault="00647845" w:rsidP="006478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45" w:rsidRPr="00E64F85" w:rsidRDefault="00647845" w:rsidP="006478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E64F85">
              <w:rPr>
                <w:color w:val="000000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45" w:rsidRPr="00E64F85" w:rsidRDefault="00647845" w:rsidP="006478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 Советская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45" w:rsidRPr="00E64F85" w:rsidRDefault="00647845" w:rsidP="006478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845" w:rsidRPr="00E64F85" w:rsidRDefault="00647845" w:rsidP="006478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ИП Яковлев А.Г.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845" w:rsidRPr="00E64F85" w:rsidRDefault="00647845" w:rsidP="0064784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Дистанционное обслуживание*</w:t>
            </w:r>
          </w:p>
        </w:tc>
      </w:tr>
      <w:tr w:rsidR="00D55797" w:rsidRPr="00E64F85" w:rsidTr="00D468A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97" w:rsidRPr="00E64F85" w:rsidRDefault="00D55797" w:rsidP="00A10B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34</w:t>
            </w:r>
            <w:r w:rsidR="00A10B01" w:rsidRPr="00E64F8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97" w:rsidRPr="00E64F85" w:rsidRDefault="00D55797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E64F85">
              <w:rPr>
                <w:color w:val="000000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E64F85" w:rsidRDefault="00D55797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 Октябрьская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E64F85" w:rsidRDefault="00D55797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E64F85" w:rsidRDefault="00D55797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ИП Ершова Т.А.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797" w:rsidRPr="00E64F85" w:rsidRDefault="00D55797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Дистанционное обслуживание*</w:t>
            </w:r>
          </w:p>
        </w:tc>
      </w:tr>
      <w:tr w:rsidR="00D55797" w:rsidRPr="00E64F85" w:rsidTr="00D468A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97" w:rsidRPr="00E64F85" w:rsidRDefault="001E29AE" w:rsidP="00A10B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34</w:t>
            </w:r>
            <w:r w:rsidR="00A10B01" w:rsidRPr="00E64F8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97" w:rsidRPr="00E64F85" w:rsidRDefault="001E29AE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д. Гора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E64F85" w:rsidRDefault="00D55797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E64F85" w:rsidRDefault="001E29AE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E64F85" w:rsidRDefault="001E29AE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64F85">
              <w:rPr>
                <w:color w:val="000000"/>
                <w:sz w:val="24"/>
                <w:szCs w:val="24"/>
                <w:lang w:eastAsia="ru-RU"/>
              </w:rPr>
              <w:t>Брюшинина</w:t>
            </w:r>
            <w:proofErr w:type="spellEnd"/>
            <w:r w:rsidRPr="00E64F85">
              <w:rPr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797" w:rsidRPr="00E64F85" w:rsidRDefault="001E29AE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D55797" w:rsidRPr="00E64F85" w:rsidTr="00D468A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97" w:rsidRPr="00E64F85" w:rsidRDefault="001E29AE" w:rsidP="00A10B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34</w:t>
            </w:r>
            <w:r w:rsidR="00A10B01" w:rsidRPr="00E64F8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97" w:rsidRPr="00E64F85" w:rsidRDefault="001E29AE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E64F85">
              <w:rPr>
                <w:color w:val="000000"/>
                <w:sz w:val="24"/>
                <w:szCs w:val="24"/>
                <w:lang w:eastAsia="ru-RU"/>
              </w:rPr>
              <w:t>Шапша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E64F85" w:rsidRDefault="001E29AE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E64F85" w:rsidRDefault="001E29AE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E64F85" w:rsidRDefault="001E29AE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ИП Смирнова М.К.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797" w:rsidRPr="00E64F85" w:rsidRDefault="001E29AE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D55797" w:rsidRPr="00E64F85" w:rsidTr="00D468A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97" w:rsidRPr="00E64F85" w:rsidRDefault="00D7277E" w:rsidP="00A10B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A10B01" w:rsidRPr="00E64F85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797" w:rsidRPr="00E64F85" w:rsidRDefault="00D7277E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64F85">
              <w:rPr>
                <w:color w:val="000000"/>
                <w:sz w:val="24"/>
                <w:szCs w:val="24"/>
                <w:lang w:eastAsia="ru-RU"/>
              </w:rPr>
              <w:t>Кумзеро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E64F85" w:rsidRDefault="00D55797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E64F85" w:rsidRDefault="00D7277E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797" w:rsidRPr="00E64F85" w:rsidRDefault="00D7277E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ООО «Лидер»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797" w:rsidRPr="00E64F85" w:rsidRDefault="00D7277E" w:rsidP="00D5579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D468A5" w:rsidRPr="00E64F85" w:rsidTr="00D468A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8A5" w:rsidRPr="00E64F85" w:rsidRDefault="00D468A5" w:rsidP="00A10B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35</w:t>
            </w:r>
            <w:r w:rsidR="00A10B01" w:rsidRPr="00E64F85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8A5" w:rsidRPr="00E64F85" w:rsidRDefault="00D468A5" w:rsidP="00D468A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E64F85">
              <w:rPr>
                <w:color w:val="000000"/>
                <w:sz w:val="24"/>
                <w:szCs w:val="24"/>
                <w:lang w:eastAsia="ru-RU"/>
              </w:rPr>
              <w:t>Семигородняя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A5" w:rsidRPr="00E64F85" w:rsidRDefault="00D468A5" w:rsidP="00D468A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Спортивная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A5" w:rsidRPr="00E64F85" w:rsidRDefault="00D468A5" w:rsidP="00D468A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A5" w:rsidRPr="00E64F85" w:rsidRDefault="00D468A5" w:rsidP="00D468A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64F85">
              <w:rPr>
                <w:color w:val="000000"/>
                <w:sz w:val="24"/>
                <w:szCs w:val="24"/>
                <w:lang w:eastAsia="ru-RU"/>
              </w:rPr>
              <w:t>Брюшинина</w:t>
            </w:r>
            <w:proofErr w:type="spellEnd"/>
            <w:r w:rsidRPr="00E64F85">
              <w:rPr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8A5" w:rsidRPr="00E64F85" w:rsidRDefault="00D468A5" w:rsidP="00D468A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D468A5" w:rsidRPr="00E64F85" w:rsidTr="0056629F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8A5" w:rsidRPr="00E64F85" w:rsidRDefault="00A10B01" w:rsidP="00A10B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68A5" w:rsidRPr="00E64F85" w:rsidRDefault="00A10B01" w:rsidP="00D468A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E64F85">
              <w:rPr>
                <w:color w:val="000000"/>
                <w:sz w:val="24"/>
                <w:szCs w:val="24"/>
                <w:lang w:eastAsia="ru-RU"/>
              </w:rPr>
              <w:t>Томашка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A5" w:rsidRPr="00E64F85" w:rsidRDefault="000A5755" w:rsidP="00D468A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A5" w:rsidRPr="00E64F85" w:rsidRDefault="000A5755" w:rsidP="00D468A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A5" w:rsidRPr="00E64F85" w:rsidRDefault="00A10B01" w:rsidP="000A575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ИП Баронов</w:t>
            </w:r>
            <w:r w:rsidR="000A5755" w:rsidRPr="00E64F85">
              <w:rPr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68A5" w:rsidRPr="00E64F85" w:rsidRDefault="00A10B01" w:rsidP="00D468A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  <w:tr w:rsidR="0056629F" w:rsidRPr="00E64F85" w:rsidTr="0056629F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29F" w:rsidRPr="00E64F85" w:rsidRDefault="0056629F" w:rsidP="00A10B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29F" w:rsidRPr="00E64F85" w:rsidRDefault="0056629F" w:rsidP="00D468A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E64F85">
              <w:rPr>
                <w:color w:val="000000"/>
                <w:sz w:val="24"/>
                <w:szCs w:val="24"/>
                <w:lang w:eastAsia="ru-RU"/>
              </w:rPr>
              <w:t>Харовск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29F" w:rsidRPr="00E64F85" w:rsidRDefault="0056629F" w:rsidP="00D468A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29F" w:rsidRPr="00E64F85" w:rsidRDefault="0056629F" w:rsidP="00D468A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29F" w:rsidRPr="00E64F85" w:rsidRDefault="0056629F" w:rsidP="000A575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ООО «СЕВЕР-ИНЖИНИРИНГ»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29F" w:rsidRPr="00E64F85" w:rsidRDefault="0056629F" w:rsidP="00D468A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4F85">
              <w:rPr>
                <w:color w:val="000000"/>
                <w:sz w:val="24"/>
                <w:szCs w:val="24"/>
                <w:lang w:eastAsia="ru-RU"/>
              </w:rPr>
              <w:t>Без ограничений</w:t>
            </w:r>
          </w:p>
        </w:tc>
      </w:tr>
    </w:tbl>
    <w:p w:rsidR="001376E6" w:rsidRDefault="00976145" w:rsidP="00E66A6F">
      <w:pPr>
        <w:suppressAutoHyphens w:val="0"/>
        <w:ind w:firstLine="705"/>
        <w:jc w:val="both"/>
        <w:rPr>
          <w:sz w:val="28"/>
          <w:lang w:eastAsia="ru-RU"/>
        </w:rPr>
      </w:pPr>
      <w:r w:rsidRPr="00E64F85">
        <w:rPr>
          <w:sz w:val="28"/>
          <w:lang w:eastAsia="ru-RU"/>
        </w:rPr>
        <w:t>.»</w:t>
      </w:r>
      <w:r w:rsidR="009813C3" w:rsidRPr="00E64F85">
        <w:rPr>
          <w:sz w:val="28"/>
          <w:lang w:eastAsia="ru-RU"/>
        </w:rPr>
        <w:t>.</w:t>
      </w:r>
    </w:p>
    <w:p w:rsidR="007F479E" w:rsidRDefault="007F479E" w:rsidP="00E66A6F">
      <w:pPr>
        <w:suppressAutoHyphens w:val="0"/>
        <w:ind w:firstLine="705"/>
        <w:jc w:val="both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 xml:space="preserve">1.2. </w:t>
      </w:r>
      <w:r w:rsidRPr="007F479E">
        <w:rPr>
          <w:sz w:val="28"/>
          <w:lang w:eastAsia="ru-RU"/>
        </w:rPr>
        <w:t xml:space="preserve">В приложении к Постановлению </w:t>
      </w:r>
      <w:r>
        <w:rPr>
          <w:sz w:val="28"/>
          <w:lang w:eastAsia="ru-RU"/>
        </w:rPr>
        <w:t xml:space="preserve">в </w:t>
      </w:r>
      <w:r w:rsidRPr="007F479E">
        <w:rPr>
          <w:sz w:val="28"/>
          <w:lang w:eastAsia="ru-RU"/>
        </w:rPr>
        <w:t>пункт</w:t>
      </w:r>
      <w:r>
        <w:rPr>
          <w:sz w:val="28"/>
          <w:lang w:eastAsia="ru-RU"/>
        </w:rPr>
        <w:t>ах</w:t>
      </w:r>
      <w:r w:rsidRPr="007F479E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255-261</w:t>
      </w:r>
      <w:r w:rsidRPr="007F479E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столбец «Режим работы» дополнить словами «дистанционно»</w:t>
      </w:r>
      <w:r w:rsidRPr="007F479E">
        <w:rPr>
          <w:sz w:val="28"/>
          <w:lang w:eastAsia="ru-RU"/>
        </w:rPr>
        <w:t>.</w:t>
      </w:r>
    </w:p>
    <w:p w:rsidR="00E64F85" w:rsidRDefault="00E64F85" w:rsidP="00E66A6F">
      <w:pPr>
        <w:suppressAutoHyphens w:val="0"/>
        <w:ind w:firstLine="705"/>
        <w:jc w:val="both"/>
        <w:rPr>
          <w:sz w:val="28"/>
          <w:lang w:eastAsia="ru-RU"/>
        </w:rPr>
      </w:pPr>
      <w:r>
        <w:rPr>
          <w:sz w:val="28"/>
          <w:lang w:eastAsia="ru-RU"/>
        </w:rPr>
        <w:t>1.3.</w:t>
      </w:r>
      <w:r w:rsidRPr="00E64F85">
        <w:rPr>
          <w:sz w:val="28"/>
          <w:lang w:eastAsia="ru-RU"/>
        </w:rPr>
        <w:t xml:space="preserve"> </w:t>
      </w:r>
      <w:r w:rsidRPr="007F479E">
        <w:rPr>
          <w:sz w:val="28"/>
          <w:lang w:eastAsia="ru-RU"/>
        </w:rPr>
        <w:t>В приложении к Постановлению пункт</w:t>
      </w:r>
      <w:r>
        <w:rPr>
          <w:sz w:val="28"/>
          <w:lang w:eastAsia="ru-RU"/>
        </w:rPr>
        <w:t>ы</w:t>
      </w:r>
      <w:r w:rsidRPr="007F479E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62, 98, 106 исключить.</w:t>
      </w:r>
    </w:p>
    <w:p w:rsidR="00E64F85" w:rsidRDefault="00E64F85" w:rsidP="00E66A6F">
      <w:pPr>
        <w:suppressAutoHyphens w:val="0"/>
        <w:ind w:firstLine="705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1.4. </w:t>
      </w:r>
      <w:r w:rsidRPr="007F479E">
        <w:rPr>
          <w:sz w:val="28"/>
          <w:lang w:eastAsia="ru-RU"/>
        </w:rPr>
        <w:t xml:space="preserve">В приложении к Постановлению </w:t>
      </w:r>
      <w:r>
        <w:rPr>
          <w:sz w:val="28"/>
          <w:lang w:eastAsia="ru-RU"/>
        </w:rPr>
        <w:t xml:space="preserve">в </w:t>
      </w:r>
      <w:r w:rsidRPr="007F479E">
        <w:rPr>
          <w:sz w:val="28"/>
          <w:lang w:eastAsia="ru-RU"/>
        </w:rPr>
        <w:t>пункт</w:t>
      </w:r>
      <w:r>
        <w:rPr>
          <w:sz w:val="28"/>
          <w:lang w:eastAsia="ru-RU"/>
        </w:rPr>
        <w:t>е</w:t>
      </w:r>
      <w:r w:rsidRPr="007F479E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67 цифры «25» заменить цифрами «23».</w:t>
      </w:r>
    </w:p>
    <w:p w:rsidR="004B4921" w:rsidRPr="00670DE7" w:rsidRDefault="004B4921" w:rsidP="00592917">
      <w:pPr>
        <w:suppressAutoHyphens w:val="0"/>
        <w:ind w:firstLine="705"/>
        <w:jc w:val="both"/>
        <w:rPr>
          <w:sz w:val="28"/>
          <w:szCs w:val="28"/>
          <w:lang w:eastAsia="ru-RU"/>
        </w:rPr>
      </w:pPr>
      <w:r w:rsidRPr="00670DE7">
        <w:rPr>
          <w:sz w:val="28"/>
          <w:szCs w:val="28"/>
          <w:lang w:eastAsia="ru-RU"/>
        </w:rPr>
        <w:t xml:space="preserve">2. </w:t>
      </w:r>
      <w:r w:rsidR="00E64F85">
        <w:rPr>
          <w:sz w:val="28"/>
          <w:szCs w:val="28"/>
          <w:lang w:eastAsia="ru-RU"/>
        </w:rPr>
        <w:t>В</w:t>
      </w:r>
      <w:r w:rsidR="00E64F85" w:rsidRPr="00E64F85">
        <w:rPr>
          <w:sz w:val="28"/>
          <w:szCs w:val="28"/>
          <w:lang w:eastAsia="ru-RU"/>
        </w:rPr>
        <w:t>ступает в силу с момента его официального опубликования в «Официальном вестнике» - приложении к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</w:t>
      </w:r>
      <w:r w:rsidR="00A478F9" w:rsidRPr="00A478F9">
        <w:rPr>
          <w:sz w:val="28"/>
          <w:szCs w:val="28"/>
          <w:lang w:eastAsia="ru-RU"/>
        </w:rPr>
        <w:t>.</w:t>
      </w:r>
    </w:p>
    <w:p w:rsidR="00E5434E" w:rsidRPr="00670DE7" w:rsidRDefault="00E5434E" w:rsidP="00E5434E">
      <w:pPr>
        <w:ind w:hanging="709"/>
        <w:jc w:val="both"/>
        <w:rPr>
          <w:sz w:val="28"/>
          <w:szCs w:val="28"/>
        </w:rPr>
      </w:pPr>
    </w:p>
    <w:p w:rsidR="00E5434E" w:rsidRPr="00670DE7" w:rsidRDefault="00E5434E" w:rsidP="00E5434E">
      <w:pPr>
        <w:ind w:hanging="709"/>
        <w:jc w:val="both"/>
        <w:rPr>
          <w:sz w:val="28"/>
          <w:szCs w:val="28"/>
        </w:rPr>
      </w:pPr>
    </w:p>
    <w:p w:rsidR="00A842A2" w:rsidRPr="00670DE7" w:rsidRDefault="00A842A2" w:rsidP="00E5434E">
      <w:pPr>
        <w:rPr>
          <w:sz w:val="28"/>
          <w:szCs w:val="28"/>
        </w:rPr>
      </w:pPr>
      <w:r w:rsidRPr="00670DE7">
        <w:rPr>
          <w:sz w:val="28"/>
          <w:szCs w:val="28"/>
        </w:rPr>
        <w:t xml:space="preserve">Руководитель администрации </w:t>
      </w:r>
    </w:p>
    <w:p w:rsidR="000A7FF5" w:rsidRDefault="00A842A2" w:rsidP="00E5434E">
      <w:pPr>
        <w:rPr>
          <w:sz w:val="28"/>
          <w:szCs w:val="28"/>
        </w:rPr>
      </w:pPr>
      <w:r w:rsidRPr="00670DE7">
        <w:rPr>
          <w:sz w:val="28"/>
          <w:szCs w:val="28"/>
        </w:rPr>
        <w:t>Харовского муниципального района</w:t>
      </w:r>
      <w:r w:rsidR="00E5434E" w:rsidRPr="00670DE7">
        <w:rPr>
          <w:sz w:val="28"/>
          <w:szCs w:val="28"/>
        </w:rPr>
        <w:t xml:space="preserve">                     </w:t>
      </w:r>
      <w:r w:rsidR="00590D21" w:rsidRPr="00670DE7">
        <w:rPr>
          <w:sz w:val="28"/>
          <w:szCs w:val="28"/>
        </w:rPr>
        <w:t xml:space="preserve">    </w:t>
      </w:r>
      <w:r w:rsidRPr="00670DE7">
        <w:rPr>
          <w:sz w:val="28"/>
          <w:szCs w:val="28"/>
        </w:rPr>
        <w:t xml:space="preserve">   </w:t>
      </w:r>
      <w:r w:rsidR="00590D21" w:rsidRPr="00670DE7">
        <w:rPr>
          <w:sz w:val="28"/>
          <w:szCs w:val="28"/>
        </w:rPr>
        <w:t xml:space="preserve">   </w:t>
      </w:r>
      <w:r w:rsidR="00E5434E" w:rsidRPr="00670DE7">
        <w:rPr>
          <w:sz w:val="28"/>
          <w:szCs w:val="28"/>
        </w:rPr>
        <w:t xml:space="preserve">                  </w:t>
      </w:r>
      <w:r w:rsidRPr="00670DE7">
        <w:rPr>
          <w:sz w:val="28"/>
          <w:szCs w:val="28"/>
        </w:rPr>
        <w:t>О.В. Тихомиров</w:t>
      </w:r>
    </w:p>
    <w:p w:rsidR="000A7FF5" w:rsidRPr="0056629F" w:rsidRDefault="000A7FF5">
      <w:pPr>
        <w:suppressAutoHyphens w:val="0"/>
        <w:rPr>
          <w:sz w:val="28"/>
          <w:szCs w:val="28"/>
        </w:rPr>
      </w:pPr>
    </w:p>
    <w:sectPr w:rsidR="000A7FF5" w:rsidRPr="0056629F" w:rsidSect="0056629F">
      <w:footerReference w:type="default" r:id="rId8"/>
      <w:pgSz w:w="11906" w:h="16838" w:code="9"/>
      <w:pgMar w:top="993" w:right="680" w:bottom="249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CF2" w:rsidRPr="00C36E9A" w:rsidRDefault="00487CF2" w:rsidP="00C36E9A">
      <w:r>
        <w:separator/>
      </w:r>
    </w:p>
  </w:endnote>
  <w:endnote w:type="continuationSeparator" w:id="0">
    <w:p w:rsidR="00487CF2" w:rsidRPr="00C36E9A" w:rsidRDefault="00487CF2" w:rsidP="00C3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FA" w:rsidRDefault="00976145">
    <w:pPr>
      <w:pStyle w:val="af3"/>
      <w:tabs>
        <w:tab w:val="clear" w:pos="4677"/>
        <w:tab w:val="clear" w:pos="9355"/>
      </w:tabs>
      <w:ind w:left="6732" w:right="36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0" cy="160020"/>
              <wp:effectExtent l="0" t="635" r="3175" b="127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FA" w:rsidRPr="001C007B" w:rsidRDefault="002724FA" w:rsidP="007522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1pt;height:12.6pt;z-index: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" stroked="f">
              <v:fill opacity="0"/>
              <v:textbox inset="0,0,0,0">
                <w:txbxContent>
                  <w:p w:rsidR="002724FA" w:rsidRPr="001C007B" w:rsidRDefault="002724FA" w:rsidP="007522AD"/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9819005</wp:posOffset>
              </wp:positionH>
              <wp:positionV relativeFrom="paragraph">
                <wp:posOffset>635</wp:posOffset>
              </wp:positionV>
              <wp:extent cx="124460" cy="143510"/>
              <wp:effectExtent l="8255" t="635" r="635" b="825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FA" w:rsidRDefault="002724FA">
                          <w:pPr>
                            <w:pStyle w:val="af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773.15pt;margin-top:.05pt;width:9.8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" stroked="f">
              <v:fill opacity="0"/>
              <v:textbox inset="0,0,0,0">
                <w:txbxContent>
                  <w:p w:rsidR="002724FA" w:rsidRDefault="002724FA">
                    <w:pPr>
                      <w:pStyle w:val="af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724FA" w:rsidRDefault="002724FA">
    <w:pPr>
      <w:pStyle w:val="af3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CF2" w:rsidRPr="00C36E9A" w:rsidRDefault="00487CF2" w:rsidP="00C36E9A">
      <w:r>
        <w:separator/>
      </w:r>
    </w:p>
  </w:footnote>
  <w:footnote w:type="continuationSeparator" w:id="0">
    <w:p w:rsidR="00487CF2" w:rsidRPr="00C36E9A" w:rsidRDefault="00487CF2" w:rsidP="00C36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17D275CD"/>
    <w:multiLevelType w:val="hybridMultilevel"/>
    <w:tmpl w:val="F4D4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51A74"/>
    <w:multiLevelType w:val="hybridMultilevel"/>
    <w:tmpl w:val="20CC95A2"/>
    <w:lvl w:ilvl="0" w:tplc="5D04B49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FA760E"/>
    <w:multiLevelType w:val="hybridMultilevel"/>
    <w:tmpl w:val="8D6C0D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C6DB5"/>
    <w:multiLevelType w:val="multilevel"/>
    <w:tmpl w:val="F06E3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4980533"/>
    <w:multiLevelType w:val="multilevel"/>
    <w:tmpl w:val="F06E3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E94EC4"/>
    <w:multiLevelType w:val="hybridMultilevel"/>
    <w:tmpl w:val="15A2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95E34"/>
    <w:multiLevelType w:val="hybridMultilevel"/>
    <w:tmpl w:val="DD965F16"/>
    <w:lvl w:ilvl="0" w:tplc="96F23BFE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725E6043"/>
    <w:multiLevelType w:val="multilevel"/>
    <w:tmpl w:val="6E3A1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7F61EA"/>
    <w:multiLevelType w:val="hybridMultilevel"/>
    <w:tmpl w:val="C2607E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1"/>
  </w:num>
  <w:num w:numId="5">
    <w:abstractNumId w:val="13"/>
  </w:num>
  <w:num w:numId="6">
    <w:abstractNumId w:val="7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4B"/>
    <w:rsid w:val="00002047"/>
    <w:rsid w:val="00004F02"/>
    <w:rsid w:val="000054AC"/>
    <w:rsid w:val="00010F3F"/>
    <w:rsid w:val="00014412"/>
    <w:rsid w:val="0001481A"/>
    <w:rsid w:val="00020188"/>
    <w:rsid w:val="0002263E"/>
    <w:rsid w:val="00022B4C"/>
    <w:rsid w:val="00022D29"/>
    <w:rsid w:val="00024A3E"/>
    <w:rsid w:val="00030487"/>
    <w:rsid w:val="00032F65"/>
    <w:rsid w:val="0004094D"/>
    <w:rsid w:val="000416E0"/>
    <w:rsid w:val="00041E75"/>
    <w:rsid w:val="00043F02"/>
    <w:rsid w:val="00045B70"/>
    <w:rsid w:val="00055F2F"/>
    <w:rsid w:val="00057B30"/>
    <w:rsid w:val="000660B5"/>
    <w:rsid w:val="00067982"/>
    <w:rsid w:val="00067C30"/>
    <w:rsid w:val="00072A2A"/>
    <w:rsid w:val="00072F2B"/>
    <w:rsid w:val="00074902"/>
    <w:rsid w:val="00075A33"/>
    <w:rsid w:val="00081E04"/>
    <w:rsid w:val="00085B03"/>
    <w:rsid w:val="00087B43"/>
    <w:rsid w:val="00094C18"/>
    <w:rsid w:val="000A063E"/>
    <w:rsid w:val="000A27FC"/>
    <w:rsid w:val="000A5308"/>
    <w:rsid w:val="000A5755"/>
    <w:rsid w:val="000A7FF5"/>
    <w:rsid w:val="000B3AAC"/>
    <w:rsid w:val="000B7D27"/>
    <w:rsid w:val="000C253B"/>
    <w:rsid w:val="000C7C3B"/>
    <w:rsid w:val="000D04E2"/>
    <w:rsid w:val="000D3C6C"/>
    <w:rsid w:val="000D5049"/>
    <w:rsid w:val="000D6DF4"/>
    <w:rsid w:val="000D6ED9"/>
    <w:rsid w:val="000E126C"/>
    <w:rsid w:val="000E42B0"/>
    <w:rsid w:val="000F152B"/>
    <w:rsid w:val="000F4BED"/>
    <w:rsid w:val="000F6A12"/>
    <w:rsid w:val="001022B7"/>
    <w:rsid w:val="00103FB9"/>
    <w:rsid w:val="00104C81"/>
    <w:rsid w:val="001077B3"/>
    <w:rsid w:val="001159BA"/>
    <w:rsid w:val="001209AE"/>
    <w:rsid w:val="00121473"/>
    <w:rsid w:val="00123BC5"/>
    <w:rsid w:val="0012492F"/>
    <w:rsid w:val="00132E8B"/>
    <w:rsid w:val="00134399"/>
    <w:rsid w:val="001366E3"/>
    <w:rsid w:val="001376E6"/>
    <w:rsid w:val="0014488E"/>
    <w:rsid w:val="00146DD7"/>
    <w:rsid w:val="001509DD"/>
    <w:rsid w:val="0015233B"/>
    <w:rsid w:val="001546FD"/>
    <w:rsid w:val="001579CE"/>
    <w:rsid w:val="00161398"/>
    <w:rsid w:val="00161C1A"/>
    <w:rsid w:val="001646BA"/>
    <w:rsid w:val="00164F72"/>
    <w:rsid w:val="00166EC3"/>
    <w:rsid w:val="00170391"/>
    <w:rsid w:val="001816DA"/>
    <w:rsid w:val="001824C9"/>
    <w:rsid w:val="0018300B"/>
    <w:rsid w:val="0018357D"/>
    <w:rsid w:val="00186049"/>
    <w:rsid w:val="001943FC"/>
    <w:rsid w:val="00196512"/>
    <w:rsid w:val="0019793E"/>
    <w:rsid w:val="001B57D6"/>
    <w:rsid w:val="001B6CE0"/>
    <w:rsid w:val="001B7BE1"/>
    <w:rsid w:val="001C0DC9"/>
    <w:rsid w:val="001C7642"/>
    <w:rsid w:val="001D2092"/>
    <w:rsid w:val="001D26C2"/>
    <w:rsid w:val="001D6957"/>
    <w:rsid w:val="001D6D6A"/>
    <w:rsid w:val="001D7285"/>
    <w:rsid w:val="001D7AFC"/>
    <w:rsid w:val="001E06A9"/>
    <w:rsid w:val="001E29AE"/>
    <w:rsid w:val="001E333C"/>
    <w:rsid w:val="001F1204"/>
    <w:rsid w:val="001F1AA6"/>
    <w:rsid w:val="001F3FBD"/>
    <w:rsid w:val="001F47A8"/>
    <w:rsid w:val="001F741C"/>
    <w:rsid w:val="002010EC"/>
    <w:rsid w:val="00202C36"/>
    <w:rsid w:val="00204A48"/>
    <w:rsid w:val="002052F4"/>
    <w:rsid w:val="002055E8"/>
    <w:rsid w:val="00206CD9"/>
    <w:rsid w:val="0021064D"/>
    <w:rsid w:val="0021673D"/>
    <w:rsid w:val="00216BAF"/>
    <w:rsid w:val="0022216A"/>
    <w:rsid w:val="0022221B"/>
    <w:rsid w:val="00226A9C"/>
    <w:rsid w:val="00227B63"/>
    <w:rsid w:val="00232646"/>
    <w:rsid w:val="00235BEC"/>
    <w:rsid w:val="0023681F"/>
    <w:rsid w:val="0024394F"/>
    <w:rsid w:val="00250101"/>
    <w:rsid w:val="00252798"/>
    <w:rsid w:val="00253419"/>
    <w:rsid w:val="00254747"/>
    <w:rsid w:val="00254824"/>
    <w:rsid w:val="002548E6"/>
    <w:rsid w:val="00255374"/>
    <w:rsid w:val="00257AC5"/>
    <w:rsid w:val="00257FC3"/>
    <w:rsid w:val="00257FDE"/>
    <w:rsid w:val="0026032D"/>
    <w:rsid w:val="00260AD3"/>
    <w:rsid w:val="00261F83"/>
    <w:rsid w:val="00264552"/>
    <w:rsid w:val="00270D7B"/>
    <w:rsid w:val="00271A5E"/>
    <w:rsid w:val="002724FA"/>
    <w:rsid w:val="0027480E"/>
    <w:rsid w:val="00280B7F"/>
    <w:rsid w:val="002840B6"/>
    <w:rsid w:val="002843BD"/>
    <w:rsid w:val="002844AD"/>
    <w:rsid w:val="00284E0A"/>
    <w:rsid w:val="0028565A"/>
    <w:rsid w:val="00287627"/>
    <w:rsid w:val="002910F1"/>
    <w:rsid w:val="00294ACE"/>
    <w:rsid w:val="00294FE6"/>
    <w:rsid w:val="00295D98"/>
    <w:rsid w:val="0029627A"/>
    <w:rsid w:val="00297963"/>
    <w:rsid w:val="002A383B"/>
    <w:rsid w:val="002A3BDA"/>
    <w:rsid w:val="002A77E6"/>
    <w:rsid w:val="002A7F92"/>
    <w:rsid w:val="002B101E"/>
    <w:rsid w:val="002B1228"/>
    <w:rsid w:val="002B527E"/>
    <w:rsid w:val="002C0B8A"/>
    <w:rsid w:val="002C0E1A"/>
    <w:rsid w:val="002C2311"/>
    <w:rsid w:val="002C2573"/>
    <w:rsid w:val="002C42B4"/>
    <w:rsid w:val="002C4D21"/>
    <w:rsid w:val="002C7ADA"/>
    <w:rsid w:val="002D41F1"/>
    <w:rsid w:val="002D671D"/>
    <w:rsid w:val="002D7A36"/>
    <w:rsid w:val="002E7092"/>
    <w:rsid w:val="002F0B81"/>
    <w:rsid w:val="002F1EAD"/>
    <w:rsid w:val="002F2C9E"/>
    <w:rsid w:val="002F628B"/>
    <w:rsid w:val="002F753B"/>
    <w:rsid w:val="003028F6"/>
    <w:rsid w:val="00303791"/>
    <w:rsid w:val="003037C0"/>
    <w:rsid w:val="003104FC"/>
    <w:rsid w:val="00311CC9"/>
    <w:rsid w:val="00312679"/>
    <w:rsid w:val="003144D4"/>
    <w:rsid w:val="003159BC"/>
    <w:rsid w:val="00317C51"/>
    <w:rsid w:val="003211A4"/>
    <w:rsid w:val="00322E50"/>
    <w:rsid w:val="003230CB"/>
    <w:rsid w:val="0032574A"/>
    <w:rsid w:val="0033053C"/>
    <w:rsid w:val="003306C3"/>
    <w:rsid w:val="0033103E"/>
    <w:rsid w:val="00331B06"/>
    <w:rsid w:val="00331EC5"/>
    <w:rsid w:val="00332FB6"/>
    <w:rsid w:val="003346C8"/>
    <w:rsid w:val="00335A26"/>
    <w:rsid w:val="00336550"/>
    <w:rsid w:val="00336FED"/>
    <w:rsid w:val="00341FE0"/>
    <w:rsid w:val="00343EA3"/>
    <w:rsid w:val="00347335"/>
    <w:rsid w:val="0034777C"/>
    <w:rsid w:val="0035218A"/>
    <w:rsid w:val="00353E0C"/>
    <w:rsid w:val="00354F33"/>
    <w:rsid w:val="00355E52"/>
    <w:rsid w:val="0035732C"/>
    <w:rsid w:val="0035784B"/>
    <w:rsid w:val="00360A78"/>
    <w:rsid w:val="00362CCF"/>
    <w:rsid w:val="00363DB8"/>
    <w:rsid w:val="003647A0"/>
    <w:rsid w:val="003655DC"/>
    <w:rsid w:val="003721AB"/>
    <w:rsid w:val="00373556"/>
    <w:rsid w:val="003744ED"/>
    <w:rsid w:val="00375A36"/>
    <w:rsid w:val="00376D73"/>
    <w:rsid w:val="00383BAD"/>
    <w:rsid w:val="00387E22"/>
    <w:rsid w:val="00391218"/>
    <w:rsid w:val="003A0333"/>
    <w:rsid w:val="003A16C5"/>
    <w:rsid w:val="003B0BCA"/>
    <w:rsid w:val="003B16A5"/>
    <w:rsid w:val="003C1822"/>
    <w:rsid w:val="003C224B"/>
    <w:rsid w:val="003C28AC"/>
    <w:rsid w:val="003C357F"/>
    <w:rsid w:val="003D0A32"/>
    <w:rsid w:val="003D3772"/>
    <w:rsid w:val="003D3F71"/>
    <w:rsid w:val="003D7B7E"/>
    <w:rsid w:val="003E3F3C"/>
    <w:rsid w:val="003E506D"/>
    <w:rsid w:val="003E5C38"/>
    <w:rsid w:val="003F015C"/>
    <w:rsid w:val="003F1ED2"/>
    <w:rsid w:val="003F505C"/>
    <w:rsid w:val="003F6BBB"/>
    <w:rsid w:val="00401580"/>
    <w:rsid w:val="004019D7"/>
    <w:rsid w:val="00401FF2"/>
    <w:rsid w:val="00403A59"/>
    <w:rsid w:val="00404586"/>
    <w:rsid w:val="00417A6C"/>
    <w:rsid w:val="0042121B"/>
    <w:rsid w:val="00422F2C"/>
    <w:rsid w:val="00424981"/>
    <w:rsid w:val="0042528F"/>
    <w:rsid w:val="00427AE0"/>
    <w:rsid w:val="00431E4D"/>
    <w:rsid w:val="00433629"/>
    <w:rsid w:val="00437C93"/>
    <w:rsid w:val="00442CF6"/>
    <w:rsid w:val="004446F2"/>
    <w:rsid w:val="00446D45"/>
    <w:rsid w:val="0045097E"/>
    <w:rsid w:val="00453C5D"/>
    <w:rsid w:val="00454876"/>
    <w:rsid w:val="00457EC8"/>
    <w:rsid w:val="004604B6"/>
    <w:rsid w:val="00460DCE"/>
    <w:rsid w:val="00460E02"/>
    <w:rsid w:val="00465553"/>
    <w:rsid w:val="00465C61"/>
    <w:rsid w:val="00470BB2"/>
    <w:rsid w:val="00473A73"/>
    <w:rsid w:val="00477FCF"/>
    <w:rsid w:val="00483794"/>
    <w:rsid w:val="00484401"/>
    <w:rsid w:val="004852BF"/>
    <w:rsid w:val="00487BB6"/>
    <w:rsid w:val="00487CF2"/>
    <w:rsid w:val="00487E79"/>
    <w:rsid w:val="0049038F"/>
    <w:rsid w:val="004911F1"/>
    <w:rsid w:val="004952FB"/>
    <w:rsid w:val="0049553A"/>
    <w:rsid w:val="00496CF0"/>
    <w:rsid w:val="0049798C"/>
    <w:rsid w:val="004A2C28"/>
    <w:rsid w:val="004A30DB"/>
    <w:rsid w:val="004A3883"/>
    <w:rsid w:val="004A4A35"/>
    <w:rsid w:val="004B4921"/>
    <w:rsid w:val="004B791A"/>
    <w:rsid w:val="004B7D2B"/>
    <w:rsid w:val="004C1F16"/>
    <w:rsid w:val="004C22FC"/>
    <w:rsid w:val="004C4364"/>
    <w:rsid w:val="004C58FF"/>
    <w:rsid w:val="004C64A5"/>
    <w:rsid w:val="004D3080"/>
    <w:rsid w:val="004D36BA"/>
    <w:rsid w:val="004D47D8"/>
    <w:rsid w:val="004D5635"/>
    <w:rsid w:val="004D63C9"/>
    <w:rsid w:val="004E12F8"/>
    <w:rsid w:val="004E1677"/>
    <w:rsid w:val="004E38BC"/>
    <w:rsid w:val="004E4F6F"/>
    <w:rsid w:val="004F07CA"/>
    <w:rsid w:val="004F07E0"/>
    <w:rsid w:val="004F1DE0"/>
    <w:rsid w:val="004F3A46"/>
    <w:rsid w:val="004F50CC"/>
    <w:rsid w:val="00503A8F"/>
    <w:rsid w:val="00513E04"/>
    <w:rsid w:val="00521AA4"/>
    <w:rsid w:val="00521FC4"/>
    <w:rsid w:val="00524E01"/>
    <w:rsid w:val="00525FC5"/>
    <w:rsid w:val="00527F00"/>
    <w:rsid w:val="00533E3B"/>
    <w:rsid w:val="0053465D"/>
    <w:rsid w:val="005350D4"/>
    <w:rsid w:val="005407D6"/>
    <w:rsid w:val="005420DE"/>
    <w:rsid w:val="00544DD4"/>
    <w:rsid w:val="00550204"/>
    <w:rsid w:val="00551B1C"/>
    <w:rsid w:val="00553963"/>
    <w:rsid w:val="00555681"/>
    <w:rsid w:val="005644E1"/>
    <w:rsid w:val="0056629F"/>
    <w:rsid w:val="00567010"/>
    <w:rsid w:val="005717D9"/>
    <w:rsid w:val="00574EC1"/>
    <w:rsid w:val="00576578"/>
    <w:rsid w:val="00581CA3"/>
    <w:rsid w:val="005823A5"/>
    <w:rsid w:val="005854E8"/>
    <w:rsid w:val="00590D21"/>
    <w:rsid w:val="00592917"/>
    <w:rsid w:val="00595036"/>
    <w:rsid w:val="00595C39"/>
    <w:rsid w:val="00596D83"/>
    <w:rsid w:val="005A2FB8"/>
    <w:rsid w:val="005A3D8C"/>
    <w:rsid w:val="005A4E30"/>
    <w:rsid w:val="005A7FF5"/>
    <w:rsid w:val="005B06A2"/>
    <w:rsid w:val="005B1A83"/>
    <w:rsid w:val="005B3D24"/>
    <w:rsid w:val="005B4A32"/>
    <w:rsid w:val="005B5D01"/>
    <w:rsid w:val="005B73C0"/>
    <w:rsid w:val="005B73F0"/>
    <w:rsid w:val="005B7846"/>
    <w:rsid w:val="005B7849"/>
    <w:rsid w:val="005C5950"/>
    <w:rsid w:val="005C6E1B"/>
    <w:rsid w:val="005D1978"/>
    <w:rsid w:val="005D30F4"/>
    <w:rsid w:val="005D3F8B"/>
    <w:rsid w:val="005D5996"/>
    <w:rsid w:val="005D6B4B"/>
    <w:rsid w:val="005D78AA"/>
    <w:rsid w:val="005E3D25"/>
    <w:rsid w:val="005E4E5B"/>
    <w:rsid w:val="005E5ED4"/>
    <w:rsid w:val="005F0F15"/>
    <w:rsid w:val="005F11DA"/>
    <w:rsid w:val="005F2B03"/>
    <w:rsid w:val="00607449"/>
    <w:rsid w:val="00607ED7"/>
    <w:rsid w:val="00610507"/>
    <w:rsid w:val="006131FB"/>
    <w:rsid w:val="00616059"/>
    <w:rsid w:val="0062690D"/>
    <w:rsid w:val="00631C1E"/>
    <w:rsid w:val="00633AFA"/>
    <w:rsid w:val="006340F4"/>
    <w:rsid w:val="0063504C"/>
    <w:rsid w:val="00636AFD"/>
    <w:rsid w:val="006431CF"/>
    <w:rsid w:val="00647845"/>
    <w:rsid w:val="00647E47"/>
    <w:rsid w:val="00650C3F"/>
    <w:rsid w:val="00652116"/>
    <w:rsid w:val="006559F1"/>
    <w:rsid w:val="00662852"/>
    <w:rsid w:val="0066629B"/>
    <w:rsid w:val="00666800"/>
    <w:rsid w:val="00670083"/>
    <w:rsid w:val="00670DE7"/>
    <w:rsid w:val="00673B13"/>
    <w:rsid w:val="00676673"/>
    <w:rsid w:val="0068057C"/>
    <w:rsid w:val="006814D0"/>
    <w:rsid w:val="006842DC"/>
    <w:rsid w:val="00685190"/>
    <w:rsid w:val="00686C77"/>
    <w:rsid w:val="006907FF"/>
    <w:rsid w:val="0069565E"/>
    <w:rsid w:val="00695A00"/>
    <w:rsid w:val="006970F3"/>
    <w:rsid w:val="006975B7"/>
    <w:rsid w:val="006A0152"/>
    <w:rsid w:val="006A079F"/>
    <w:rsid w:val="006A24D7"/>
    <w:rsid w:val="006A334D"/>
    <w:rsid w:val="006B68D4"/>
    <w:rsid w:val="006B76E9"/>
    <w:rsid w:val="006C0CA3"/>
    <w:rsid w:val="006C1011"/>
    <w:rsid w:val="006C28FF"/>
    <w:rsid w:val="006C4278"/>
    <w:rsid w:val="006C42CA"/>
    <w:rsid w:val="006C5C68"/>
    <w:rsid w:val="006D0797"/>
    <w:rsid w:val="006E3F81"/>
    <w:rsid w:val="006E73DB"/>
    <w:rsid w:val="006F6F10"/>
    <w:rsid w:val="006F7EB6"/>
    <w:rsid w:val="00700E05"/>
    <w:rsid w:val="007028ED"/>
    <w:rsid w:val="007038C7"/>
    <w:rsid w:val="00705ECB"/>
    <w:rsid w:val="0070781C"/>
    <w:rsid w:val="00710C1F"/>
    <w:rsid w:val="00715561"/>
    <w:rsid w:val="007165A9"/>
    <w:rsid w:val="00717842"/>
    <w:rsid w:val="0072398E"/>
    <w:rsid w:val="00725E90"/>
    <w:rsid w:val="007260AB"/>
    <w:rsid w:val="007264DA"/>
    <w:rsid w:val="00726E3F"/>
    <w:rsid w:val="00733365"/>
    <w:rsid w:val="007405B4"/>
    <w:rsid w:val="007412B1"/>
    <w:rsid w:val="007435BA"/>
    <w:rsid w:val="00743BB3"/>
    <w:rsid w:val="007464BF"/>
    <w:rsid w:val="007474E3"/>
    <w:rsid w:val="007477EC"/>
    <w:rsid w:val="00750085"/>
    <w:rsid w:val="007522AD"/>
    <w:rsid w:val="0075657A"/>
    <w:rsid w:val="00757AF7"/>
    <w:rsid w:val="007603AD"/>
    <w:rsid w:val="0076730D"/>
    <w:rsid w:val="007679A0"/>
    <w:rsid w:val="007712E3"/>
    <w:rsid w:val="00771C9D"/>
    <w:rsid w:val="00772B30"/>
    <w:rsid w:val="0077569B"/>
    <w:rsid w:val="00775A14"/>
    <w:rsid w:val="00775BBC"/>
    <w:rsid w:val="007777DE"/>
    <w:rsid w:val="00780E63"/>
    <w:rsid w:val="00783ABD"/>
    <w:rsid w:val="00790142"/>
    <w:rsid w:val="007952A7"/>
    <w:rsid w:val="0079573E"/>
    <w:rsid w:val="007964B0"/>
    <w:rsid w:val="00797A75"/>
    <w:rsid w:val="00797DAD"/>
    <w:rsid w:val="007A0807"/>
    <w:rsid w:val="007A0843"/>
    <w:rsid w:val="007A2EFD"/>
    <w:rsid w:val="007A2F98"/>
    <w:rsid w:val="007A5807"/>
    <w:rsid w:val="007A60BD"/>
    <w:rsid w:val="007B0479"/>
    <w:rsid w:val="007B18F7"/>
    <w:rsid w:val="007B3F51"/>
    <w:rsid w:val="007C00BC"/>
    <w:rsid w:val="007C03E5"/>
    <w:rsid w:val="007C3469"/>
    <w:rsid w:val="007C3EF7"/>
    <w:rsid w:val="007D1851"/>
    <w:rsid w:val="007D1E29"/>
    <w:rsid w:val="007D2009"/>
    <w:rsid w:val="007D2440"/>
    <w:rsid w:val="007D25CB"/>
    <w:rsid w:val="007D4583"/>
    <w:rsid w:val="007E0AB4"/>
    <w:rsid w:val="007E218C"/>
    <w:rsid w:val="007E3B38"/>
    <w:rsid w:val="007E45B5"/>
    <w:rsid w:val="007E60D2"/>
    <w:rsid w:val="007E64D6"/>
    <w:rsid w:val="007F044B"/>
    <w:rsid w:val="007F0471"/>
    <w:rsid w:val="007F070E"/>
    <w:rsid w:val="007F1E20"/>
    <w:rsid w:val="007F354D"/>
    <w:rsid w:val="007F44BE"/>
    <w:rsid w:val="007F479E"/>
    <w:rsid w:val="00800F8B"/>
    <w:rsid w:val="00805507"/>
    <w:rsid w:val="0080711D"/>
    <w:rsid w:val="00807924"/>
    <w:rsid w:val="0081228D"/>
    <w:rsid w:val="00817E22"/>
    <w:rsid w:val="008242C6"/>
    <w:rsid w:val="0083074D"/>
    <w:rsid w:val="008334AA"/>
    <w:rsid w:val="00833FDD"/>
    <w:rsid w:val="0083405F"/>
    <w:rsid w:val="00836D52"/>
    <w:rsid w:val="00837461"/>
    <w:rsid w:val="00840902"/>
    <w:rsid w:val="0085403A"/>
    <w:rsid w:val="00854150"/>
    <w:rsid w:val="008555BE"/>
    <w:rsid w:val="0085618C"/>
    <w:rsid w:val="00857715"/>
    <w:rsid w:val="00860704"/>
    <w:rsid w:val="00860C0D"/>
    <w:rsid w:val="0086104E"/>
    <w:rsid w:val="00862E1F"/>
    <w:rsid w:val="00873F0E"/>
    <w:rsid w:val="00874BC9"/>
    <w:rsid w:val="0087691D"/>
    <w:rsid w:val="0088074E"/>
    <w:rsid w:val="0088626F"/>
    <w:rsid w:val="00886B13"/>
    <w:rsid w:val="00891AB8"/>
    <w:rsid w:val="00897D14"/>
    <w:rsid w:val="008A4796"/>
    <w:rsid w:val="008A602A"/>
    <w:rsid w:val="008A63C4"/>
    <w:rsid w:val="008A69AC"/>
    <w:rsid w:val="008A7A6A"/>
    <w:rsid w:val="008B1B0A"/>
    <w:rsid w:val="008B6817"/>
    <w:rsid w:val="008C4410"/>
    <w:rsid w:val="008C768E"/>
    <w:rsid w:val="008E1E9B"/>
    <w:rsid w:val="008E4F0E"/>
    <w:rsid w:val="008E5DDA"/>
    <w:rsid w:val="008E6103"/>
    <w:rsid w:val="008F0D17"/>
    <w:rsid w:val="008F2BB9"/>
    <w:rsid w:val="008F3DF4"/>
    <w:rsid w:val="008F5423"/>
    <w:rsid w:val="008F72AE"/>
    <w:rsid w:val="008F7836"/>
    <w:rsid w:val="009032C9"/>
    <w:rsid w:val="00904E43"/>
    <w:rsid w:val="009059C2"/>
    <w:rsid w:val="00906BEA"/>
    <w:rsid w:val="00907EBD"/>
    <w:rsid w:val="009128F6"/>
    <w:rsid w:val="00912A9D"/>
    <w:rsid w:val="009202C1"/>
    <w:rsid w:val="00924CDC"/>
    <w:rsid w:val="009258DF"/>
    <w:rsid w:val="009259C4"/>
    <w:rsid w:val="00926A27"/>
    <w:rsid w:val="0093404C"/>
    <w:rsid w:val="00937500"/>
    <w:rsid w:val="00937966"/>
    <w:rsid w:val="00940F50"/>
    <w:rsid w:val="009436B5"/>
    <w:rsid w:val="00950316"/>
    <w:rsid w:val="00953984"/>
    <w:rsid w:val="00956687"/>
    <w:rsid w:val="009600CE"/>
    <w:rsid w:val="00966823"/>
    <w:rsid w:val="009671D1"/>
    <w:rsid w:val="00974D51"/>
    <w:rsid w:val="00976118"/>
    <w:rsid w:val="00976145"/>
    <w:rsid w:val="009813C3"/>
    <w:rsid w:val="00982AC8"/>
    <w:rsid w:val="00983C95"/>
    <w:rsid w:val="0099328C"/>
    <w:rsid w:val="009A2579"/>
    <w:rsid w:val="009A3482"/>
    <w:rsid w:val="009A4A87"/>
    <w:rsid w:val="009B057E"/>
    <w:rsid w:val="009B3E88"/>
    <w:rsid w:val="009B6608"/>
    <w:rsid w:val="009B6B12"/>
    <w:rsid w:val="009C0906"/>
    <w:rsid w:val="009C1BEF"/>
    <w:rsid w:val="009C29E8"/>
    <w:rsid w:val="009C3903"/>
    <w:rsid w:val="009C67A4"/>
    <w:rsid w:val="009C6BDA"/>
    <w:rsid w:val="009D07B4"/>
    <w:rsid w:val="009D07C1"/>
    <w:rsid w:val="009D0DC2"/>
    <w:rsid w:val="009D275C"/>
    <w:rsid w:val="009D34BC"/>
    <w:rsid w:val="009E109A"/>
    <w:rsid w:val="009E1357"/>
    <w:rsid w:val="009E241B"/>
    <w:rsid w:val="009E734B"/>
    <w:rsid w:val="009E74D7"/>
    <w:rsid w:val="009F23E5"/>
    <w:rsid w:val="009F41B8"/>
    <w:rsid w:val="009F768C"/>
    <w:rsid w:val="00A053EE"/>
    <w:rsid w:val="00A05A0C"/>
    <w:rsid w:val="00A10B01"/>
    <w:rsid w:val="00A11B78"/>
    <w:rsid w:val="00A16BF9"/>
    <w:rsid w:val="00A216F9"/>
    <w:rsid w:val="00A24376"/>
    <w:rsid w:val="00A30A7B"/>
    <w:rsid w:val="00A33802"/>
    <w:rsid w:val="00A3398F"/>
    <w:rsid w:val="00A33A21"/>
    <w:rsid w:val="00A35BAB"/>
    <w:rsid w:val="00A41FBF"/>
    <w:rsid w:val="00A43F64"/>
    <w:rsid w:val="00A441DB"/>
    <w:rsid w:val="00A46A39"/>
    <w:rsid w:val="00A478F9"/>
    <w:rsid w:val="00A51606"/>
    <w:rsid w:val="00A52333"/>
    <w:rsid w:val="00A607E7"/>
    <w:rsid w:val="00A641CB"/>
    <w:rsid w:val="00A6566A"/>
    <w:rsid w:val="00A6783F"/>
    <w:rsid w:val="00A717A9"/>
    <w:rsid w:val="00A71AA9"/>
    <w:rsid w:val="00A72B0C"/>
    <w:rsid w:val="00A72E46"/>
    <w:rsid w:val="00A74EEB"/>
    <w:rsid w:val="00A752A0"/>
    <w:rsid w:val="00A754E3"/>
    <w:rsid w:val="00A76299"/>
    <w:rsid w:val="00A76CE6"/>
    <w:rsid w:val="00A842A2"/>
    <w:rsid w:val="00A869C8"/>
    <w:rsid w:val="00A873BA"/>
    <w:rsid w:val="00A90005"/>
    <w:rsid w:val="00A924B1"/>
    <w:rsid w:val="00A97528"/>
    <w:rsid w:val="00AA215E"/>
    <w:rsid w:val="00AA27D3"/>
    <w:rsid w:val="00AA3B09"/>
    <w:rsid w:val="00AA7652"/>
    <w:rsid w:val="00AB2A98"/>
    <w:rsid w:val="00AB5E15"/>
    <w:rsid w:val="00AB7C05"/>
    <w:rsid w:val="00AC21B4"/>
    <w:rsid w:val="00AC57E4"/>
    <w:rsid w:val="00AC7372"/>
    <w:rsid w:val="00AD1014"/>
    <w:rsid w:val="00AD5125"/>
    <w:rsid w:val="00AE156C"/>
    <w:rsid w:val="00AF5224"/>
    <w:rsid w:val="00B01F74"/>
    <w:rsid w:val="00B03D88"/>
    <w:rsid w:val="00B04E36"/>
    <w:rsid w:val="00B06789"/>
    <w:rsid w:val="00B078F8"/>
    <w:rsid w:val="00B10E19"/>
    <w:rsid w:val="00B1308D"/>
    <w:rsid w:val="00B13C0D"/>
    <w:rsid w:val="00B17143"/>
    <w:rsid w:val="00B2128B"/>
    <w:rsid w:val="00B22143"/>
    <w:rsid w:val="00B22673"/>
    <w:rsid w:val="00B2402A"/>
    <w:rsid w:val="00B30128"/>
    <w:rsid w:val="00B30398"/>
    <w:rsid w:val="00B30F21"/>
    <w:rsid w:val="00B33053"/>
    <w:rsid w:val="00B37AB8"/>
    <w:rsid w:val="00B405E9"/>
    <w:rsid w:val="00B40ECF"/>
    <w:rsid w:val="00B41858"/>
    <w:rsid w:val="00B42018"/>
    <w:rsid w:val="00B42267"/>
    <w:rsid w:val="00B427D0"/>
    <w:rsid w:val="00B43AAC"/>
    <w:rsid w:val="00B4428B"/>
    <w:rsid w:val="00B474E4"/>
    <w:rsid w:val="00B612BE"/>
    <w:rsid w:val="00B631C2"/>
    <w:rsid w:val="00B7041D"/>
    <w:rsid w:val="00B7691B"/>
    <w:rsid w:val="00B77AA7"/>
    <w:rsid w:val="00B821B3"/>
    <w:rsid w:val="00B84E6B"/>
    <w:rsid w:val="00B85651"/>
    <w:rsid w:val="00B94EE5"/>
    <w:rsid w:val="00BA0921"/>
    <w:rsid w:val="00BA1B34"/>
    <w:rsid w:val="00BA5D1A"/>
    <w:rsid w:val="00BA74B9"/>
    <w:rsid w:val="00BB2312"/>
    <w:rsid w:val="00BC0558"/>
    <w:rsid w:val="00BC0C47"/>
    <w:rsid w:val="00BC2A09"/>
    <w:rsid w:val="00BC41B1"/>
    <w:rsid w:val="00BC46A7"/>
    <w:rsid w:val="00BC6954"/>
    <w:rsid w:val="00BC7257"/>
    <w:rsid w:val="00BD28DE"/>
    <w:rsid w:val="00BD5E1C"/>
    <w:rsid w:val="00BD625B"/>
    <w:rsid w:val="00BD701B"/>
    <w:rsid w:val="00BD77D4"/>
    <w:rsid w:val="00BE0215"/>
    <w:rsid w:val="00BE1BA4"/>
    <w:rsid w:val="00BE1BC7"/>
    <w:rsid w:val="00BE22E8"/>
    <w:rsid w:val="00BE2602"/>
    <w:rsid w:val="00C00A97"/>
    <w:rsid w:val="00C04A85"/>
    <w:rsid w:val="00C1331B"/>
    <w:rsid w:val="00C2002D"/>
    <w:rsid w:val="00C20DF2"/>
    <w:rsid w:val="00C2128D"/>
    <w:rsid w:val="00C259C2"/>
    <w:rsid w:val="00C27B2B"/>
    <w:rsid w:val="00C3117F"/>
    <w:rsid w:val="00C33295"/>
    <w:rsid w:val="00C36519"/>
    <w:rsid w:val="00C36570"/>
    <w:rsid w:val="00C36E9A"/>
    <w:rsid w:val="00C37EF7"/>
    <w:rsid w:val="00C40173"/>
    <w:rsid w:val="00C47905"/>
    <w:rsid w:val="00C50701"/>
    <w:rsid w:val="00C51668"/>
    <w:rsid w:val="00C52791"/>
    <w:rsid w:val="00C544D6"/>
    <w:rsid w:val="00C5642E"/>
    <w:rsid w:val="00C577BA"/>
    <w:rsid w:val="00C60CF2"/>
    <w:rsid w:val="00C610A2"/>
    <w:rsid w:val="00C62C2A"/>
    <w:rsid w:val="00C76DC6"/>
    <w:rsid w:val="00C773A3"/>
    <w:rsid w:val="00C84564"/>
    <w:rsid w:val="00C84B00"/>
    <w:rsid w:val="00C84EB5"/>
    <w:rsid w:val="00C879E9"/>
    <w:rsid w:val="00C9121E"/>
    <w:rsid w:val="00C93006"/>
    <w:rsid w:val="00C9410F"/>
    <w:rsid w:val="00C9631E"/>
    <w:rsid w:val="00CA5389"/>
    <w:rsid w:val="00CB22A2"/>
    <w:rsid w:val="00CB34FA"/>
    <w:rsid w:val="00CB3AC1"/>
    <w:rsid w:val="00CC27C2"/>
    <w:rsid w:val="00CC304C"/>
    <w:rsid w:val="00CC31BA"/>
    <w:rsid w:val="00CD0030"/>
    <w:rsid w:val="00CD1712"/>
    <w:rsid w:val="00CD4E8F"/>
    <w:rsid w:val="00CE5A0F"/>
    <w:rsid w:val="00CE6568"/>
    <w:rsid w:val="00CF134B"/>
    <w:rsid w:val="00CF48C2"/>
    <w:rsid w:val="00CF5198"/>
    <w:rsid w:val="00CF5CA6"/>
    <w:rsid w:val="00CF5F41"/>
    <w:rsid w:val="00D00818"/>
    <w:rsid w:val="00D0385D"/>
    <w:rsid w:val="00D038E2"/>
    <w:rsid w:val="00D04930"/>
    <w:rsid w:val="00D0499D"/>
    <w:rsid w:val="00D052A0"/>
    <w:rsid w:val="00D06E8E"/>
    <w:rsid w:val="00D1048A"/>
    <w:rsid w:val="00D128D4"/>
    <w:rsid w:val="00D128F0"/>
    <w:rsid w:val="00D149F3"/>
    <w:rsid w:val="00D15C23"/>
    <w:rsid w:val="00D205B0"/>
    <w:rsid w:val="00D24128"/>
    <w:rsid w:val="00D256CF"/>
    <w:rsid w:val="00D262AD"/>
    <w:rsid w:val="00D2766C"/>
    <w:rsid w:val="00D40093"/>
    <w:rsid w:val="00D408C8"/>
    <w:rsid w:val="00D415F1"/>
    <w:rsid w:val="00D42E02"/>
    <w:rsid w:val="00D468A5"/>
    <w:rsid w:val="00D5042B"/>
    <w:rsid w:val="00D55797"/>
    <w:rsid w:val="00D606B9"/>
    <w:rsid w:val="00D6583B"/>
    <w:rsid w:val="00D71B16"/>
    <w:rsid w:val="00D71E42"/>
    <w:rsid w:val="00D7277E"/>
    <w:rsid w:val="00D72C24"/>
    <w:rsid w:val="00D733B7"/>
    <w:rsid w:val="00D76A31"/>
    <w:rsid w:val="00D80491"/>
    <w:rsid w:val="00D83395"/>
    <w:rsid w:val="00D904E0"/>
    <w:rsid w:val="00D9286A"/>
    <w:rsid w:val="00D94777"/>
    <w:rsid w:val="00DA0952"/>
    <w:rsid w:val="00DA0C43"/>
    <w:rsid w:val="00DA21CF"/>
    <w:rsid w:val="00DA2A35"/>
    <w:rsid w:val="00DA4415"/>
    <w:rsid w:val="00DA4927"/>
    <w:rsid w:val="00DA7BE5"/>
    <w:rsid w:val="00DA7D6C"/>
    <w:rsid w:val="00DB021B"/>
    <w:rsid w:val="00DB0A28"/>
    <w:rsid w:val="00DB2DC7"/>
    <w:rsid w:val="00DB5659"/>
    <w:rsid w:val="00DC17FF"/>
    <w:rsid w:val="00DC2490"/>
    <w:rsid w:val="00DC270E"/>
    <w:rsid w:val="00DC3417"/>
    <w:rsid w:val="00DC4AD3"/>
    <w:rsid w:val="00DC71A4"/>
    <w:rsid w:val="00DE089A"/>
    <w:rsid w:val="00DE2283"/>
    <w:rsid w:val="00DE6B97"/>
    <w:rsid w:val="00DF4E4A"/>
    <w:rsid w:val="00E002C8"/>
    <w:rsid w:val="00E01415"/>
    <w:rsid w:val="00E0169A"/>
    <w:rsid w:val="00E048A2"/>
    <w:rsid w:val="00E07C1F"/>
    <w:rsid w:val="00E111BF"/>
    <w:rsid w:val="00E17B75"/>
    <w:rsid w:val="00E20A0D"/>
    <w:rsid w:val="00E214FA"/>
    <w:rsid w:val="00E22762"/>
    <w:rsid w:val="00E2310A"/>
    <w:rsid w:val="00E23EFD"/>
    <w:rsid w:val="00E25CC2"/>
    <w:rsid w:val="00E266F3"/>
    <w:rsid w:val="00E27AA1"/>
    <w:rsid w:val="00E32076"/>
    <w:rsid w:val="00E36F1A"/>
    <w:rsid w:val="00E43852"/>
    <w:rsid w:val="00E47E87"/>
    <w:rsid w:val="00E53909"/>
    <w:rsid w:val="00E5434E"/>
    <w:rsid w:val="00E54446"/>
    <w:rsid w:val="00E55A6E"/>
    <w:rsid w:val="00E5668D"/>
    <w:rsid w:val="00E64F85"/>
    <w:rsid w:val="00E65D3F"/>
    <w:rsid w:val="00E66A6F"/>
    <w:rsid w:val="00E66BCE"/>
    <w:rsid w:val="00E705AA"/>
    <w:rsid w:val="00E74272"/>
    <w:rsid w:val="00E76749"/>
    <w:rsid w:val="00E800BA"/>
    <w:rsid w:val="00E81E68"/>
    <w:rsid w:val="00E8209D"/>
    <w:rsid w:val="00E8424D"/>
    <w:rsid w:val="00E845E7"/>
    <w:rsid w:val="00E86C38"/>
    <w:rsid w:val="00E90020"/>
    <w:rsid w:val="00E90A71"/>
    <w:rsid w:val="00E9502E"/>
    <w:rsid w:val="00E953A7"/>
    <w:rsid w:val="00E95A45"/>
    <w:rsid w:val="00E963B2"/>
    <w:rsid w:val="00EA4B0E"/>
    <w:rsid w:val="00EA507B"/>
    <w:rsid w:val="00EA742A"/>
    <w:rsid w:val="00EB230E"/>
    <w:rsid w:val="00EB4AB2"/>
    <w:rsid w:val="00EB52C4"/>
    <w:rsid w:val="00EB59C2"/>
    <w:rsid w:val="00EB59C3"/>
    <w:rsid w:val="00EC56A6"/>
    <w:rsid w:val="00ED50AB"/>
    <w:rsid w:val="00ED5B7A"/>
    <w:rsid w:val="00ED5D08"/>
    <w:rsid w:val="00EE0535"/>
    <w:rsid w:val="00EE09D6"/>
    <w:rsid w:val="00EE5C25"/>
    <w:rsid w:val="00EE766E"/>
    <w:rsid w:val="00EF0709"/>
    <w:rsid w:val="00EF12CC"/>
    <w:rsid w:val="00EF4852"/>
    <w:rsid w:val="00EF77D1"/>
    <w:rsid w:val="00F0027B"/>
    <w:rsid w:val="00F052C2"/>
    <w:rsid w:val="00F053BB"/>
    <w:rsid w:val="00F05782"/>
    <w:rsid w:val="00F06656"/>
    <w:rsid w:val="00F06966"/>
    <w:rsid w:val="00F1051A"/>
    <w:rsid w:val="00F21041"/>
    <w:rsid w:val="00F22157"/>
    <w:rsid w:val="00F238FD"/>
    <w:rsid w:val="00F24855"/>
    <w:rsid w:val="00F24BBE"/>
    <w:rsid w:val="00F269FD"/>
    <w:rsid w:val="00F2775B"/>
    <w:rsid w:val="00F338DD"/>
    <w:rsid w:val="00F34993"/>
    <w:rsid w:val="00F35C5B"/>
    <w:rsid w:val="00F44D23"/>
    <w:rsid w:val="00F469D7"/>
    <w:rsid w:val="00F4732A"/>
    <w:rsid w:val="00F47B51"/>
    <w:rsid w:val="00F50F5F"/>
    <w:rsid w:val="00F60DFB"/>
    <w:rsid w:val="00F60F8D"/>
    <w:rsid w:val="00F613F6"/>
    <w:rsid w:val="00F61BDC"/>
    <w:rsid w:val="00F64034"/>
    <w:rsid w:val="00F6589A"/>
    <w:rsid w:val="00F67FB1"/>
    <w:rsid w:val="00F70E17"/>
    <w:rsid w:val="00F75B11"/>
    <w:rsid w:val="00F82CC1"/>
    <w:rsid w:val="00F85F36"/>
    <w:rsid w:val="00F86D2F"/>
    <w:rsid w:val="00F92963"/>
    <w:rsid w:val="00F965FD"/>
    <w:rsid w:val="00FB0680"/>
    <w:rsid w:val="00FB561C"/>
    <w:rsid w:val="00FB770F"/>
    <w:rsid w:val="00FC1582"/>
    <w:rsid w:val="00FC35CA"/>
    <w:rsid w:val="00FC3962"/>
    <w:rsid w:val="00FC65E2"/>
    <w:rsid w:val="00FC7EDA"/>
    <w:rsid w:val="00FD1B3C"/>
    <w:rsid w:val="00FD24A7"/>
    <w:rsid w:val="00FD365E"/>
    <w:rsid w:val="00FD3FE9"/>
    <w:rsid w:val="00FD4231"/>
    <w:rsid w:val="00FD585A"/>
    <w:rsid w:val="00FD74A4"/>
    <w:rsid w:val="00FD7ED8"/>
    <w:rsid w:val="00FE18A3"/>
    <w:rsid w:val="00FE3A37"/>
    <w:rsid w:val="00FE3F68"/>
    <w:rsid w:val="00FE556F"/>
    <w:rsid w:val="00FE594C"/>
    <w:rsid w:val="00FE6DAA"/>
    <w:rsid w:val="00FF0422"/>
    <w:rsid w:val="00FF3CAC"/>
    <w:rsid w:val="00FF5AD5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357EA9"/>
  <w15:docId w15:val="{FBABCDEA-45B3-46F9-A4B9-EDA57C7A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0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33053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33053"/>
  </w:style>
  <w:style w:type="paragraph" w:customStyle="1" w:styleId="11">
    <w:name w:val="Заголовок1"/>
    <w:basedOn w:val="a"/>
    <w:next w:val="a3"/>
    <w:rsid w:val="00B330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rsid w:val="00B33053"/>
    <w:pPr>
      <w:jc w:val="both"/>
    </w:pPr>
    <w:rPr>
      <w:sz w:val="28"/>
    </w:rPr>
  </w:style>
  <w:style w:type="paragraph" w:styleId="a5">
    <w:name w:val="List"/>
    <w:basedOn w:val="a3"/>
    <w:rsid w:val="00B33053"/>
    <w:rPr>
      <w:rFonts w:cs="Mangal"/>
    </w:rPr>
  </w:style>
  <w:style w:type="paragraph" w:customStyle="1" w:styleId="12">
    <w:name w:val="Название1"/>
    <w:basedOn w:val="a"/>
    <w:rsid w:val="00B330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33053"/>
    <w:pPr>
      <w:suppressLineNumbers/>
    </w:pPr>
    <w:rPr>
      <w:rFonts w:cs="Mangal"/>
    </w:rPr>
  </w:style>
  <w:style w:type="paragraph" w:styleId="a6">
    <w:name w:val="Title"/>
    <w:basedOn w:val="a"/>
    <w:next w:val="a7"/>
    <w:link w:val="a8"/>
    <w:qFormat/>
    <w:rsid w:val="00B33053"/>
    <w:pPr>
      <w:jc w:val="center"/>
    </w:pPr>
    <w:rPr>
      <w:sz w:val="28"/>
    </w:rPr>
  </w:style>
  <w:style w:type="paragraph" w:styleId="a7">
    <w:name w:val="Subtitle"/>
    <w:basedOn w:val="11"/>
    <w:next w:val="a3"/>
    <w:qFormat/>
    <w:rsid w:val="00B33053"/>
    <w:pPr>
      <w:jc w:val="center"/>
    </w:pPr>
    <w:rPr>
      <w:i/>
      <w:iCs/>
    </w:rPr>
  </w:style>
  <w:style w:type="character" w:customStyle="1" w:styleId="a8">
    <w:name w:val="Заголовок Знак"/>
    <w:link w:val="a6"/>
    <w:rsid w:val="00C36E9A"/>
    <w:rPr>
      <w:sz w:val="28"/>
      <w:lang w:eastAsia="ar-SA"/>
    </w:rPr>
  </w:style>
  <w:style w:type="paragraph" w:styleId="a9">
    <w:name w:val="Body Text Indent"/>
    <w:basedOn w:val="a"/>
    <w:link w:val="aa"/>
    <w:rsid w:val="00B33053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C36E9A"/>
    <w:rPr>
      <w:sz w:val="28"/>
      <w:lang w:eastAsia="ar-SA"/>
    </w:rPr>
  </w:style>
  <w:style w:type="paragraph" w:styleId="ab">
    <w:name w:val="Balloon Text"/>
    <w:basedOn w:val="a"/>
    <w:link w:val="ac"/>
    <w:uiPriority w:val="99"/>
    <w:rsid w:val="00B3305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522AD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F92963"/>
    <w:rPr>
      <w:color w:val="000080"/>
      <w:u w:val="single"/>
    </w:rPr>
  </w:style>
  <w:style w:type="paragraph" w:customStyle="1" w:styleId="ConsPlusTitle">
    <w:name w:val="ConsPlusTitle"/>
    <w:rsid w:val="00F929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page number"/>
    <w:basedOn w:val="10"/>
    <w:rsid w:val="00FD74A4"/>
  </w:style>
  <w:style w:type="character" w:customStyle="1" w:styleId="WW8Num5z0">
    <w:name w:val="WW8Num5z0"/>
    <w:rsid w:val="00FD74A4"/>
    <w:rPr>
      <w:rFonts w:ascii="Symbol" w:hAnsi="Symbol" w:cs="Symbol"/>
    </w:rPr>
  </w:style>
  <w:style w:type="character" w:customStyle="1" w:styleId="WW8Num5z1">
    <w:name w:val="WW8Num5z1"/>
    <w:rsid w:val="00FD74A4"/>
    <w:rPr>
      <w:rFonts w:ascii="Courier New" w:hAnsi="Courier New" w:cs="Courier New"/>
    </w:rPr>
  </w:style>
  <w:style w:type="character" w:customStyle="1" w:styleId="WW8Num5z2">
    <w:name w:val="WW8Num5z2"/>
    <w:rsid w:val="00FD74A4"/>
    <w:rPr>
      <w:rFonts w:ascii="Wingdings" w:hAnsi="Wingdings" w:cs="Wingdings"/>
    </w:rPr>
  </w:style>
  <w:style w:type="character" w:customStyle="1" w:styleId="WW8Num9z0">
    <w:name w:val="WW8Num9z0"/>
    <w:rsid w:val="00FD74A4"/>
    <w:rPr>
      <w:rFonts w:ascii="Symbol" w:hAnsi="Symbol" w:cs="Symbol"/>
    </w:rPr>
  </w:style>
  <w:style w:type="character" w:customStyle="1" w:styleId="WW8Num9z1">
    <w:name w:val="WW8Num9z1"/>
    <w:rsid w:val="00FD74A4"/>
    <w:rPr>
      <w:rFonts w:ascii="Courier New" w:hAnsi="Courier New" w:cs="Courier New"/>
    </w:rPr>
  </w:style>
  <w:style w:type="character" w:customStyle="1" w:styleId="WW8Num9z2">
    <w:name w:val="WW8Num9z2"/>
    <w:rsid w:val="00FD74A4"/>
    <w:rPr>
      <w:rFonts w:ascii="Wingdings" w:hAnsi="Wingdings" w:cs="Wingdings"/>
    </w:rPr>
  </w:style>
  <w:style w:type="character" w:customStyle="1" w:styleId="WW8Num10z0">
    <w:name w:val="WW8Num10z0"/>
    <w:rsid w:val="00FD74A4"/>
    <w:rPr>
      <w:rFonts w:ascii="Symbol" w:hAnsi="Symbol" w:cs="Symbol"/>
    </w:rPr>
  </w:style>
  <w:style w:type="character" w:customStyle="1" w:styleId="WW8Num10z1">
    <w:name w:val="WW8Num10z1"/>
    <w:rsid w:val="00FD74A4"/>
    <w:rPr>
      <w:rFonts w:ascii="Courier New" w:hAnsi="Courier New" w:cs="Courier New"/>
    </w:rPr>
  </w:style>
  <w:style w:type="character" w:customStyle="1" w:styleId="WW8Num10z2">
    <w:name w:val="WW8Num10z2"/>
    <w:rsid w:val="00FD74A4"/>
    <w:rPr>
      <w:rFonts w:ascii="Wingdings" w:hAnsi="Wingdings" w:cs="Wingdings"/>
    </w:rPr>
  </w:style>
  <w:style w:type="character" w:customStyle="1" w:styleId="af">
    <w:name w:val="Символ нумерации"/>
    <w:rsid w:val="00FD74A4"/>
  </w:style>
  <w:style w:type="character" w:customStyle="1" w:styleId="WW8Num8z0">
    <w:name w:val="WW8Num8z0"/>
    <w:rsid w:val="00FD74A4"/>
    <w:rPr>
      <w:rFonts w:ascii="Symbol" w:hAnsi="Symbol" w:cs="Symbol"/>
    </w:rPr>
  </w:style>
  <w:style w:type="character" w:customStyle="1" w:styleId="WW8Num8z1">
    <w:name w:val="WW8Num8z1"/>
    <w:rsid w:val="00FD74A4"/>
    <w:rPr>
      <w:rFonts w:ascii="Courier New" w:hAnsi="Courier New" w:cs="Courier New"/>
    </w:rPr>
  </w:style>
  <w:style w:type="character" w:customStyle="1" w:styleId="WW8Num8z2">
    <w:name w:val="WW8Num8z2"/>
    <w:rsid w:val="00FD74A4"/>
    <w:rPr>
      <w:rFonts w:ascii="Wingdings" w:hAnsi="Wingdings" w:cs="Wingdings"/>
    </w:rPr>
  </w:style>
  <w:style w:type="character" w:customStyle="1" w:styleId="af0">
    <w:name w:val="Маркеры списка"/>
    <w:rsid w:val="00FD74A4"/>
    <w:rPr>
      <w:rFonts w:ascii="OpenSymbol" w:eastAsia="OpenSymbol" w:hAnsi="OpenSymbol" w:cs="OpenSymbol"/>
    </w:rPr>
  </w:style>
  <w:style w:type="paragraph" w:styleId="af1">
    <w:name w:val="header"/>
    <w:basedOn w:val="a"/>
    <w:link w:val="af2"/>
    <w:uiPriority w:val="99"/>
    <w:rsid w:val="00FD74A4"/>
    <w:pPr>
      <w:widowControl w:val="0"/>
      <w:tabs>
        <w:tab w:val="center" w:pos="4677"/>
        <w:tab w:val="right" w:pos="9355"/>
      </w:tabs>
    </w:pPr>
    <w:rPr>
      <w:rFonts w:eastAsia="Andale Sans UI"/>
      <w:kern w:val="1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FD74A4"/>
    <w:rPr>
      <w:rFonts w:eastAsia="Andale Sans UI"/>
      <w:kern w:val="1"/>
      <w:sz w:val="24"/>
      <w:szCs w:val="24"/>
    </w:rPr>
  </w:style>
  <w:style w:type="paragraph" w:styleId="af3">
    <w:name w:val="footer"/>
    <w:basedOn w:val="a"/>
    <w:link w:val="af4"/>
    <w:uiPriority w:val="99"/>
    <w:rsid w:val="00FD74A4"/>
    <w:pPr>
      <w:widowControl w:val="0"/>
      <w:tabs>
        <w:tab w:val="center" w:pos="4677"/>
        <w:tab w:val="right" w:pos="9355"/>
      </w:tabs>
    </w:pPr>
    <w:rPr>
      <w:rFonts w:eastAsia="Andale Sans UI"/>
      <w:kern w:val="1"/>
      <w:sz w:val="24"/>
      <w:szCs w:val="24"/>
    </w:rPr>
  </w:style>
  <w:style w:type="character" w:customStyle="1" w:styleId="af4">
    <w:name w:val="Нижний колонтитул Знак"/>
    <w:link w:val="af3"/>
    <w:uiPriority w:val="99"/>
    <w:rsid w:val="00FD74A4"/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FD74A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af5">
    <w:name w:val="Содержимое врезки"/>
    <w:basedOn w:val="a3"/>
    <w:rsid w:val="00FD74A4"/>
    <w:pPr>
      <w:widowControl w:val="0"/>
      <w:spacing w:after="120"/>
      <w:jc w:val="left"/>
    </w:pPr>
    <w:rPr>
      <w:rFonts w:eastAsia="Andale Sans UI"/>
      <w:kern w:val="1"/>
      <w:sz w:val="24"/>
      <w:szCs w:val="24"/>
    </w:rPr>
  </w:style>
  <w:style w:type="paragraph" w:customStyle="1" w:styleId="af6">
    <w:name w:val="Содержимое таблицы"/>
    <w:basedOn w:val="a"/>
    <w:rsid w:val="00FD74A4"/>
    <w:pPr>
      <w:widowControl w:val="0"/>
      <w:suppressLineNumbers/>
    </w:pPr>
    <w:rPr>
      <w:rFonts w:eastAsia="Andale Sans UI"/>
      <w:kern w:val="1"/>
      <w:sz w:val="24"/>
      <w:szCs w:val="24"/>
    </w:rPr>
  </w:style>
  <w:style w:type="paragraph" w:customStyle="1" w:styleId="ConsPlusDocList">
    <w:name w:val="ConsPlusDocList"/>
    <w:next w:val="a"/>
    <w:rsid w:val="00FD74A4"/>
    <w:pPr>
      <w:widowControl w:val="0"/>
      <w:suppressAutoHyphens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ConsPlusCell">
    <w:name w:val="ConsPlusCell"/>
    <w:next w:val="a"/>
    <w:rsid w:val="00FD74A4"/>
    <w:pPr>
      <w:widowControl w:val="0"/>
      <w:suppressAutoHyphens/>
    </w:pPr>
    <w:rPr>
      <w:rFonts w:ascii="Arial" w:eastAsia="Arial" w:hAnsi="Arial" w:cs="Arial"/>
      <w:kern w:val="1"/>
      <w:lang w:val="de-DE" w:eastAsia="fa-IR" w:bidi="fa-IR"/>
    </w:rPr>
  </w:style>
  <w:style w:type="paragraph" w:customStyle="1" w:styleId="21">
    <w:name w:val="Основной текст с отступом 21"/>
    <w:basedOn w:val="a"/>
    <w:rsid w:val="00FD74A4"/>
    <w:pPr>
      <w:widowControl w:val="0"/>
      <w:spacing w:after="120" w:line="480" w:lineRule="auto"/>
      <w:ind w:left="283"/>
    </w:pPr>
    <w:rPr>
      <w:rFonts w:eastAsia="Andale Sans UI"/>
      <w:kern w:val="1"/>
      <w:sz w:val="24"/>
      <w:szCs w:val="24"/>
    </w:rPr>
  </w:style>
  <w:style w:type="paragraph" w:customStyle="1" w:styleId="31">
    <w:name w:val="Основной текст с отступом 31"/>
    <w:basedOn w:val="a"/>
    <w:rsid w:val="00FD74A4"/>
    <w:pPr>
      <w:widowControl w:val="0"/>
      <w:spacing w:after="120"/>
      <w:ind w:left="283"/>
    </w:pPr>
    <w:rPr>
      <w:rFonts w:eastAsia="Andale Sans UI"/>
      <w:kern w:val="1"/>
      <w:sz w:val="16"/>
      <w:szCs w:val="16"/>
    </w:rPr>
  </w:style>
  <w:style w:type="paragraph" w:customStyle="1" w:styleId="af7">
    <w:name w:val="Заголовок таблицы"/>
    <w:basedOn w:val="af6"/>
    <w:rsid w:val="00FD74A4"/>
    <w:pPr>
      <w:jc w:val="center"/>
    </w:pPr>
    <w:rPr>
      <w:b/>
      <w:bCs/>
    </w:rPr>
  </w:style>
  <w:style w:type="paragraph" w:customStyle="1" w:styleId="ConsPlusCell1">
    <w:name w:val="ConsPlusCell1"/>
    <w:rsid w:val="00FD74A4"/>
    <w:pPr>
      <w:widowControl w:val="0"/>
      <w:suppressAutoHyphens/>
      <w:autoSpaceDE w:val="0"/>
    </w:pPr>
    <w:rPr>
      <w:kern w:val="1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FD74A4"/>
    <w:pPr>
      <w:widowControl w:val="0"/>
      <w:ind w:firstLine="708"/>
      <w:jc w:val="both"/>
    </w:pPr>
    <w:rPr>
      <w:rFonts w:eastAsia="Andale Sans UI"/>
      <w:kern w:val="1"/>
      <w:sz w:val="28"/>
      <w:szCs w:val="24"/>
    </w:rPr>
  </w:style>
  <w:style w:type="paragraph" w:customStyle="1" w:styleId="ConsPlusNormal">
    <w:name w:val="ConsPlusNormal"/>
    <w:rsid w:val="00DB2D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"/>
    <w:basedOn w:val="a"/>
    <w:rsid w:val="00DB2DC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25C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E25CC2"/>
    <w:rPr>
      <w:lang w:eastAsia="ar-SA"/>
    </w:rPr>
  </w:style>
  <w:style w:type="paragraph" w:styleId="22">
    <w:name w:val="Body Text 2"/>
    <w:basedOn w:val="a"/>
    <w:link w:val="23"/>
    <w:rsid w:val="00C36E9A"/>
    <w:pPr>
      <w:suppressAutoHyphens w:val="0"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rsid w:val="00C36E9A"/>
    <w:rPr>
      <w:sz w:val="24"/>
      <w:szCs w:val="24"/>
    </w:rPr>
  </w:style>
  <w:style w:type="paragraph" w:customStyle="1" w:styleId="140">
    <w:name w:val="Текст 14(основной)"/>
    <w:basedOn w:val="a"/>
    <w:link w:val="141"/>
    <w:rsid w:val="00C36E9A"/>
    <w:pPr>
      <w:suppressAutoHyphens w:val="0"/>
      <w:spacing w:line="360" w:lineRule="auto"/>
      <w:ind w:firstLine="708"/>
      <w:jc w:val="both"/>
    </w:pPr>
    <w:rPr>
      <w:sz w:val="28"/>
      <w:szCs w:val="24"/>
    </w:rPr>
  </w:style>
  <w:style w:type="character" w:customStyle="1" w:styleId="141">
    <w:name w:val="Текст 14(основной) Знак"/>
    <w:link w:val="140"/>
    <w:rsid w:val="00C36E9A"/>
    <w:rPr>
      <w:sz w:val="28"/>
      <w:szCs w:val="24"/>
    </w:rPr>
  </w:style>
  <w:style w:type="character" w:styleId="af8">
    <w:name w:val="Strong"/>
    <w:uiPriority w:val="22"/>
    <w:qFormat/>
    <w:rsid w:val="00B06789"/>
    <w:rPr>
      <w:b/>
      <w:bCs/>
    </w:rPr>
  </w:style>
  <w:style w:type="paragraph" w:styleId="af9">
    <w:name w:val="List Paragraph"/>
    <w:basedOn w:val="a"/>
    <w:uiPriority w:val="34"/>
    <w:qFormat/>
    <w:rsid w:val="00F24BBE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F24BBE"/>
    <w:rPr>
      <w:sz w:val="22"/>
      <w:szCs w:val="22"/>
      <w:lang w:val="ru-RU" w:eastAsia="en-US" w:bidi="ar-SA"/>
    </w:rPr>
  </w:style>
  <w:style w:type="paragraph" w:styleId="afb">
    <w:name w:val="No Spacing"/>
    <w:link w:val="afa"/>
    <w:uiPriority w:val="1"/>
    <w:qFormat/>
    <w:rsid w:val="00F24BBE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24BBE"/>
  </w:style>
  <w:style w:type="paragraph" w:customStyle="1" w:styleId="western">
    <w:name w:val="western"/>
    <w:basedOn w:val="a"/>
    <w:rsid w:val="00F24B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DocList1">
    <w:name w:val="ConsPlusDocList1"/>
    <w:uiPriority w:val="99"/>
    <w:rsid w:val="007522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Знак1 Знак Знак Знак Знак Знак Знак Знак Знак Знак"/>
    <w:basedOn w:val="a"/>
    <w:rsid w:val="007522A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rsid w:val="007522AD"/>
    <w:rPr>
      <w:vertAlign w:val="superscript"/>
    </w:rPr>
  </w:style>
  <w:style w:type="paragraph" w:styleId="afd">
    <w:name w:val="footnote text"/>
    <w:basedOn w:val="a"/>
    <w:link w:val="afe"/>
    <w:rsid w:val="007522AD"/>
    <w:pPr>
      <w:suppressLineNumbers/>
      <w:ind w:left="283" w:hanging="283"/>
    </w:pPr>
  </w:style>
  <w:style w:type="character" w:customStyle="1" w:styleId="afe">
    <w:name w:val="Текст сноски Знак"/>
    <w:link w:val="afd"/>
    <w:rsid w:val="007522AD"/>
    <w:rPr>
      <w:lang w:eastAsia="ar-SA"/>
    </w:rPr>
  </w:style>
  <w:style w:type="character" w:customStyle="1" w:styleId="a4">
    <w:name w:val="Основной текст Знак"/>
    <w:link w:val="a3"/>
    <w:rsid w:val="00E5434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90;&#1076;&#1077;&#1083;%20&#1087;&#1088;&#1080;&#1088;&#1086;&#1076;&#1085;&#1099;&#1093;%20&#1088;&#1077;&#1089;&#1091;&#1088;&#1089;&#1086;&#1074;\&#1069;&#1082;&#1086;&#1092;&#1086;&#1085;&#1076;\&#1056;&#1072;&#1089;&#1087;&#1086;&#1088;&#1103;&#1078;&#1077;&#1085;&#1080;&#1077;%20&#1085;&#1072;%20&#1092;&#1080;&#1085;&#1072;&#1085;&#1089;&#1080;&#1088;&#1086;&#1074;&#1072;&#1085;&#1080;&#1077;\04\&#1056;&#1040;&#1057;&#1055;&#1054;&#1056;&#1071;&#1046;&#1045;&#1053;&#1048;&#1045;.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5F74-6CC1-4CFB-834E-4081BD79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РАСПОРЯЖЕНИЕ.doc</Template>
  <TotalTime>149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Grizli777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Потехин</dc:creator>
  <cp:lastModifiedBy>Пользователь Windows</cp:lastModifiedBy>
  <cp:revision>25</cp:revision>
  <cp:lastPrinted>2020-04-10T13:14:00Z</cp:lastPrinted>
  <dcterms:created xsi:type="dcterms:W3CDTF">2020-04-07T08:14:00Z</dcterms:created>
  <dcterms:modified xsi:type="dcterms:W3CDTF">2020-04-15T08:27:00Z</dcterms:modified>
</cp:coreProperties>
</file>