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138" w:rsidRDefault="005B2138" w:rsidP="00B219F5">
      <w:pPr>
        <w:suppressAutoHyphens/>
        <w:spacing w:after="0" w:line="240" w:lineRule="auto"/>
        <w:ind w:left="6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5B2138" w:rsidRDefault="005B2138" w:rsidP="00B219F5">
      <w:pPr>
        <w:suppressAutoHyphens/>
        <w:spacing w:after="0" w:line="240" w:lineRule="auto"/>
        <w:ind w:left="6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2138" w:rsidRDefault="005B2138" w:rsidP="00B219F5">
      <w:pPr>
        <w:suppressAutoHyphens/>
        <w:spacing w:after="0" w:line="240" w:lineRule="auto"/>
        <w:ind w:left="6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2138" w:rsidRDefault="005B2138" w:rsidP="005B2138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АДМИНИСТРАЦИЯ ХАРОВСКОГО МУНИЦИПАЛЬНОГО ОКРУГА </w:t>
      </w:r>
    </w:p>
    <w:p w:rsidR="005B2138" w:rsidRDefault="005B2138" w:rsidP="005B2138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ВОЛОГОДСКОЙ ОБЛАСТИ</w:t>
      </w:r>
    </w:p>
    <w:p w:rsidR="005B2138" w:rsidRDefault="005B2138" w:rsidP="005B2138">
      <w:pPr>
        <w:spacing w:before="240" w:after="24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ПОСТАНОВЛЕНИЕ</w:t>
      </w:r>
    </w:p>
    <w:p w:rsidR="005B2138" w:rsidRDefault="005B2138" w:rsidP="005B2138">
      <w:pPr>
        <w:spacing w:after="0" w:line="240" w:lineRule="auto"/>
        <w:rPr>
          <w:rFonts w:ascii="Times New Roman" w:eastAsia="Calibri" w:hAnsi="Times New Roman"/>
          <w:spacing w:val="60"/>
          <w:sz w:val="26"/>
          <w:szCs w:val="26"/>
        </w:rPr>
      </w:pPr>
    </w:p>
    <w:p w:rsidR="005B2138" w:rsidRDefault="005B2138" w:rsidP="005B2138">
      <w:pPr>
        <w:spacing w:after="0" w:line="240" w:lineRule="auto"/>
        <w:rPr>
          <w:rFonts w:ascii="Times New Roman" w:eastAsia="Calibri" w:hAnsi="Times New Roman"/>
          <w:spacing w:val="60"/>
          <w:sz w:val="26"/>
          <w:szCs w:val="26"/>
        </w:rPr>
      </w:pPr>
    </w:p>
    <w:p w:rsidR="005B2138" w:rsidRDefault="005B2138" w:rsidP="005B2138">
      <w:pPr>
        <w:spacing w:after="0" w:line="240" w:lineRule="auto"/>
        <w:rPr>
          <w:rFonts w:ascii="Times New Roman" w:eastAsia="Calibri" w:hAnsi="Times New Roman"/>
          <w:spacing w:val="6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                                                                                             № _______</w:t>
      </w:r>
    </w:p>
    <w:p w:rsidR="005B2138" w:rsidRDefault="005B2138" w:rsidP="005B2138">
      <w:pPr>
        <w:spacing w:after="0" w:line="240" w:lineRule="auto"/>
        <w:rPr>
          <w:rFonts w:ascii="Times New Roman" w:eastAsia="Calibri" w:hAnsi="Times New Roman"/>
          <w:spacing w:val="60"/>
          <w:sz w:val="26"/>
          <w:szCs w:val="26"/>
        </w:rPr>
      </w:pPr>
    </w:p>
    <w:p w:rsidR="005B2138" w:rsidRDefault="005B2138" w:rsidP="005B2138">
      <w:pPr>
        <w:shd w:val="clear" w:color="auto" w:fill="FFFFFF"/>
        <w:spacing w:after="0" w:line="240" w:lineRule="auto"/>
        <w:rPr>
          <w:rFonts w:ascii="Times New Roman" w:eastAsia="Calibri" w:hAnsi="Times New Roman"/>
          <w:sz w:val="26"/>
          <w:szCs w:val="26"/>
        </w:rPr>
      </w:pPr>
    </w:p>
    <w:p w:rsidR="005B2138" w:rsidRDefault="005B2138" w:rsidP="005B2138">
      <w:pPr>
        <w:shd w:val="clear" w:color="auto" w:fill="FFFFFF"/>
        <w:spacing w:after="0" w:line="240" w:lineRule="auto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Об утверждении </w:t>
      </w:r>
      <w:proofErr w:type="gramStart"/>
      <w:r>
        <w:rPr>
          <w:rFonts w:ascii="Times New Roman" w:eastAsia="Calibri" w:hAnsi="Times New Roman"/>
          <w:sz w:val="26"/>
          <w:szCs w:val="26"/>
        </w:rPr>
        <w:t>муниципальной</w:t>
      </w:r>
      <w:proofErr w:type="gramEnd"/>
    </w:p>
    <w:p w:rsidR="005B2138" w:rsidRDefault="005B2138" w:rsidP="005B2138">
      <w:pPr>
        <w:shd w:val="clear" w:color="auto" w:fill="FFFFFF"/>
        <w:spacing w:after="0" w:line="240" w:lineRule="auto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программы «Развитие образования</w:t>
      </w:r>
    </w:p>
    <w:p w:rsidR="005B2138" w:rsidRDefault="005B2138" w:rsidP="005B2138">
      <w:pPr>
        <w:shd w:val="clear" w:color="auto" w:fill="FFFFFF"/>
        <w:spacing w:after="0" w:line="240" w:lineRule="auto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Харовского муниципального округа</w:t>
      </w:r>
    </w:p>
    <w:p w:rsidR="005B2138" w:rsidRDefault="00086BC9" w:rsidP="005B2138">
      <w:pPr>
        <w:shd w:val="clear" w:color="auto" w:fill="FFFFFF"/>
        <w:spacing w:after="0" w:line="240" w:lineRule="auto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на 2025</w:t>
      </w:r>
      <w:r w:rsidR="005B2138">
        <w:rPr>
          <w:rFonts w:ascii="Times New Roman" w:eastAsia="Calibri" w:hAnsi="Times New Roman"/>
          <w:sz w:val="26"/>
          <w:szCs w:val="26"/>
        </w:rPr>
        <w:t>-230 годы»</w:t>
      </w:r>
    </w:p>
    <w:p w:rsidR="005B2138" w:rsidRDefault="005B2138" w:rsidP="005B2138">
      <w:pPr>
        <w:shd w:val="clear" w:color="auto" w:fill="FFFFFF"/>
        <w:spacing w:after="0" w:line="240" w:lineRule="auto"/>
        <w:rPr>
          <w:rFonts w:ascii="Times New Roman" w:eastAsia="Calibri" w:hAnsi="Times New Roman"/>
          <w:sz w:val="26"/>
          <w:szCs w:val="26"/>
        </w:rPr>
      </w:pPr>
    </w:p>
    <w:p w:rsidR="005B2138" w:rsidRDefault="005B2138" w:rsidP="005B2138">
      <w:pPr>
        <w:shd w:val="clear" w:color="auto" w:fill="FFFFFF"/>
        <w:spacing w:after="0" w:line="240" w:lineRule="auto"/>
        <w:rPr>
          <w:rFonts w:ascii="Times New Roman" w:eastAsia="Calibri" w:hAnsi="Times New Roman"/>
          <w:sz w:val="26"/>
          <w:szCs w:val="26"/>
        </w:rPr>
      </w:pPr>
    </w:p>
    <w:p w:rsidR="005B2138" w:rsidRDefault="005B2138" w:rsidP="005B21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Администрации Харовского муниципального округа 17.06.2024 № 730 «Об утверждении Порядка разработки, реализации и оценки эффективности муниципальных программ Харовского муниципального округа Вологодской области», в целях повышения эффективности бюджетных расходов</w:t>
      </w:r>
    </w:p>
    <w:p w:rsidR="005B2138" w:rsidRDefault="005B2138" w:rsidP="005B213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ПОСТАНОВЛЯЮ:</w:t>
      </w:r>
    </w:p>
    <w:p w:rsidR="005B2138" w:rsidRDefault="005B2138" w:rsidP="005B21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Утвердить муниципальную программу «Развитие образования Харовско</w:t>
      </w:r>
      <w:r w:rsidR="00086BC9">
        <w:rPr>
          <w:rFonts w:ascii="Times New Roman" w:hAnsi="Times New Roman"/>
          <w:sz w:val="26"/>
          <w:szCs w:val="26"/>
        </w:rPr>
        <w:t>го муниципального округа на 2025</w:t>
      </w:r>
      <w:r>
        <w:rPr>
          <w:rFonts w:ascii="Times New Roman" w:hAnsi="Times New Roman"/>
          <w:sz w:val="26"/>
          <w:szCs w:val="26"/>
        </w:rPr>
        <w:t>-2030 годы» (прилагается).</w:t>
      </w:r>
    </w:p>
    <w:p w:rsidR="005B2138" w:rsidRDefault="005B2138" w:rsidP="005B21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Настоящее постановление вступает в силу с 01.01.2025 и применяется к правоотношениям, возникшим при формировании бюджета на 2025 год и плановый период 2026 и 2027 годов.</w:t>
      </w:r>
    </w:p>
    <w:p w:rsidR="005B2138" w:rsidRDefault="005B2138" w:rsidP="005B21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proofErr w:type="gramStart"/>
      <w:r>
        <w:rPr>
          <w:rFonts w:ascii="Times New Roman" w:hAnsi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/>
          <w:sz w:val="26"/>
          <w:szCs w:val="26"/>
        </w:rPr>
        <w:t xml:space="preserve"> исполнением постановления возложить на заместителя главы по социальным вопросам.</w:t>
      </w:r>
    </w:p>
    <w:p w:rsidR="005B2138" w:rsidRDefault="005B2138" w:rsidP="005B2138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 Постановление подлежит размещению на </w:t>
      </w:r>
      <w:proofErr w:type="gramStart"/>
      <w:r>
        <w:rPr>
          <w:rFonts w:ascii="Times New Roman" w:hAnsi="Times New Roman"/>
          <w:sz w:val="26"/>
          <w:szCs w:val="26"/>
        </w:rPr>
        <w:t>официальном</w:t>
      </w:r>
      <w:proofErr w:type="gramEnd"/>
      <w:r>
        <w:rPr>
          <w:rFonts w:ascii="Times New Roman" w:hAnsi="Times New Roman"/>
          <w:sz w:val="26"/>
          <w:szCs w:val="26"/>
        </w:rPr>
        <w:t xml:space="preserve"> интернет-портале Харовского муниципального округа.</w:t>
      </w:r>
    </w:p>
    <w:p w:rsidR="005B2138" w:rsidRDefault="005B2138" w:rsidP="005B2138">
      <w:pPr>
        <w:shd w:val="clear" w:color="auto" w:fill="FFFFFF"/>
        <w:tabs>
          <w:tab w:val="right" w:pos="9498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B2138" w:rsidRDefault="005B2138" w:rsidP="005B2138">
      <w:pPr>
        <w:shd w:val="clear" w:color="auto" w:fill="FFFFFF"/>
        <w:tabs>
          <w:tab w:val="right" w:pos="9498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B2138" w:rsidRDefault="005B2138" w:rsidP="005B2138">
      <w:pPr>
        <w:shd w:val="clear" w:color="auto" w:fill="FFFFFF"/>
        <w:tabs>
          <w:tab w:val="right" w:pos="9498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B2138" w:rsidRDefault="005B2138" w:rsidP="00086BC9">
      <w:pPr>
        <w:shd w:val="clear" w:color="auto" w:fill="FFFFFF"/>
        <w:tabs>
          <w:tab w:val="right" w:pos="9498"/>
        </w:tabs>
        <w:spacing w:after="0" w:line="240" w:lineRule="auto"/>
        <w:rPr>
          <w:rFonts w:ascii="Times New Roman" w:hAnsi="Times New Roman"/>
          <w:sz w:val="26"/>
          <w:szCs w:val="26"/>
        </w:rPr>
        <w:sectPr w:rsidR="005B2138">
          <w:pgSz w:w="11905" w:h="16837"/>
          <w:pgMar w:top="567" w:right="567" w:bottom="1134" w:left="1701" w:header="720" w:footer="720" w:gutter="0"/>
          <w:pgNumType w:start="1"/>
          <w:cols w:space="720"/>
        </w:sectPr>
      </w:pPr>
      <w:proofErr w:type="spellStart"/>
      <w:r>
        <w:rPr>
          <w:rFonts w:ascii="Times New Roman" w:hAnsi="Times New Roman"/>
          <w:sz w:val="26"/>
          <w:szCs w:val="26"/>
        </w:rPr>
        <w:t>И.п</w:t>
      </w:r>
      <w:proofErr w:type="gramStart"/>
      <w:r>
        <w:rPr>
          <w:rFonts w:ascii="Times New Roman" w:hAnsi="Times New Roman"/>
          <w:sz w:val="26"/>
          <w:szCs w:val="26"/>
        </w:rPr>
        <w:t>.г</w:t>
      </w:r>
      <w:proofErr w:type="gramEnd"/>
      <w:r>
        <w:rPr>
          <w:rFonts w:ascii="Times New Roman" w:hAnsi="Times New Roman"/>
          <w:sz w:val="26"/>
          <w:szCs w:val="26"/>
        </w:rPr>
        <w:t>лавы</w:t>
      </w:r>
      <w:proofErr w:type="spellEnd"/>
      <w:r>
        <w:rPr>
          <w:rFonts w:ascii="Times New Roman" w:hAnsi="Times New Roman"/>
          <w:sz w:val="26"/>
          <w:szCs w:val="26"/>
        </w:rPr>
        <w:t xml:space="preserve"> Харовского муниципального округа</w:t>
      </w:r>
      <w:r>
        <w:rPr>
          <w:rFonts w:ascii="Times New Roman" w:hAnsi="Times New Roman"/>
          <w:sz w:val="26"/>
          <w:szCs w:val="26"/>
        </w:rPr>
        <w:tab/>
      </w:r>
      <w:proofErr w:type="spellStart"/>
      <w:r>
        <w:rPr>
          <w:rFonts w:ascii="Times New Roman" w:hAnsi="Times New Roman"/>
          <w:sz w:val="26"/>
          <w:szCs w:val="26"/>
        </w:rPr>
        <w:t>А.В.Белов</w:t>
      </w:r>
      <w:proofErr w:type="spellEnd"/>
    </w:p>
    <w:p w:rsidR="005B2138" w:rsidRDefault="005B2138" w:rsidP="00086BC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2138" w:rsidRDefault="005B2138" w:rsidP="00B219F5">
      <w:pPr>
        <w:suppressAutoHyphens/>
        <w:spacing w:after="0" w:line="240" w:lineRule="auto"/>
        <w:ind w:left="6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3D1F" w:rsidRPr="006D7E41" w:rsidRDefault="00563D1F" w:rsidP="00B219F5">
      <w:pPr>
        <w:widowControl w:val="0"/>
        <w:autoSpaceDE w:val="0"/>
        <w:autoSpaceDN w:val="0"/>
        <w:spacing w:after="0" w:line="240" w:lineRule="auto"/>
        <w:ind w:left="6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7E41">
        <w:rPr>
          <w:rFonts w:ascii="Times New Roman" w:eastAsia="Times New Roman" w:hAnsi="Times New Roman" w:cs="Times New Roman"/>
          <w:b/>
          <w:sz w:val="24"/>
          <w:szCs w:val="24"/>
        </w:rPr>
        <w:t>ПАСПОРТ</w:t>
      </w:r>
      <w:r w:rsidRPr="006D7E41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</w:p>
    <w:p w:rsidR="00563D1F" w:rsidRPr="006D7E41" w:rsidRDefault="00563D1F" w:rsidP="00B219F5">
      <w:pPr>
        <w:widowControl w:val="0"/>
        <w:autoSpaceDE w:val="0"/>
        <w:autoSpaceDN w:val="0"/>
        <w:spacing w:after="0" w:line="240" w:lineRule="auto"/>
        <w:ind w:left="6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7E41">
        <w:rPr>
          <w:rFonts w:ascii="Times New Roman" w:eastAsia="Times New Roman" w:hAnsi="Times New Roman" w:cs="Times New Roman"/>
          <w:b/>
          <w:sz w:val="24"/>
          <w:szCs w:val="24"/>
        </w:rPr>
        <w:t>муниципальной</w:t>
      </w:r>
      <w:r w:rsidRPr="006D7E41"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t xml:space="preserve"> </w:t>
      </w:r>
      <w:r w:rsidRPr="006D7E41">
        <w:rPr>
          <w:rFonts w:ascii="Times New Roman" w:eastAsia="Times New Roman" w:hAnsi="Times New Roman" w:cs="Times New Roman"/>
          <w:b/>
          <w:sz w:val="24"/>
          <w:szCs w:val="24"/>
        </w:rPr>
        <w:t>программы</w:t>
      </w:r>
    </w:p>
    <w:p w:rsidR="00563D1F" w:rsidRPr="006D7E41" w:rsidRDefault="00563D1F" w:rsidP="00B219F5">
      <w:pPr>
        <w:widowControl w:val="0"/>
        <w:autoSpaceDE w:val="0"/>
        <w:autoSpaceDN w:val="0"/>
        <w:adjustRightInd w:val="0"/>
        <w:spacing w:after="0" w:line="240" w:lineRule="auto"/>
        <w:ind w:left="62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D7E41">
        <w:rPr>
          <w:rFonts w:ascii="Times New Roman" w:eastAsia="Times New Roman" w:hAnsi="Times New Roman" w:cs="Times New Roman"/>
          <w:b/>
          <w:sz w:val="24"/>
          <w:szCs w:val="24"/>
        </w:rPr>
        <w:t>Харовского муниципального округа</w:t>
      </w:r>
    </w:p>
    <w:p w:rsidR="003209B3" w:rsidRPr="006D7E41" w:rsidRDefault="00563D1F" w:rsidP="00B219F5">
      <w:pPr>
        <w:widowControl w:val="0"/>
        <w:autoSpaceDE w:val="0"/>
        <w:autoSpaceDN w:val="0"/>
        <w:adjustRightInd w:val="0"/>
        <w:spacing w:after="0" w:line="240" w:lineRule="auto"/>
        <w:ind w:left="6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7E41">
        <w:rPr>
          <w:rFonts w:ascii="Times New Roman" w:eastAsia="Times New Roman" w:hAnsi="Times New Roman" w:cs="Times New Roman"/>
          <w:b/>
          <w:sz w:val="24"/>
          <w:szCs w:val="24"/>
        </w:rPr>
        <w:t xml:space="preserve">«Развитие </w:t>
      </w:r>
      <w:r w:rsidR="003209B3" w:rsidRPr="006D7E41">
        <w:rPr>
          <w:rFonts w:ascii="Times New Roman" w:eastAsia="Times New Roman" w:hAnsi="Times New Roman" w:cs="Times New Roman"/>
          <w:b/>
          <w:sz w:val="24"/>
          <w:szCs w:val="24"/>
        </w:rPr>
        <w:t>образования</w:t>
      </w:r>
      <w:r w:rsidRPr="006D7E41">
        <w:rPr>
          <w:rFonts w:ascii="Times New Roman" w:eastAsia="Times New Roman" w:hAnsi="Times New Roman" w:cs="Times New Roman"/>
          <w:b/>
          <w:sz w:val="24"/>
          <w:szCs w:val="24"/>
        </w:rPr>
        <w:t xml:space="preserve"> Харовско</w:t>
      </w:r>
      <w:r w:rsidR="003209B3" w:rsidRPr="006D7E41">
        <w:rPr>
          <w:rFonts w:ascii="Times New Roman" w:eastAsia="Times New Roman" w:hAnsi="Times New Roman" w:cs="Times New Roman"/>
          <w:b/>
          <w:sz w:val="24"/>
          <w:szCs w:val="24"/>
        </w:rPr>
        <w:t xml:space="preserve">го муниципального округа </w:t>
      </w:r>
    </w:p>
    <w:p w:rsidR="00563D1F" w:rsidRPr="006D7E41" w:rsidRDefault="003209B3" w:rsidP="00B219F5">
      <w:pPr>
        <w:widowControl w:val="0"/>
        <w:autoSpaceDE w:val="0"/>
        <w:autoSpaceDN w:val="0"/>
        <w:adjustRightInd w:val="0"/>
        <w:spacing w:after="0" w:line="240" w:lineRule="auto"/>
        <w:ind w:left="6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7E41">
        <w:rPr>
          <w:rFonts w:ascii="Times New Roman" w:eastAsia="Times New Roman" w:hAnsi="Times New Roman" w:cs="Times New Roman"/>
          <w:b/>
          <w:sz w:val="24"/>
          <w:szCs w:val="24"/>
        </w:rPr>
        <w:t>на 2025</w:t>
      </w:r>
      <w:r w:rsidR="00563D1F" w:rsidRPr="006D7E41">
        <w:rPr>
          <w:rFonts w:ascii="Times New Roman" w:eastAsia="Times New Roman" w:hAnsi="Times New Roman" w:cs="Times New Roman"/>
          <w:b/>
          <w:sz w:val="24"/>
          <w:szCs w:val="24"/>
        </w:rPr>
        <w:t xml:space="preserve"> - 2030 годы»</w:t>
      </w:r>
    </w:p>
    <w:p w:rsidR="00563D1F" w:rsidRPr="00C7594A" w:rsidRDefault="00563D1F" w:rsidP="00B219F5">
      <w:pPr>
        <w:widowControl w:val="0"/>
        <w:autoSpaceDE w:val="0"/>
        <w:autoSpaceDN w:val="0"/>
        <w:spacing w:after="0" w:line="240" w:lineRule="auto"/>
        <w:ind w:left="6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3D1F" w:rsidRPr="00C7594A" w:rsidRDefault="00563D1F" w:rsidP="00B219F5">
      <w:pPr>
        <w:widowControl w:val="0"/>
        <w:tabs>
          <w:tab w:val="left" w:pos="3803"/>
        </w:tabs>
        <w:autoSpaceDE w:val="0"/>
        <w:autoSpaceDN w:val="0"/>
        <w:spacing w:after="0" w:line="240" w:lineRule="auto"/>
        <w:ind w:left="6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594A">
        <w:rPr>
          <w:rFonts w:ascii="Times New Roman" w:eastAsia="Times New Roman" w:hAnsi="Times New Roman" w:cs="Times New Roman"/>
          <w:b/>
          <w:sz w:val="24"/>
          <w:szCs w:val="24"/>
        </w:rPr>
        <w:t>Основные</w:t>
      </w:r>
      <w:r w:rsidRPr="00C7594A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Pr="00C7594A">
        <w:rPr>
          <w:rFonts w:ascii="Times New Roman" w:eastAsia="Times New Roman" w:hAnsi="Times New Roman" w:cs="Times New Roman"/>
          <w:b/>
          <w:sz w:val="24"/>
          <w:szCs w:val="24"/>
        </w:rPr>
        <w:t>положения</w:t>
      </w:r>
    </w:p>
    <w:p w:rsidR="00563D1F" w:rsidRPr="00C7594A" w:rsidRDefault="00563D1F" w:rsidP="00B219F5">
      <w:pPr>
        <w:widowControl w:val="0"/>
        <w:autoSpaceDE w:val="0"/>
        <w:autoSpaceDN w:val="0"/>
        <w:spacing w:after="0" w:line="240" w:lineRule="auto"/>
        <w:ind w:left="62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09"/>
        <w:gridCol w:w="5161"/>
      </w:tblGrid>
      <w:tr w:rsidR="00563D1F" w:rsidRPr="00B438E0" w:rsidTr="004703B4">
        <w:trPr>
          <w:trHeight w:val="755"/>
        </w:trPr>
        <w:tc>
          <w:tcPr>
            <w:tcW w:w="3909" w:type="dxa"/>
          </w:tcPr>
          <w:p w:rsidR="00563D1F" w:rsidRPr="00B438E0" w:rsidRDefault="00563D1F" w:rsidP="00B438E0">
            <w:pPr>
              <w:ind w:lef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38E0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</w:t>
            </w:r>
            <w:proofErr w:type="spellEnd"/>
            <w:r w:rsidRPr="00B438E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438E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proofErr w:type="spellEnd"/>
            <w:r w:rsidRPr="00B438E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438E0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5161" w:type="dxa"/>
          </w:tcPr>
          <w:p w:rsidR="00563D1F" w:rsidRPr="00B438E0" w:rsidRDefault="003209B3" w:rsidP="00B438E0">
            <w:pPr>
              <w:ind w:lef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 Главы Харовского муниципальног</w:t>
            </w:r>
            <w:r w:rsidR="00BC638F" w:rsidRPr="00B4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округа по социальным вопросам</w:t>
            </w:r>
          </w:p>
        </w:tc>
      </w:tr>
      <w:tr w:rsidR="00563D1F" w:rsidRPr="00B438E0" w:rsidTr="004703B4">
        <w:trPr>
          <w:trHeight w:val="982"/>
        </w:trPr>
        <w:tc>
          <w:tcPr>
            <w:tcW w:w="3909" w:type="dxa"/>
          </w:tcPr>
          <w:p w:rsidR="00563D1F" w:rsidRPr="00B438E0" w:rsidRDefault="00563D1F" w:rsidP="00B438E0">
            <w:pPr>
              <w:ind w:lef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38E0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  <w:proofErr w:type="spellEnd"/>
            <w:r w:rsidRPr="00B438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8E0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исполнители</w:t>
            </w:r>
            <w:proofErr w:type="spellEnd"/>
            <w:r w:rsidRPr="006D7E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8E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proofErr w:type="spellEnd"/>
            <w:r w:rsidRPr="006D7E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8E0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5161" w:type="dxa"/>
          </w:tcPr>
          <w:p w:rsidR="00BC638F" w:rsidRPr="007632B1" w:rsidRDefault="003209B3" w:rsidP="00B438E0">
            <w:pPr>
              <w:ind w:left="6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632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Начальник Управления образования Администрации Х</w:t>
            </w:r>
            <w:r w:rsidR="00BC638F" w:rsidRPr="007632B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аровского муниципального округа</w:t>
            </w:r>
          </w:p>
        </w:tc>
      </w:tr>
      <w:tr w:rsidR="00BC638F" w:rsidRPr="00B438E0" w:rsidTr="004703B4">
        <w:trPr>
          <w:trHeight w:val="698"/>
        </w:trPr>
        <w:tc>
          <w:tcPr>
            <w:tcW w:w="3909" w:type="dxa"/>
          </w:tcPr>
          <w:p w:rsidR="00BC638F" w:rsidRPr="006D7E41" w:rsidRDefault="00BC638F" w:rsidP="006D7E41">
            <w:pPr>
              <w:ind w:lef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D7E41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Соисполнители</w:t>
            </w:r>
            <w:proofErr w:type="spellEnd"/>
            <w:r w:rsidRPr="006D7E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7E4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proofErr w:type="spellEnd"/>
            <w:r w:rsidRPr="006D7E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7E41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  <w:proofErr w:type="spellEnd"/>
            <w:r w:rsidRPr="006D7E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61" w:type="dxa"/>
          </w:tcPr>
          <w:p w:rsidR="00BC638F" w:rsidRPr="006D7E41" w:rsidRDefault="00BC638F" w:rsidP="006D7E41">
            <w:pPr>
              <w:snapToGrid w:val="0"/>
              <w:ind w:lef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D7E41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отсутствуют</w:t>
            </w:r>
            <w:proofErr w:type="spellEnd"/>
          </w:p>
        </w:tc>
      </w:tr>
      <w:tr w:rsidR="00563D1F" w:rsidRPr="00B438E0" w:rsidTr="00D32314">
        <w:trPr>
          <w:trHeight w:val="696"/>
        </w:trPr>
        <w:tc>
          <w:tcPr>
            <w:tcW w:w="3909" w:type="dxa"/>
          </w:tcPr>
          <w:p w:rsidR="00563D1F" w:rsidRPr="00B438E0" w:rsidRDefault="00563D1F" w:rsidP="00B438E0">
            <w:pPr>
              <w:ind w:lef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38E0"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  <w:proofErr w:type="spellEnd"/>
            <w:r w:rsidRPr="00B438E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438E0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  <w:proofErr w:type="spellEnd"/>
          </w:p>
        </w:tc>
        <w:tc>
          <w:tcPr>
            <w:tcW w:w="5161" w:type="dxa"/>
          </w:tcPr>
          <w:p w:rsidR="00563D1F" w:rsidRPr="00B438E0" w:rsidRDefault="00563D1F" w:rsidP="00B438E0">
            <w:pPr>
              <w:ind w:left="62"/>
              <w:contextualSpacing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B4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Этап </w:t>
            </w:r>
            <w:r w:rsidRPr="00B438E0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="003209B3" w:rsidRPr="00B4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 202</w:t>
            </w:r>
            <w:r w:rsidR="004B71DA" w:rsidRPr="00B4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 год</w:t>
            </w:r>
          </w:p>
          <w:p w:rsidR="00563D1F" w:rsidRPr="00B438E0" w:rsidRDefault="00563D1F" w:rsidP="00B438E0">
            <w:pPr>
              <w:ind w:lef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Этап</w:t>
            </w:r>
            <w:r w:rsidRPr="00B438E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438E0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  <w:r w:rsidRPr="00B4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B438E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865539" w:rsidRPr="00B438E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2025-2030</w:t>
            </w:r>
            <w:r w:rsidR="004B71DA" w:rsidRPr="00B438E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годы</w:t>
            </w:r>
          </w:p>
        </w:tc>
      </w:tr>
      <w:tr w:rsidR="00563D1F" w:rsidRPr="00B438E0" w:rsidTr="004703B4">
        <w:trPr>
          <w:trHeight w:val="755"/>
        </w:trPr>
        <w:tc>
          <w:tcPr>
            <w:tcW w:w="3909" w:type="dxa"/>
          </w:tcPr>
          <w:p w:rsidR="00563D1F" w:rsidRPr="00B438E0" w:rsidRDefault="00563D1F" w:rsidP="00B438E0">
            <w:pPr>
              <w:ind w:lef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38E0">
              <w:rPr>
                <w:rFonts w:ascii="Times New Roman" w:eastAsia="Times New Roman" w:hAnsi="Times New Roman" w:cs="Times New Roman"/>
                <w:sz w:val="24"/>
                <w:szCs w:val="24"/>
              </w:rPr>
              <w:t>Цели</w:t>
            </w:r>
            <w:proofErr w:type="spellEnd"/>
            <w:r w:rsidRPr="00B438E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438E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proofErr w:type="spellEnd"/>
            <w:r w:rsidRPr="00B438E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438E0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5161" w:type="dxa"/>
          </w:tcPr>
          <w:p w:rsidR="003209B3" w:rsidRPr="00B438E0" w:rsidRDefault="003209B3" w:rsidP="00B438E0">
            <w:pPr>
              <w:pStyle w:val="ConsPlusCell"/>
              <w:ind w:left="62" w:right="113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A2665">
              <w:rPr>
                <w:rFonts w:ascii="Times New Roman" w:hAnsi="Times New Roman"/>
                <w:sz w:val="24"/>
                <w:szCs w:val="24"/>
                <w:lang w:val="ru-RU"/>
              </w:rPr>
              <w:t>Цель 1:</w:t>
            </w:r>
            <w:r w:rsidRPr="00B438E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Обеспечение возможности детям </w:t>
            </w:r>
            <w:r w:rsidR="0063795C" w:rsidRPr="00B438E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B438E0">
              <w:rPr>
                <w:rFonts w:ascii="Times New Roman" w:hAnsi="Times New Roman"/>
                <w:sz w:val="24"/>
                <w:szCs w:val="24"/>
                <w:lang w:val="ru-RU"/>
              </w:rPr>
              <w:t>получать качественное образование в условиях, отвечающих современным требованиям</w:t>
            </w:r>
          </w:p>
          <w:p w:rsidR="003209B3" w:rsidRPr="00B438E0" w:rsidRDefault="003209B3" w:rsidP="00B438E0">
            <w:pPr>
              <w:pStyle w:val="ConsPlusCell"/>
              <w:ind w:left="62" w:right="113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209B3" w:rsidRPr="00B438E0" w:rsidRDefault="003209B3" w:rsidP="00B438E0">
            <w:pPr>
              <w:pStyle w:val="ConsPlusCell"/>
              <w:ind w:left="62" w:right="113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A2665">
              <w:rPr>
                <w:rFonts w:ascii="Times New Roman" w:hAnsi="Times New Roman"/>
                <w:sz w:val="24"/>
                <w:szCs w:val="24"/>
                <w:lang w:val="ru-RU"/>
              </w:rPr>
              <w:t>Цель 2:</w:t>
            </w:r>
            <w:r w:rsidRPr="00B438E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Выравнивание стартовых возможностей детей дошкольного возраста за счет обеспечения и сохранения 100 % доступности качественного дошкольного образования, в том числе присмотра и ухода за детьми</w:t>
            </w:r>
          </w:p>
          <w:p w:rsidR="003209B3" w:rsidRPr="00B438E0" w:rsidRDefault="003209B3" w:rsidP="00B438E0">
            <w:pPr>
              <w:pStyle w:val="ConsPlusCell"/>
              <w:ind w:right="113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209B3" w:rsidRPr="00B438E0" w:rsidRDefault="003209B3" w:rsidP="00B438E0">
            <w:pPr>
              <w:pStyle w:val="ConsPlusCell"/>
              <w:ind w:left="62" w:right="113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A266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Цель </w:t>
            </w:r>
            <w:r w:rsidR="008038E7" w:rsidRPr="000A2665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0A2665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  <w:r w:rsidRPr="00B438E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Формирование эффективной системы выявления, поддержки и развития особенностей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</w:t>
            </w:r>
          </w:p>
          <w:p w:rsidR="00CF2548" w:rsidRPr="00B438E0" w:rsidRDefault="00CF2548" w:rsidP="00B438E0">
            <w:pPr>
              <w:pStyle w:val="ConsPlusCell"/>
              <w:ind w:left="62" w:right="113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57900" w:rsidRPr="00B438E0" w:rsidRDefault="00563D1F" w:rsidP="00B438E0">
            <w:pPr>
              <w:ind w:left="62"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5.</w:t>
            </w:r>
            <w:r w:rsidR="00B57900" w:rsidRPr="00B438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увеличение к 2030 году доли детей, охваченных образовательными программами дополнительного образования детей, в общей численности детей и молодежи в возрасте 5 - 18 лет до 87%;</w:t>
            </w:r>
          </w:p>
          <w:p w:rsidR="00B57900" w:rsidRPr="00B438E0" w:rsidRDefault="00B57900" w:rsidP="00B438E0">
            <w:pPr>
              <w:ind w:left="62"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38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  <w:r w:rsidR="00865539" w:rsidRPr="00B438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сохранение доли</w:t>
            </w:r>
            <w:r w:rsidRPr="00B438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детей в возрасте 2 месяцев-8 лет, пользующихся услугами дошкольного образования, на уровне 100%;</w:t>
            </w:r>
          </w:p>
          <w:p w:rsidR="00563D1F" w:rsidRPr="00B438E0" w:rsidRDefault="00B57900" w:rsidP="00B438E0">
            <w:pPr>
              <w:ind w:left="62" w:right="11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38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4.обеспечение к 2030 году 100% доступности дошкольного образования для детей в возрасте от 2 месяцев до 3 лет.</w:t>
            </w:r>
            <w:r w:rsidR="00563D1F" w:rsidRPr="00B4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D32314" w:rsidRPr="00B438E0" w:rsidTr="004703B4">
        <w:trPr>
          <w:trHeight w:val="755"/>
        </w:trPr>
        <w:tc>
          <w:tcPr>
            <w:tcW w:w="3909" w:type="dxa"/>
          </w:tcPr>
          <w:p w:rsidR="00D32314" w:rsidRPr="002E2427" w:rsidRDefault="00D32314" w:rsidP="00D3231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Направления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муниципальной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5161" w:type="dxa"/>
          </w:tcPr>
          <w:p w:rsidR="00D32314" w:rsidRPr="00512576" w:rsidRDefault="00D32314" w:rsidP="00D3231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55519A" w:rsidRPr="00B438E0" w:rsidTr="004703B4">
        <w:trPr>
          <w:trHeight w:val="755"/>
        </w:trPr>
        <w:tc>
          <w:tcPr>
            <w:tcW w:w="3909" w:type="dxa"/>
          </w:tcPr>
          <w:p w:rsidR="0055519A" w:rsidRPr="00B438E0" w:rsidRDefault="0055519A" w:rsidP="00B438E0">
            <w:pPr>
              <w:ind w:left="8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Наименование стратегической цели/показатель стратегической цели</w:t>
            </w:r>
          </w:p>
        </w:tc>
        <w:tc>
          <w:tcPr>
            <w:tcW w:w="5161" w:type="dxa"/>
          </w:tcPr>
          <w:p w:rsidR="0055519A" w:rsidRPr="00B438E0" w:rsidRDefault="0055519A" w:rsidP="00B438E0">
            <w:pPr>
              <w:adjustRightInd w:val="0"/>
              <w:ind w:left="81" w:right="5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438E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Реализация политики</w:t>
            </w:r>
            <w:r w:rsidR="00A92D0C" w:rsidRPr="00B438E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A92D0C" w:rsidRPr="00B438E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народосбережения</w:t>
            </w:r>
            <w:proofErr w:type="spellEnd"/>
            <w:r w:rsidRPr="00B438E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, путем сохранени</w:t>
            </w:r>
            <w:r w:rsidR="00A92D0C" w:rsidRPr="00B438E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я демографического потенциала и </w:t>
            </w:r>
            <w:r w:rsidRPr="00B438E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развития человеческого капитала за счет </w:t>
            </w:r>
            <w:r w:rsidRPr="00B43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конкурентоспособности округа и</w:t>
            </w:r>
            <w:r w:rsidR="00A92D0C" w:rsidRPr="00B438E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B438E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формирования пространства развития человека</w:t>
            </w:r>
            <w:r w:rsidR="00A92D0C" w:rsidRPr="00B438E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B43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численность постоянного населения округа </w:t>
            </w:r>
            <w:r w:rsidRPr="00B438E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 2030 году составит 11,173 тыс. человек.</w:t>
            </w:r>
          </w:p>
        </w:tc>
      </w:tr>
      <w:tr w:rsidR="008A1FC7" w:rsidRPr="00B438E0" w:rsidTr="004703B4">
        <w:trPr>
          <w:trHeight w:val="755"/>
        </w:trPr>
        <w:tc>
          <w:tcPr>
            <w:tcW w:w="3909" w:type="dxa"/>
          </w:tcPr>
          <w:p w:rsidR="008A1FC7" w:rsidRPr="00B438E0" w:rsidRDefault="00D36B1D" w:rsidP="00B438E0">
            <w:pPr>
              <w:ind w:lef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Перечень задач, соответствующих стратегическим целям социально-экономического развития Харовского муниципального округа</w:t>
            </w:r>
          </w:p>
        </w:tc>
        <w:tc>
          <w:tcPr>
            <w:tcW w:w="5161" w:type="dxa"/>
          </w:tcPr>
          <w:p w:rsidR="008A1FC7" w:rsidRPr="00B438E0" w:rsidRDefault="00691ABA" w:rsidP="00B438E0">
            <w:pPr>
              <w:ind w:left="62" w:right="5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438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Обеспечение доступности и качества дошкольного образования вне зависимости от места жительства детей.</w:t>
            </w:r>
          </w:p>
          <w:p w:rsidR="00691ABA" w:rsidRPr="00B438E0" w:rsidRDefault="00691ABA" w:rsidP="00B438E0">
            <w:pPr>
              <w:ind w:left="62" w:right="5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438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Модернизация образовательной среды в соответствии с федеральными государственными образовательными стандартами.</w:t>
            </w:r>
          </w:p>
          <w:p w:rsidR="00691ABA" w:rsidRPr="00B438E0" w:rsidRDefault="00691ABA" w:rsidP="00B438E0">
            <w:pPr>
              <w:ind w:left="62" w:right="5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438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Внедрение модели электронной школы и развития электронного обучения.</w:t>
            </w:r>
          </w:p>
          <w:p w:rsidR="00691ABA" w:rsidRPr="00B438E0" w:rsidRDefault="00691ABA" w:rsidP="00B438E0">
            <w:pPr>
              <w:ind w:left="62" w:right="5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438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Удовлетворение потребностей детей-инвалидов, детей с ограниченными возможностями здоровья в инклюзивном образовании.</w:t>
            </w:r>
          </w:p>
          <w:p w:rsidR="00691ABA" w:rsidRPr="00B438E0" w:rsidRDefault="00691ABA" w:rsidP="00B438E0">
            <w:pPr>
              <w:ind w:left="62" w:right="5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438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Создание в системе общего образования равных возможностей для современного качественного образования и позитивной социализации детей через развитие технологий дистанционного образования для отдельных категорий детей (детей-инвалидов, обучающихся на дому; одаренных детей; обучение детей в малокомплектных школах).</w:t>
            </w:r>
          </w:p>
          <w:p w:rsidR="00691ABA" w:rsidRPr="00B438E0" w:rsidRDefault="00691ABA" w:rsidP="00B438E0">
            <w:pPr>
              <w:ind w:left="62" w:right="5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438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Расширение доступности для удовлетворения разнообразных интересов детей и их семей в сфере дополнительного образования.</w:t>
            </w:r>
          </w:p>
          <w:p w:rsidR="00691ABA" w:rsidRPr="00B438E0" w:rsidRDefault="00691ABA" w:rsidP="00B438E0">
            <w:pPr>
              <w:ind w:left="62" w:right="5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438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Создание условий, обеспечивающих доступность дополнительных общеобразовательных программ естественнонаучной и технической направленности </w:t>
            </w:r>
            <w:proofErr w:type="gramStart"/>
            <w:r w:rsidRPr="00B438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для</w:t>
            </w:r>
            <w:proofErr w:type="gramEnd"/>
            <w:r w:rsidRPr="00B438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обучающихся (детские технопарки).</w:t>
            </w:r>
          </w:p>
          <w:p w:rsidR="00691ABA" w:rsidRPr="00B438E0" w:rsidRDefault="00691ABA" w:rsidP="00B438E0">
            <w:pPr>
              <w:ind w:left="62" w:right="5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438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Совершенствование системы выявления, развития и поддержки одаренных детей и талантливой молодежи посредством развития образовательных (инновационных) организаций, центров и экспериментальных площадок.</w:t>
            </w:r>
          </w:p>
          <w:p w:rsidR="00691ABA" w:rsidRPr="00B438E0" w:rsidRDefault="00691ABA" w:rsidP="00B438E0">
            <w:pPr>
              <w:ind w:left="62" w:right="5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438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Создание условий для развития технологического образования.</w:t>
            </w:r>
          </w:p>
          <w:p w:rsidR="00691ABA" w:rsidRPr="00B438E0" w:rsidRDefault="00691ABA" w:rsidP="00B438E0">
            <w:pPr>
              <w:ind w:left="62" w:right="5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438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Создание условий </w:t>
            </w:r>
            <w:proofErr w:type="gramStart"/>
            <w:r w:rsidRPr="00B438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для возврата в </w:t>
            </w:r>
            <w:r w:rsidR="00ED14C1" w:rsidRPr="00B438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округ</w:t>
            </w:r>
            <w:r w:rsidRPr="00B438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талантливой молодежи по результатам обучения в высших учебных заведениях в крупных образовательных центрах</w:t>
            </w:r>
            <w:proofErr w:type="gramEnd"/>
            <w:r w:rsidRPr="00B438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России.</w:t>
            </w:r>
          </w:p>
          <w:p w:rsidR="00691ABA" w:rsidRPr="00B438E0" w:rsidRDefault="00691ABA" w:rsidP="00B438E0">
            <w:pPr>
              <w:ind w:left="62" w:right="5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438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Совершенствование системы оценки качества </w:t>
            </w:r>
            <w:r w:rsidRPr="00B438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образования.</w:t>
            </w:r>
          </w:p>
          <w:p w:rsidR="00691ABA" w:rsidRPr="00B438E0" w:rsidRDefault="00691ABA" w:rsidP="00B438E0">
            <w:pPr>
              <w:ind w:left="62" w:right="5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438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Обеспечение повышения доступности дошкольного образования для детей в возрасте от 2 месяцев до 3 лет за счет создания дополнительных мест в образовательных организациях, осуществляющих образовательную деятельность по образовательным программам дошкольного образования.</w:t>
            </w:r>
          </w:p>
          <w:p w:rsidR="00691ABA" w:rsidRPr="00B438E0" w:rsidRDefault="00691ABA" w:rsidP="00B438E0">
            <w:pPr>
              <w:ind w:left="62" w:right="5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438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Реализация моделей сетевого взаимодействия образовательных организаций и организаций социально-культурной сферы.</w:t>
            </w:r>
          </w:p>
          <w:p w:rsidR="00691ABA" w:rsidRPr="00B438E0" w:rsidRDefault="00691ABA" w:rsidP="00B438E0">
            <w:pPr>
              <w:ind w:left="62" w:right="5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438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Создание дополнительных мест в системе общего образования в соответствии с прогнозируемой потребностью и современными требованиями к условиям обучения, обеспечивающими односменный режим обучения в общеобразовательных организациях, в том числе путем реализации мероприятий по проектированию, строительству и реконструкции зданий образовательных организаций.</w:t>
            </w:r>
          </w:p>
          <w:p w:rsidR="00C11D7D" w:rsidRPr="00B438E0" w:rsidRDefault="00C11D7D" w:rsidP="00B438E0">
            <w:pPr>
              <w:ind w:left="62" w:right="5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438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Формирование перечня востребованных и перспективных профессий и специальностей на муниципальном рынке труда.</w:t>
            </w:r>
          </w:p>
          <w:p w:rsidR="00C11D7D" w:rsidRPr="00B438E0" w:rsidRDefault="00C11D7D" w:rsidP="00B438E0">
            <w:pPr>
              <w:ind w:left="62" w:right="5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438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Создание условий для закрепления молодых кадров на территории района, в том числе за счет повышения престижа высшего образования и среднего профессионального образования, получаемого в образовательных организациях, расположенных на территории района.</w:t>
            </w:r>
          </w:p>
          <w:p w:rsidR="00C11D7D" w:rsidRPr="00B438E0" w:rsidRDefault="001A283D" w:rsidP="00B438E0">
            <w:pPr>
              <w:ind w:left="62" w:right="5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438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Формирование нового имиджа среднего профессионального образования через формирование современной модели системы профориентации обучающихся общеобразовательных организаций.</w:t>
            </w:r>
          </w:p>
          <w:p w:rsidR="001A283D" w:rsidRPr="00B438E0" w:rsidRDefault="00BE5C9A" w:rsidP="00B438E0">
            <w:pPr>
              <w:ind w:left="62" w:right="5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438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Развитие системы профессионального и дополнительного образования, ориентированной на подготовку граждан к условиям цифровой экономики и подготовку компетентных специалистов для цифровой экономики.</w:t>
            </w:r>
          </w:p>
          <w:p w:rsidR="00BE5C9A" w:rsidRPr="00B438E0" w:rsidRDefault="00BC6CF8" w:rsidP="00B438E0">
            <w:pPr>
              <w:ind w:left="62" w:right="5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438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Повышение мотивации граждан на освоение базовых компетенций цифровой экономики.</w:t>
            </w:r>
          </w:p>
          <w:p w:rsidR="00BC6CF8" w:rsidRPr="00B438E0" w:rsidRDefault="00BC6CF8" w:rsidP="00B438E0">
            <w:pPr>
              <w:ind w:left="62" w:right="5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438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Создание условий (целевое обучение, предоставление рабочих мест) для возврата в муниципальный </w:t>
            </w:r>
            <w:r w:rsidR="008F156D" w:rsidRPr="00B438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округ</w:t>
            </w:r>
            <w:r w:rsidRPr="00B438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талантливой молодежи по результатам обучения в высших учебных заведениях и профессиональных учебных заведениях.</w:t>
            </w:r>
          </w:p>
        </w:tc>
      </w:tr>
      <w:tr w:rsidR="00563D1F" w:rsidRPr="00B438E0" w:rsidTr="004703B4">
        <w:trPr>
          <w:trHeight w:val="479"/>
        </w:trPr>
        <w:tc>
          <w:tcPr>
            <w:tcW w:w="3909" w:type="dxa"/>
          </w:tcPr>
          <w:p w:rsidR="00563D1F" w:rsidRPr="00B438E0" w:rsidRDefault="00563D1F" w:rsidP="00B438E0">
            <w:pPr>
              <w:ind w:lef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Объемы</w:t>
            </w:r>
            <w:r w:rsidRPr="00B438E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4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финансового</w:t>
            </w:r>
            <w:r w:rsidRPr="00B438E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4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обеспечения</w:t>
            </w:r>
            <w:r w:rsidRPr="00B438E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4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&lt;3&gt;</w:t>
            </w:r>
          </w:p>
        </w:tc>
        <w:tc>
          <w:tcPr>
            <w:tcW w:w="5161" w:type="dxa"/>
          </w:tcPr>
          <w:p w:rsidR="00563D1F" w:rsidRPr="000A2665" w:rsidRDefault="00563D1F" w:rsidP="00B438E0">
            <w:pPr>
              <w:ind w:lef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26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Всего </w:t>
            </w:r>
            <w:r w:rsidR="00557C8E" w:rsidRPr="000A26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257338" w:rsidRPr="000A26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</w:t>
            </w:r>
            <w:r w:rsidR="00AF04EC" w:rsidRPr="000A26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257338" w:rsidRPr="000A26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31 409,3</w:t>
            </w:r>
            <w:r w:rsidRPr="000A26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тыс. рублей: в том числе</w:t>
            </w:r>
          </w:p>
          <w:p w:rsidR="00563D1F" w:rsidRPr="000A2665" w:rsidRDefault="00563D1F" w:rsidP="00B438E0">
            <w:pPr>
              <w:ind w:lef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26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2025 год   - </w:t>
            </w:r>
            <w:r w:rsidR="00257338" w:rsidRPr="000A26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368686,8</w:t>
            </w:r>
            <w:r w:rsidRPr="000A26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тыс. рублей;</w:t>
            </w:r>
          </w:p>
          <w:p w:rsidR="00563D1F" w:rsidRPr="000A2665" w:rsidRDefault="00563D1F" w:rsidP="00B438E0">
            <w:pPr>
              <w:ind w:lef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26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2026 год   - </w:t>
            </w:r>
            <w:r w:rsidR="00257338" w:rsidRPr="000A26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352544,5</w:t>
            </w:r>
            <w:r w:rsidRPr="000A26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тыс. рублей;   </w:t>
            </w:r>
          </w:p>
          <w:p w:rsidR="00563D1F" w:rsidRPr="000A2665" w:rsidRDefault="00557C8E" w:rsidP="00B438E0">
            <w:pPr>
              <w:ind w:lef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26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2027 год   - </w:t>
            </w:r>
            <w:r w:rsidR="00257338" w:rsidRPr="000A26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352544,5</w:t>
            </w:r>
            <w:r w:rsidR="00563D1F" w:rsidRPr="000A26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тыс. рублей;</w:t>
            </w:r>
          </w:p>
          <w:p w:rsidR="00563D1F" w:rsidRPr="000A2665" w:rsidRDefault="00557C8E" w:rsidP="00B438E0">
            <w:pPr>
              <w:ind w:lef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26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2028 год –  </w:t>
            </w:r>
            <w:r w:rsidR="00257338" w:rsidRPr="000A26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352544,5</w:t>
            </w:r>
            <w:r w:rsidR="00AF04EC" w:rsidRPr="000A26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63D1F" w:rsidRPr="000A26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тыс. рублей;</w:t>
            </w:r>
          </w:p>
          <w:p w:rsidR="00563D1F" w:rsidRPr="000A2665" w:rsidRDefault="00563D1F" w:rsidP="00B438E0">
            <w:pPr>
              <w:ind w:lef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26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2029 год –  </w:t>
            </w:r>
            <w:r w:rsidR="00257338" w:rsidRPr="000A26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352244,5</w:t>
            </w:r>
            <w:r w:rsidR="00AF04EC" w:rsidRPr="000A26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26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тыс. рублей;</w:t>
            </w:r>
          </w:p>
          <w:p w:rsidR="00563D1F" w:rsidRPr="000A2665" w:rsidRDefault="00563D1F" w:rsidP="00B438E0">
            <w:pPr>
              <w:ind w:lef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26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2030 год -   </w:t>
            </w:r>
            <w:r w:rsidR="00257338" w:rsidRPr="000A26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352244,5</w:t>
            </w:r>
            <w:r w:rsidR="00AF04EC" w:rsidRPr="000A26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26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тыс. рублей;  </w:t>
            </w:r>
          </w:p>
          <w:p w:rsidR="00563D1F" w:rsidRPr="000A2665" w:rsidRDefault="00563D1F" w:rsidP="00B438E0">
            <w:pPr>
              <w:ind w:lef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26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том числе:</w:t>
            </w:r>
          </w:p>
          <w:p w:rsidR="00563D1F" w:rsidRPr="000A2665" w:rsidRDefault="00563D1F" w:rsidP="00B438E0">
            <w:pPr>
              <w:ind w:lef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26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Областной бюджет – </w:t>
            </w:r>
            <w:r w:rsidR="00557C8E" w:rsidRPr="000A26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257338" w:rsidRPr="000A26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495 616,3</w:t>
            </w:r>
            <w:r w:rsidRPr="000A26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тыс. рублей:</w:t>
            </w:r>
          </w:p>
          <w:p w:rsidR="00563D1F" w:rsidRPr="000A2665" w:rsidRDefault="00563D1F" w:rsidP="00B438E0">
            <w:pPr>
              <w:ind w:lef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26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2025 год   - </w:t>
            </w:r>
            <w:r w:rsidR="00257338" w:rsidRPr="000A26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253 396,8</w:t>
            </w:r>
            <w:r w:rsidRPr="000A26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тыс. рублей;</w:t>
            </w:r>
          </w:p>
          <w:p w:rsidR="00563D1F" w:rsidRPr="000A2665" w:rsidRDefault="00563D1F" w:rsidP="00B438E0">
            <w:pPr>
              <w:ind w:lef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26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2026 год   - </w:t>
            </w:r>
            <w:r w:rsidR="00257338" w:rsidRPr="000A26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248 443,9</w:t>
            </w:r>
            <w:r w:rsidRPr="000A26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тыс. рублей;   </w:t>
            </w:r>
          </w:p>
          <w:p w:rsidR="00563D1F" w:rsidRPr="000A2665" w:rsidRDefault="00563D1F" w:rsidP="00B438E0">
            <w:pPr>
              <w:ind w:lef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26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557C8E" w:rsidRPr="000A26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027 год   - </w:t>
            </w:r>
            <w:r w:rsidR="00257338" w:rsidRPr="000A26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248 443,9</w:t>
            </w:r>
            <w:r w:rsidRPr="000A26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тыс. рублей;</w:t>
            </w:r>
          </w:p>
          <w:p w:rsidR="00563D1F" w:rsidRPr="000A2665" w:rsidRDefault="00563D1F" w:rsidP="00B438E0">
            <w:pPr>
              <w:ind w:lef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26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2028 год –  </w:t>
            </w:r>
            <w:r w:rsidR="00257338" w:rsidRPr="000A26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248 443,9</w:t>
            </w:r>
            <w:r w:rsidRPr="000A26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тыс. рублей;</w:t>
            </w:r>
          </w:p>
          <w:p w:rsidR="00563D1F" w:rsidRPr="000A2665" w:rsidRDefault="00563D1F" w:rsidP="00B438E0">
            <w:pPr>
              <w:ind w:lef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26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2029 год –</w:t>
            </w:r>
            <w:r w:rsidR="00557C8E" w:rsidRPr="000A26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57338" w:rsidRPr="000A26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248 443,9</w:t>
            </w:r>
            <w:r w:rsidRPr="000A26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тыс. рублей;</w:t>
            </w:r>
          </w:p>
          <w:p w:rsidR="00563D1F" w:rsidRPr="000A2665" w:rsidRDefault="00563D1F" w:rsidP="00B438E0">
            <w:pPr>
              <w:ind w:lef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26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2030 год -  </w:t>
            </w:r>
            <w:r w:rsidR="00257338" w:rsidRPr="000A26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248 443,9</w:t>
            </w:r>
            <w:r w:rsidRPr="000A26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тыс. рублей.</w:t>
            </w:r>
          </w:p>
          <w:p w:rsidR="00557C8E" w:rsidRPr="000A2665" w:rsidRDefault="00557C8E" w:rsidP="00B438E0">
            <w:pPr>
              <w:ind w:lef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26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Федеральный бюджет – 128 646,0 тыс. рублей:</w:t>
            </w:r>
          </w:p>
          <w:p w:rsidR="00557C8E" w:rsidRPr="000A2665" w:rsidRDefault="00557C8E" w:rsidP="00B438E0">
            <w:pPr>
              <w:ind w:lef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26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2025 год   - 64 739,5 тыс. рублей;</w:t>
            </w:r>
          </w:p>
          <w:p w:rsidR="00557C8E" w:rsidRPr="000A2665" w:rsidRDefault="00557C8E" w:rsidP="00B438E0">
            <w:pPr>
              <w:ind w:lef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26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2026 год   - 12 781,3   тыс. рублей;   </w:t>
            </w:r>
          </w:p>
          <w:p w:rsidR="00557C8E" w:rsidRPr="000A2665" w:rsidRDefault="00557C8E" w:rsidP="00B438E0">
            <w:pPr>
              <w:ind w:lef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26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2027 год   - 12 781,3тыс. рублей;</w:t>
            </w:r>
          </w:p>
          <w:p w:rsidR="00557C8E" w:rsidRPr="000A2665" w:rsidRDefault="00557C8E" w:rsidP="00B438E0">
            <w:pPr>
              <w:ind w:lef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26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2028 год –  12 781,3 тыс. рублей;</w:t>
            </w:r>
          </w:p>
          <w:p w:rsidR="00557C8E" w:rsidRPr="000A2665" w:rsidRDefault="00557C8E" w:rsidP="00B438E0">
            <w:pPr>
              <w:ind w:lef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26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2029 год –  12 781,3 тыс. рублей;</w:t>
            </w:r>
          </w:p>
          <w:p w:rsidR="00557C8E" w:rsidRPr="000A2665" w:rsidRDefault="00557C8E" w:rsidP="00B438E0">
            <w:pPr>
              <w:ind w:lef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26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2030 год -   12 781,3 тыс. рублей.</w:t>
            </w:r>
          </w:p>
          <w:p w:rsidR="00563D1F" w:rsidRPr="000A2665" w:rsidRDefault="00563D1F" w:rsidP="00B438E0">
            <w:pPr>
              <w:ind w:lef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26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Бюджет округа – </w:t>
            </w:r>
            <w:r w:rsidR="0091519C" w:rsidRPr="000A26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507</w:t>
            </w:r>
            <w:r w:rsidR="00257338" w:rsidRPr="000A26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147,0</w:t>
            </w:r>
            <w:r w:rsidRPr="000A26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тыс. рублей:</w:t>
            </w:r>
          </w:p>
          <w:p w:rsidR="00563D1F" w:rsidRPr="000A2665" w:rsidRDefault="00563D1F" w:rsidP="00B438E0">
            <w:pPr>
              <w:ind w:lef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26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2024 год   -  </w:t>
            </w:r>
            <w:r w:rsidR="0091519C" w:rsidRPr="000A26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</w:t>
            </w:r>
            <w:r w:rsidR="00257338" w:rsidRPr="000A26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550,5</w:t>
            </w:r>
            <w:r w:rsidRPr="000A26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тыс. рублей;</w:t>
            </w:r>
          </w:p>
          <w:p w:rsidR="00563D1F" w:rsidRPr="000A2665" w:rsidRDefault="00563D1F" w:rsidP="00B438E0">
            <w:pPr>
              <w:ind w:lef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26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2025 год   -  </w:t>
            </w:r>
            <w:r w:rsidR="0091519C" w:rsidRPr="000A26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</w:t>
            </w:r>
            <w:r w:rsidR="00257338" w:rsidRPr="000A26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319,3</w:t>
            </w:r>
            <w:r w:rsidRPr="000A26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тыс. рублей;</w:t>
            </w:r>
          </w:p>
          <w:p w:rsidR="00563D1F" w:rsidRPr="000A2665" w:rsidRDefault="00563D1F" w:rsidP="00B438E0">
            <w:pPr>
              <w:ind w:lef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26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2026 год   -  </w:t>
            </w:r>
            <w:r w:rsidR="0091519C" w:rsidRPr="000A26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</w:t>
            </w:r>
            <w:r w:rsidR="00257338" w:rsidRPr="000A26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</w:t>
            </w:r>
            <w:r w:rsidR="0091519C" w:rsidRPr="000A26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257338" w:rsidRPr="000A26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19,3</w:t>
            </w:r>
            <w:r w:rsidR="0091519C" w:rsidRPr="000A26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50A0D" w:rsidRPr="000A26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тыс.</w:t>
            </w:r>
            <w:r w:rsidRPr="000A26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рублей;   </w:t>
            </w:r>
          </w:p>
          <w:p w:rsidR="00563D1F" w:rsidRPr="000A2665" w:rsidRDefault="00563D1F" w:rsidP="00B438E0">
            <w:pPr>
              <w:ind w:lef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26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2027 год   - </w:t>
            </w:r>
            <w:r w:rsidR="003E25A7" w:rsidRPr="000A26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1519C" w:rsidRPr="000A26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</w:t>
            </w:r>
            <w:r w:rsidR="00257338" w:rsidRPr="000A26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</w:t>
            </w:r>
            <w:r w:rsidR="0091519C" w:rsidRPr="000A26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257338" w:rsidRPr="000A26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19,3</w:t>
            </w:r>
            <w:r w:rsidR="0091519C" w:rsidRPr="000A26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26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тыс. рублей;</w:t>
            </w:r>
          </w:p>
          <w:p w:rsidR="00563D1F" w:rsidRPr="000A2665" w:rsidRDefault="00563D1F" w:rsidP="00B438E0">
            <w:pPr>
              <w:ind w:lef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26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2028 год –   </w:t>
            </w:r>
            <w:r w:rsidR="0091519C" w:rsidRPr="000A26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</w:t>
            </w:r>
            <w:r w:rsidR="00257338" w:rsidRPr="000A26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</w:t>
            </w:r>
            <w:r w:rsidR="0091519C" w:rsidRPr="000A26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257338" w:rsidRPr="000A26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19,3</w:t>
            </w:r>
            <w:r w:rsidR="0091519C" w:rsidRPr="000A26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26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тыс. рублей;</w:t>
            </w:r>
          </w:p>
          <w:p w:rsidR="00563D1F" w:rsidRPr="000A2665" w:rsidRDefault="00563D1F" w:rsidP="00B438E0">
            <w:pPr>
              <w:ind w:lef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26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2029 год –   </w:t>
            </w:r>
            <w:r w:rsidR="0091519C" w:rsidRPr="000A26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</w:t>
            </w:r>
            <w:r w:rsidR="00257338" w:rsidRPr="000A26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319,3</w:t>
            </w:r>
            <w:r w:rsidR="0091519C" w:rsidRPr="000A26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26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тыс. рублей;</w:t>
            </w:r>
          </w:p>
          <w:p w:rsidR="00563D1F" w:rsidRPr="000A2665" w:rsidRDefault="00563D1F" w:rsidP="00257338">
            <w:pPr>
              <w:ind w:lef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26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2030 год</w:t>
            </w:r>
            <w:r w:rsidR="003E25A7" w:rsidRPr="000A26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-    </w:t>
            </w:r>
            <w:r w:rsidR="0091519C" w:rsidRPr="000A26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</w:t>
            </w:r>
            <w:r w:rsidR="00257338" w:rsidRPr="000A26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319,3</w:t>
            </w:r>
            <w:r w:rsidR="0091519C" w:rsidRPr="000A26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26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тыс. рублей.</w:t>
            </w:r>
          </w:p>
        </w:tc>
      </w:tr>
    </w:tbl>
    <w:p w:rsidR="00563D1F" w:rsidRPr="00C7594A" w:rsidRDefault="00563D1F" w:rsidP="00B219F5">
      <w:pPr>
        <w:widowControl w:val="0"/>
        <w:autoSpaceDE w:val="0"/>
        <w:autoSpaceDN w:val="0"/>
        <w:spacing w:after="0" w:line="240" w:lineRule="auto"/>
        <w:ind w:left="62"/>
        <w:rPr>
          <w:rFonts w:ascii="Times New Roman" w:eastAsia="Times New Roman" w:hAnsi="Times New Roman" w:cs="Times New Roman"/>
          <w:sz w:val="24"/>
          <w:szCs w:val="24"/>
        </w:rPr>
        <w:sectPr w:rsidR="00563D1F" w:rsidRPr="00C7594A">
          <w:footerReference w:type="default" r:id="rId9"/>
          <w:pgSz w:w="11910" w:h="16840"/>
          <w:pgMar w:top="1340" w:right="740" w:bottom="280" w:left="1440" w:header="720" w:footer="720" w:gutter="0"/>
          <w:cols w:space="720"/>
        </w:sectPr>
      </w:pPr>
    </w:p>
    <w:p w:rsidR="00563D1F" w:rsidRPr="005A3C60" w:rsidRDefault="00563D1F" w:rsidP="00037097">
      <w:pPr>
        <w:pStyle w:val="a7"/>
        <w:numPr>
          <w:ilvl w:val="2"/>
          <w:numId w:val="9"/>
        </w:numPr>
        <w:tabs>
          <w:tab w:val="left" w:pos="5236"/>
        </w:tabs>
        <w:rPr>
          <w:b/>
          <w:sz w:val="24"/>
          <w:szCs w:val="24"/>
        </w:rPr>
      </w:pPr>
      <w:r w:rsidRPr="005A3C60">
        <w:rPr>
          <w:b/>
          <w:sz w:val="24"/>
          <w:szCs w:val="24"/>
        </w:rPr>
        <w:lastRenderedPageBreak/>
        <w:t>Показатели</w:t>
      </w:r>
      <w:r w:rsidRPr="005A3C60">
        <w:rPr>
          <w:b/>
          <w:spacing w:val="-8"/>
          <w:sz w:val="24"/>
          <w:szCs w:val="24"/>
        </w:rPr>
        <w:t xml:space="preserve"> </w:t>
      </w:r>
      <w:r w:rsidRPr="005A3C60">
        <w:rPr>
          <w:b/>
          <w:sz w:val="24"/>
          <w:szCs w:val="24"/>
        </w:rPr>
        <w:t>муниципальной</w:t>
      </w:r>
      <w:r w:rsidRPr="005A3C60">
        <w:rPr>
          <w:b/>
          <w:spacing w:val="-7"/>
          <w:sz w:val="24"/>
          <w:szCs w:val="24"/>
        </w:rPr>
        <w:t xml:space="preserve"> </w:t>
      </w:r>
      <w:r w:rsidRPr="005A3C60">
        <w:rPr>
          <w:b/>
          <w:sz w:val="24"/>
          <w:szCs w:val="24"/>
        </w:rPr>
        <w:t>программы</w:t>
      </w:r>
    </w:p>
    <w:p w:rsidR="00563D1F" w:rsidRPr="00C7594A" w:rsidRDefault="00563D1F" w:rsidP="00B219F5">
      <w:pPr>
        <w:widowControl w:val="0"/>
        <w:autoSpaceDE w:val="0"/>
        <w:autoSpaceDN w:val="0"/>
        <w:spacing w:after="0" w:line="240" w:lineRule="auto"/>
        <w:ind w:left="62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pPr w:leftFromText="180" w:rightFromText="180" w:vertAnchor="text" w:tblpY="1"/>
        <w:tblOverlap w:val="never"/>
        <w:tblW w:w="14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134"/>
        <w:gridCol w:w="1304"/>
        <w:gridCol w:w="661"/>
        <w:gridCol w:w="709"/>
        <w:gridCol w:w="709"/>
        <w:gridCol w:w="709"/>
        <w:gridCol w:w="708"/>
        <w:gridCol w:w="567"/>
        <w:gridCol w:w="44"/>
        <w:gridCol w:w="665"/>
        <w:gridCol w:w="44"/>
        <w:gridCol w:w="665"/>
        <w:gridCol w:w="44"/>
        <w:gridCol w:w="1657"/>
        <w:gridCol w:w="2410"/>
        <w:gridCol w:w="17"/>
      </w:tblGrid>
      <w:tr w:rsidR="00D410DE" w:rsidRPr="00C7594A" w:rsidTr="00B438E0">
        <w:trPr>
          <w:trHeight w:val="479"/>
        </w:trPr>
        <w:tc>
          <w:tcPr>
            <w:tcW w:w="566" w:type="dxa"/>
            <w:vMerge w:val="restart"/>
            <w:vAlign w:val="center"/>
          </w:tcPr>
          <w:p w:rsidR="00D410DE" w:rsidRPr="00B438E0" w:rsidRDefault="00D410DE" w:rsidP="00B438E0">
            <w:pPr>
              <w:ind w:left="6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8E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B438E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B438E0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134" w:type="dxa"/>
            <w:vMerge w:val="restart"/>
            <w:vAlign w:val="center"/>
          </w:tcPr>
          <w:p w:rsidR="00D410DE" w:rsidRPr="00B438E0" w:rsidRDefault="000C57D6" w:rsidP="00B438E0">
            <w:pPr>
              <w:ind w:left="6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Наименование показателя</w:t>
            </w:r>
            <w:r w:rsidR="00D410DE" w:rsidRPr="00B438E0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="00D410DE" w:rsidRPr="00B438E0">
              <w:rPr>
                <w:rFonts w:ascii="Times New Roman" w:eastAsia="Times New Roman" w:hAnsi="Times New Roman" w:cs="Times New Roman"/>
                <w:sz w:val="24"/>
                <w:szCs w:val="24"/>
              </w:rPr>
              <w:t>&lt;5&gt;</w:t>
            </w:r>
          </w:p>
        </w:tc>
        <w:tc>
          <w:tcPr>
            <w:tcW w:w="1304" w:type="dxa"/>
            <w:vMerge w:val="restart"/>
            <w:vAlign w:val="center"/>
          </w:tcPr>
          <w:p w:rsidR="00D410DE" w:rsidRPr="00B438E0" w:rsidRDefault="00FD4029" w:rsidP="00FD4029">
            <w:pPr>
              <w:ind w:left="6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Единица измерения</w:t>
            </w:r>
            <w:r w:rsidR="00D410DE" w:rsidRPr="00B438E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="00D410DE" w:rsidRPr="00B438E0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 </w:t>
            </w:r>
            <w:hyperlink r:id="rId10">
              <w:r w:rsidR="00D410DE" w:rsidRPr="00B438E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ОКЕ</w:t>
              </w:r>
            </w:hyperlink>
            <w:r w:rsidR="00D410DE" w:rsidRPr="00B438E0">
              <w:rPr>
                <w:rFonts w:ascii="Times New Roman" w:eastAsia="Times New Roman" w:hAnsi="Times New Roman" w:cs="Times New Roman"/>
                <w:sz w:val="24"/>
                <w:szCs w:val="24"/>
              </w:rPr>
              <w:t>И)</w:t>
            </w:r>
          </w:p>
        </w:tc>
        <w:tc>
          <w:tcPr>
            <w:tcW w:w="1370" w:type="dxa"/>
            <w:gridSpan w:val="2"/>
            <w:vAlign w:val="center"/>
          </w:tcPr>
          <w:p w:rsidR="00D410DE" w:rsidRPr="00B438E0" w:rsidRDefault="00FD4029" w:rsidP="00B438E0">
            <w:pPr>
              <w:ind w:left="6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Базовое значение</w:t>
            </w:r>
            <w:r w:rsidR="00D410DE" w:rsidRPr="00B438E0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="00D410DE" w:rsidRPr="00B438E0">
              <w:rPr>
                <w:rFonts w:ascii="Times New Roman" w:eastAsia="Times New Roman" w:hAnsi="Times New Roman" w:cs="Times New Roman"/>
                <w:sz w:val="24"/>
                <w:szCs w:val="24"/>
              </w:rPr>
              <w:t>&lt;6&gt;</w:t>
            </w:r>
          </w:p>
        </w:tc>
        <w:tc>
          <w:tcPr>
            <w:tcW w:w="4155" w:type="dxa"/>
            <w:gridSpan w:val="9"/>
            <w:vAlign w:val="center"/>
          </w:tcPr>
          <w:p w:rsidR="00D410DE" w:rsidRPr="00FD4029" w:rsidRDefault="00FD4029" w:rsidP="00B438E0">
            <w:pPr>
              <w:ind w:left="6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Значения показателей</w:t>
            </w:r>
          </w:p>
        </w:tc>
        <w:tc>
          <w:tcPr>
            <w:tcW w:w="1657" w:type="dxa"/>
            <w:vAlign w:val="center"/>
          </w:tcPr>
          <w:p w:rsidR="00B438E0" w:rsidRPr="00FD4029" w:rsidRDefault="00FD4029" w:rsidP="00B438E0">
            <w:pPr>
              <w:ind w:left="6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за достижение показателя</w:t>
            </w:r>
          </w:p>
          <w:p w:rsidR="00D410DE" w:rsidRPr="00B438E0" w:rsidRDefault="00D410DE" w:rsidP="00B438E0">
            <w:pPr>
              <w:ind w:left="6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8E0">
              <w:rPr>
                <w:rFonts w:ascii="Times New Roman" w:eastAsia="Times New Roman" w:hAnsi="Times New Roman" w:cs="Times New Roman"/>
                <w:sz w:val="24"/>
                <w:szCs w:val="24"/>
              </w:rPr>
              <w:t>&lt;7&gt;</w:t>
            </w:r>
          </w:p>
        </w:tc>
        <w:tc>
          <w:tcPr>
            <w:tcW w:w="2427" w:type="dxa"/>
            <w:gridSpan w:val="2"/>
            <w:vAlign w:val="center"/>
          </w:tcPr>
          <w:p w:rsidR="00D410DE" w:rsidRPr="00B438E0" w:rsidRDefault="00D410DE" w:rsidP="00B438E0">
            <w:pPr>
              <w:ind w:left="6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Связь с</w:t>
            </w:r>
            <w:r w:rsidRPr="00B438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4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показателями</w:t>
            </w:r>
            <w:r w:rsidRPr="00B438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4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стратегических</w:t>
            </w:r>
            <w:r w:rsidR="00B438E0" w:rsidRPr="00B4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438E0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B4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целей</w:t>
            </w:r>
            <w:r w:rsidRPr="00B438E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4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&lt;8&gt;</w:t>
            </w:r>
          </w:p>
        </w:tc>
      </w:tr>
      <w:tr w:rsidR="00761E3F" w:rsidRPr="00C7594A" w:rsidTr="00B438E0">
        <w:trPr>
          <w:trHeight w:val="573"/>
        </w:trPr>
        <w:tc>
          <w:tcPr>
            <w:tcW w:w="566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761E3F" w:rsidRPr="00B438E0" w:rsidRDefault="00761E3F" w:rsidP="00B438E0">
            <w:pPr>
              <w:ind w:lef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34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761E3F" w:rsidRPr="00B438E0" w:rsidRDefault="00761E3F" w:rsidP="00B438E0">
            <w:pPr>
              <w:ind w:lef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04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761E3F" w:rsidRPr="00B438E0" w:rsidRDefault="00761E3F" w:rsidP="00B438E0">
            <w:pPr>
              <w:ind w:lef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761E3F" w:rsidRPr="00B438E0" w:rsidRDefault="00761E3F" w:rsidP="00B438E0">
            <w:pPr>
              <w:ind w:left="6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значение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61E3F" w:rsidRPr="00B438E0" w:rsidRDefault="00761E3F" w:rsidP="00B438E0">
            <w:pPr>
              <w:ind w:left="6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61E3F" w:rsidRPr="00B438E0" w:rsidRDefault="00761E3F" w:rsidP="00B438E0">
            <w:pPr>
              <w:ind w:left="6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B438E0">
              <w:rPr>
                <w:rFonts w:ascii="Times New Roman" w:eastAsia="Times New Roman" w:hAnsi="Times New Roman" w:cs="Times New Roman"/>
                <w:sz w:val="24"/>
                <w:szCs w:val="24"/>
              </w:rPr>
              <w:t>025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61E3F" w:rsidRPr="00B438E0" w:rsidRDefault="00761E3F" w:rsidP="00B438E0">
            <w:pPr>
              <w:ind w:left="6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8E0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61E3F" w:rsidRPr="00B438E0" w:rsidRDefault="00761E3F" w:rsidP="00B438E0">
            <w:pPr>
              <w:ind w:left="6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8E0"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61E3F" w:rsidRPr="00B438E0" w:rsidRDefault="00761E3F" w:rsidP="00B438E0">
            <w:pPr>
              <w:ind w:left="6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8E0">
              <w:rPr>
                <w:rFonts w:ascii="Times New Roman" w:eastAsia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61E3F" w:rsidRPr="00B438E0" w:rsidRDefault="00761E3F" w:rsidP="00B438E0">
            <w:pPr>
              <w:ind w:left="6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8E0">
              <w:rPr>
                <w:rFonts w:ascii="Times New Roman" w:eastAsia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61E3F" w:rsidRPr="00B438E0" w:rsidRDefault="00761E3F" w:rsidP="00B438E0">
            <w:pPr>
              <w:ind w:left="6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8E0">
              <w:rPr>
                <w:rFonts w:ascii="Times New Roman" w:eastAsia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657" w:type="dxa"/>
            <w:tcBorders>
              <w:top w:val="nil"/>
              <w:bottom w:val="single" w:sz="4" w:space="0" w:color="auto"/>
            </w:tcBorders>
            <w:vAlign w:val="center"/>
          </w:tcPr>
          <w:p w:rsidR="00761E3F" w:rsidRPr="00B438E0" w:rsidRDefault="00761E3F" w:rsidP="00B438E0">
            <w:pPr>
              <w:ind w:lef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761E3F" w:rsidRPr="00B438E0" w:rsidRDefault="00761E3F" w:rsidP="00B438E0">
            <w:pPr>
              <w:ind w:lef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1E3F" w:rsidRPr="00C7594A" w:rsidTr="00B438E0">
        <w:trPr>
          <w:trHeight w:val="28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E3F" w:rsidRPr="00B438E0" w:rsidRDefault="00BE7F8F" w:rsidP="00B438E0">
            <w:pPr>
              <w:ind w:left="6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E3F" w:rsidRPr="00B438E0" w:rsidRDefault="00761E3F" w:rsidP="00B438E0">
            <w:pPr>
              <w:ind w:left="6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8E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E3F" w:rsidRPr="00B438E0" w:rsidRDefault="00761E3F" w:rsidP="00B438E0">
            <w:pPr>
              <w:ind w:left="6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8E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E3F" w:rsidRPr="00B438E0" w:rsidRDefault="00BE7F8F" w:rsidP="00B438E0">
            <w:pPr>
              <w:ind w:left="6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E3F" w:rsidRPr="00B438E0" w:rsidRDefault="00BE7F8F" w:rsidP="00B438E0">
            <w:pPr>
              <w:ind w:left="6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E3F" w:rsidRPr="00B438E0" w:rsidRDefault="00761E3F" w:rsidP="00B438E0">
            <w:pPr>
              <w:ind w:left="6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8E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E3F" w:rsidRPr="00B438E0" w:rsidRDefault="00761E3F" w:rsidP="00B438E0">
            <w:pPr>
              <w:ind w:left="6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8E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E3F" w:rsidRPr="00B438E0" w:rsidRDefault="00761E3F" w:rsidP="00B438E0">
            <w:pPr>
              <w:ind w:left="6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8E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E3F" w:rsidRPr="00B438E0" w:rsidRDefault="00761E3F" w:rsidP="00B438E0">
            <w:pPr>
              <w:ind w:left="6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8E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E3F" w:rsidRPr="00B438E0" w:rsidRDefault="00761E3F" w:rsidP="00B438E0">
            <w:pPr>
              <w:ind w:left="6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8E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E3F" w:rsidRPr="00B438E0" w:rsidRDefault="00761E3F" w:rsidP="00B438E0">
            <w:pPr>
              <w:ind w:left="6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8E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E3F" w:rsidRPr="00B438E0" w:rsidRDefault="00761E3F" w:rsidP="00B438E0">
            <w:pPr>
              <w:ind w:left="6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8E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E3F" w:rsidRPr="00B438E0" w:rsidRDefault="00761E3F" w:rsidP="00B438E0">
            <w:pPr>
              <w:ind w:left="6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8E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410DE" w:rsidRPr="00C7594A" w:rsidTr="00F4405D">
        <w:trPr>
          <w:trHeight w:val="400"/>
        </w:trPr>
        <w:tc>
          <w:tcPr>
            <w:tcW w:w="1461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DE" w:rsidRPr="00B438E0" w:rsidRDefault="00D410DE" w:rsidP="00B438E0">
            <w:pPr>
              <w:ind w:lef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Цель 1</w:t>
            </w:r>
            <w:r w:rsidR="00487BAD" w:rsidRPr="00B4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 w:rsidR="00487BAD" w:rsidRPr="00B438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возможности детям получать качественное образование в условиях, отвечающих современным требованиям»</w:t>
            </w:r>
          </w:p>
        </w:tc>
      </w:tr>
      <w:tr w:rsidR="00F4405D" w:rsidRPr="00C7594A" w:rsidTr="00325201">
        <w:trPr>
          <w:trHeight w:val="47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5D" w:rsidRPr="00B438E0" w:rsidRDefault="00136420" w:rsidP="00136420">
            <w:pPr>
              <w:ind w:left="6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5D" w:rsidRPr="00B438E0" w:rsidRDefault="00F4405D" w:rsidP="00761465">
            <w:pPr>
              <w:ind w:left="6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38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</w:t>
            </w:r>
            <w:proofErr w:type="gramStart"/>
            <w:r w:rsidRPr="00B438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численности</w:t>
            </w:r>
            <w:proofErr w:type="gramEnd"/>
            <w:r w:rsidRPr="00B438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обучающихся в образовательных организациях общего образования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5D" w:rsidRPr="00B438E0" w:rsidRDefault="00F4405D" w:rsidP="001779E2">
            <w:pPr>
              <w:adjustRightInd w:val="0"/>
              <w:ind w:left="6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5D" w:rsidRPr="00B438E0" w:rsidRDefault="00F4405D" w:rsidP="00B438E0">
            <w:pPr>
              <w:ind w:lef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5D" w:rsidRPr="00B438E0" w:rsidRDefault="00F4405D" w:rsidP="00B438E0">
            <w:pPr>
              <w:ind w:lef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5D" w:rsidRPr="00B438E0" w:rsidRDefault="00F4405D" w:rsidP="00B438E0">
            <w:pPr>
              <w:ind w:lef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5D" w:rsidRPr="00B438E0" w:rsidRDefault="00F4405D" w:rsidP="00B438E0">
            <w:pPr>
              <w:ind w:lef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5D" w:rsidRPr="00B438E0" w:rsidRDefault="00F4405D" w:rsidP="00B438E0">
            <w:pPr>
              <w:ind w:lef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5D" w:rsidRPr="00B438E0" w:rsidRDefault="00F4405D" w:rsidP="00B438E0">
            <w:pPr>
              <w:ind w:lef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5D" w:rsidRPr="00B438E0" w:rsidRDefault="00F4405D" w:rsidP="00B438E0">
            <w:pPr>
              <w:ind w:lef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5D" w:rsidRPr="00B438E0" w:rsidRDefault="00F4405D" w:rsidP="00B438E0">
            <w:pPr>
              <w:ind w:lef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5D" w:rsidRPr="00B438E0" w:rsidRDefault="003907AC" w:rsidP="00B438E0">
            <w:pPr>
              <w:ind w:left="6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38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Управление образования</w:t>
            </w:r>
          </w:p>
        </w:tc>
        <w:tc>
          <w:tcPr>
            <w:tcW w:w="24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05D" w:rsidRDefault="00E87172" w:rsidP="00E87172">
            <w:pPr>
              <w:ind w:left="62" w:right="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Рост у</w:t>
            </w:r>
            <w:r w:rsidRPr="00B438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дельн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ого</w:t>
            </w:r>
            <w:r w:rsidRPr="00B438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B438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</w:t>
            </w:r>
            <w:proofErr w:type="gramStart"/>
            <w:r w:rsidRPr="00B438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численности</w:t>
            </w:r>
            <w:proofErr w:type="gramEnd"/>
            <w:r w:rsidRPr="00B438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обучающихся в образовательных организациях общего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81,7% в 2017 году до 100% к 2025 году</w:t>
            </w:r>
            <w:r w:rsidR="00B13D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B13DE9" w:rsidRDefault="00B13DE9" w:rsidP="00E87172">
            <w:pPr>
              <w:ind w:left="62" w:right="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Обеспечение достижения доли общеобразовательных организаций, в которых создана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универсальная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безбарьерная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среда для инклюзивного образования детей-инвалидов, в общем числе общеобразовательных организаций, на уровне не ниже средне областного значения</w:t>
            </w:r>
          </w:p>
          <w:p w:rsidR="00D02506" w:rsidRPr="00B438E0" w:rsidRDefault="00D02506" w:rsidP="00E87172">
            <w:pPr>
              <w:ind w:left="62" w:right="6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93724" w:rsidRPr="00C7594A" w:rsidTr="00325201">
        <w:trPr>
          <w:trHeight w:val="47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24" w:rsidRPr="00B438E0" w:rsidRDefault="00136420" w:rsidP="00136420">
            <w:pPr>
              <w:ind w:left="6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24" w:rsidRPr="00B438E0" w:rsidRDefault="00C93724" w:rsidP="00B438E0">
            <w:pPr>
              <w:ind w:left="6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38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Охват детей начальным общим, основным общим и средним общим образованием в общей численности обучающихся общеобразовательных организаций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24" w:rsidRPr="00B438E0" w:rsidRDefault="00C93724" w:rsidP="001779E2">
            <w:pPr>
              <w:adjustRightInd w:val="0"/>
              <w:ind w:left="6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24" w:rsidRPr="00B438E0" w:rsidRDefault="00C93724" w:rsidP="00B438E0">
            <w:pPr>
              <w:ind w:lef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24" w:rsidRPr="00B438E0" w:rsidRDefault="00C93724" w:rsidP="00B438E0">
            <w:pPr>
              <w:ind w:lef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24" w:rsidRPr="00B438E0" w:rsidRDefault="00C93724" w:rsidP="00B438E0">
            <w:pPr>
              <w:ind w:lef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24" w:rsidRPr="00B438E0" w:rsidRDefault="00C93724" w:rsidP="00B438E0">
            <w:pPr>
              <w:ind w:lef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24" w:rsidRPr="00B438E0" w:rsidRDefault="00C93724" w:rsidP="00B438E0">
            <w:pPr>
              <w:ind w:lef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24" w:rsidRPr="00B438E0" w:rsidRDefault="00C93724" w:rsidP="00B438E0">
            <w:pPr>
              <w:ind w:lef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24" w:rsidRPr="00B438E0" w:rsidRDefault="00C93724" w:rsidP="00B438E0">
            <w:pPr>
              <w:ind w:lef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24" w:rsidRPr="00B438E0" w:rsidRDefault="00C93724" w:rsidP="00B438E0">
            <w:pPr>
              <w:ind w:lef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24" w:rsidRPr="00B438E0" w:rsidRDefault="00C93724" w:rsidP="00B438E0">
            <w:pPr>
              <w:ind w:left="6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38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Управление образования</w:t>
            </w:r>
          </w:p>
        </w:tc>
        <w:tc>
          <w:tcPr>
            <w:tcW w:w="24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24" w:rsidRPr="00B438E0" w:rsidRDefault="00C93724" w:rsidP="00B438E0">
            <w:pPr>
              <w:ind w:left="6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24245" w:rsidRPr="00C7594A" w:rsidTr="00761E3F">
        <w:trPr>
          <w:trHeight w:val="479"/>
        </w:trPr>
        <w:tc>
          <w:tcPr>
            <w:tcW w:w="1461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45" w:rsidRPr="00B438E0" w:rsidRDefault="00D24245" w:rsidP="00B438E0">
            <w:pPr>
              <w:ind w:left="6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438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Цель 2 «</w:t>
            </w:r>
            <w:r w:rsidRPr="00B438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Выравнивание стартовых возможностей детей дошкольного возраста за счет обеспечения и сохранения 100 % доступности качественного дошкольного образования, в том числе присмотра и ухода за детьми»</w:t>
            </w:r>
          </w:p>
        </w:tc>
      </w:tr>
      <w:tr w:rsidR="00C93724" w:rsidRPr="00C7594A" w:rsidTr="00325201">
        <w:trPr>
          <w:trHeight w:val="47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24" w:rsidRPr="00B438E0" w:rsidRDefault="00136420" w:rsidP="00136420">
            <w:pPr>
              <w:ind w:left="6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24" w:rsidRPr="00B438E0" w:rsidRDefault="00C93724" w:rsidP="00B438E0">
            <w:pPr>
              <w:ind w:left="6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38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Доступность дошкольного образования для детей в возрасте от 3 до 7 лет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24" w:rsidRPr="00B438E0" w:rsidRDefault="00C93724" w:rsidP="001779E2">
            <w:pPr>
              <w:adjustRightInd w:val="0"/>
              <w:ind w:left="6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24" w:rsidRPr="00B438E0" w:rsidRDefault="00C93724" w:rsidP="00B438E0">
            <w:pPr>
              <w:ind w:lef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24" w:rsidRPr="00B438E0" w:rsidRDefault="00C93724" w:rsidP="00B438E0">
            <w:pPr>
              <w:ind w:lef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24" w:rsidRPr="00B438E0" w:rsidRDefault="00C93724" w:rsidP="00B438E0">
            <w:pPr>
              <w:ind w:lef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24" w:rsidRPr="00B438E0" w:rsidRDefault="00C93724" w:rsidP="00B438E0">
            <w:pPr>
              <w:ind w:lef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24" w:rsidRPr="00B438E0" w:rsidRDefault="00C93724" w:rsidP="00B438E0">
            <w:pPr>
              <w:ind w:lef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24" w:rsidRPr="00B438E0" w:rsidRDefault="00C93724" w:rsidP="00B438E0">
            <w:pPr>
              <w:ind w:lef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24" w:rsidRPr="00B438E0" w:rsidRDefault="00C93724" w:rsidP="00B438E0">
            <w:pPr>
              <w:ind w:lef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24" w:rsidRPr="00B438E0" w:rsidRDefault="00C93724" w:rsidP="00B438E0">
            <w:pPr>
              <w:ind w:lef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24" w:rsidRPr="00B438E0" w:rsidRDefault="00C93724" w:rsidP="00B438E0">
            <w:pPr>
              <w:ind w:left="6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38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Управление образования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24" w:rsidRDefault="006477B6" w:rsidP="00B438E0">
            <w:pPr>
              <w:ind w:left="62"/>
              <w:contextualSpacing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Обеспечение к 2021 году 100% доступности дошкольного образования для детей в возрасте от 2 месяцев до 3 лет</w:t>
            </w:r>
            <w:r w:rsidR="005B6A1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</w:p>
          <w:p w:rsidR="005B6A19" w:rsidRPr="00B438E0" w:rsidRDefault="005B6A19" w:rsidP="00B438E0">
            <w:pPr>
              <w:ind w:left="6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Сохранение 100% охвата детей в возрасте 3-7 лет программами дошкольного образования до 2030 года</w:t>
            </w:r>
          </w:p>
        </w:tc>
      </w:tr>
      <w:tr w:rsidR="00D24245" w:rsidRPr="00C7594A" w:rsidTr="00761E3F">
        <w:trPr>
          <w:trHeight w:val="479"/>
        </w:trPr>
        <w:tc>
          <w:tcPr>
            <w:tcW w:w="14613" w:type="dxa"/>
            <w:gridSpan w:val="17"/>
            <w:tcBorders>
              <w:top w:val="single" w:sz="4" w:space="0" w:color="auto"/>
            </w:tcBorders>
          </w:tcPr>
          <w:p w:rsidR="00D24245" w:rsidRPr="00B438E0" w:rsidRDefault="00D24245" w:rsidP="00B438E0">
            <w:pPr>
              <w:ind w:left="6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438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Цель 3 «</w:t>
            </w:r>
            <w:r w:rsidRPr="00B438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эффективной системы выявления, поддержки и развития особенностей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обучающихся»</w:t>
            </w:r>
          </w:p>
        </w:tc>
      </w:tr>
      <w:tr w:rsidR="0025623E" w:rsidRPr="00B438E0" w:rsidTr="00C93724">
        <w:trPr>
          <w:gridAfter w:val="1"/>
          <w:wAfter w:w="17" w:type="dxa"/>
          <w:trHeight w:val="479"/>
        </w:trPr>
        <w:tc>
          <w:tcPr>
            <w:tcW w:w="566" w:type="dxa"/>
          </w:tcPr>
          <w:p w:rsidR="0025623E" w:rsidRPr="00B438E0" w:rsidRDefault="00136420" w:rsidP="00136420">
            <w:pPr>
              <w:ind w:left="6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134" w:type="dxa"/>
          </w:tcPr>
          <w:p w:rsidR="0025623E" w:rsidRPr="00B438E0" w:rsidRDefault="0025623E" w:rsidP="00B438E0">
            <w:pPr>
              <w:ind w:left="62" w:right="139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38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Доля детей,  в возрасте от 5 до 18 лет, получающих услуги по дополнительному образованию, в общей </w:t>
            </w:r>
            <w:r w:rsidRPr="00B438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численности детей этого возраста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3E" w:rsidRPr="00B438E0" w:rsidRDefault="0025623E" w:rsidP="001779E2">
            <w:pPr>
              <w:adjustRightInd w:val="0"/>
              <w:ind w:left="6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%</w:t>
            </w:r>
          </w:p>
        </w:tc>
        <w:tc>
          <w:tcPr>
            <w:tcW w:w="661" w:type="dxa"/>
          </w:tcPr>
          <w:p w:rsidR="0025623E" w:rsidRPr="00B438E0" w:rsidRDefault="0025623E" w:rsidP="00B438E0">
            <w:pPr>
              <w:ind w:lef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80</w:t>
            </w:r>
          </w:p>
        </w:tc>
        <w:tc>
          <w:tcPr>
            <w:tcW w:w="709" w:type="dxa"/>
          </w:tcPr>
          <w:p w:rsidR="0025623E" w:rsidRPr="00B438E0" w:rsidRDefault="0025623E" w:rsidP="00B438E0">
            <w:pPr>
              <w:ind w:lef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5623E" w:rsidRPr="00B438E0" w:rsidRDefault="0025623E" w:rsidP="00B438E0">
            <w:pPr>
              <w:ind w:left="62" w:right="23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5623E" w:rsidRPr="00B438E0" w:rsidRDefault="0025623E" w:rsidP="00B438E0">
            <w:pPr>
              <w:ind w:lef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5623E" w:rsidRPr="00B438E0" w:rsidRDefault="0025623E" w:rsidP="00B438E0">
            <w:pPr>
              <w:ind w:lef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5623E" w:rsidRPr="00B438E0" w:rsidRDefault="0025623E" w:rsidP="00B438E0">
            <w:pPr>
              <w:ind w:lef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25623E" w:rsidRPr="00B438E0" w:rsidRDefault="0025623E" w:rsidP="00B438E0">
            <w:pPr>
              <w:ind w:lef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25623E" w:rsidRPr="00B438E0" w:rsidRDefault="0025623E" w:rsidP="00B438E0">
            <w:pPr>
              <w:ind w:lef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gridSpan w:val="2"/>
          </w:tcPr>
          <w:p w:rsidR="0025623E" w:rsidRPr="00B438E0" w:rsidRDefault="003907AC" w:rsidP="00B438E0">
            <w:pPr>
              <w:ind w:left="6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38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Управление образования</w:t>
            </w:r>
          </w:p>
        </w:tc>
        <w:tc>
          <w:tcPr>
            <w:tcW w:w="2410" w:type="dxa"/>
          </w:tcPr>
          <w:p w:rsidR="0025623E" w:rsidRPr="00B438E0" w:rsidRDefault="00AC1AFD" w:rsidP="00B438E0">
            <w:pPr>
              <w:ind w:left="62" w:right="6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Обеспечение охвата детей в возрасте от 5 до 18 лет программами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дополнительного образования детей на уровне не ниже средне областного значения</w:t>
            </w:r>
          </w:p>
        </w:tc>
      </w:tr>
    </w:tbl>
    <w:p w:rsidR="00AE7AE5" w:rsidRDefault="00AE7AE5" w:rsidP="00BF3F9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38E0" w:rsidRDefault="00B438E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563D1F" w:rsidRPr="0008494C" w:rsidRDefault="00563D1F" w:rsidP="00037097">
      <w:pPr>
        <w:pStyle w:val="a7"/>
        <w:numPr>
          <w:ilvl w:val="2"/>
          <w:numId w:val="9"/>
        </w:numPr>
        <w:tabs>
          <w:tab w:val="left" w:pos="4018"/>
        </w:tabs>
        <w:rPr>
          <w:b/>
          <w:i/>
          <w:sz w:val="24"/>
          <w:szCs w:val="24"/>
        </w:rPr>
      </w:pPr>
      <w:r w:rsidRPr="0008494C">
        <w:rPr>
          <w:b/>
          <w:sz w:val="24"/>
          <w:szCs w:val="24"/>
        </w:rPr>
        <w:lastRenderedPageBreak/>
        <w:t>Перечень</w:t>
      </w:r>
      <w:r w:rsidRPr="0008494C">
        <w:rPr>
          <w:b/>
          <w:spacing w:val="-8"/>
          <w:sz w:val="24"/>
          <w:szCs w:val="24"/>
        </w:rPr>
        <w:t xml:space="preserve"> </w:t>
      </w:r>
      <w:r w:rsidRPr="0008494C">
        <w:rPr>
          <w:b/>
          <w:sz w:val="24"/>
          <w:szCs w:val="24"/>
        </w:rPr>
        <w:t>структурных</w:t>
      </w:r>
      <w:r w:rsidRPr="0008494C">
        <w:rPr>
          <w:b/>
          <w:spacing w:val="-8"/>
          <w:sz w:val="24"/>
          <w:szCs w:val="24"/>
        </w:rPr>
        <w:t xml:space="preserve"> </w:t>
      </w:r>
      <w:r w:rsidRPr="0008494C">
        <w:rPr>
          <w:b/>
          <w:sz w:val="24"/>
          <w:szCs w:val="24"/>
        </w:rPr>
        <w:t>элементов</w:t>
      </w:r>
      <w:r w:rsidRPr="0008494C">
        <w:rPr>
          <w:b/>
          <w:spacing w:val="-8"/>
          <w:sz w:val="24"/>
          <w:szCs w:val="24"/>
        </w:rPr>
        <w:t xml:space="preserve"> </w:t>
      </w:r>
      <w:r w:rsidRPr="0008494C">
        <w:rPr>
          <w:b/>
          <w:sz w:val="24"/>
          <w:szCs w:val="24"/>
        </w:rPr>
        <w:t>муниципальной</w:t>
      </w:r>
      <w:r w:rsidRPr="0008494C">
        <w:rPr>
          <w:b/>
          <w:spacing w:val="-8"/>
          <w:sz w:val="24"/>
          <w:szCs w:val="24"/>
        </w:rPr>
        <w:t xml:space="preserve"> </w:t>
      </w:r>
      <w:r w:rsidRPr="0008494C">
        <w:rPr>
          <w:b/>
          <w:sz w:val="24"/>
          <w:szCs w:val="24"/>
        </w:rPr>
        <w:t>программы</w:t>
      </w:r>
    </w:p>
    <w:p w:rsidR="00534959" w:rsidRPr="00A57960" w:rsidRDefault="00534959" w:rsidP="00A57960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pPr w:leftFromText="180" w:rightFromText="180" w:vertAnchor="text" w:tblpY="1"/>
        <w:tblOverlap w:val="never"/>
        <w:tblW w:w="14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835"/>
        <w:gridCol w:w="3828"/>
        <w:gridCol w:w="3553"/>
        <w:gridCol w:w="3676"/>
      </w:tblGrid>
      <w:tr w:rsidR="00B80FE5" w:rsidRPr="00D410DE" w:rsidTr="00B438E0">
        <w:trPr>
          <w:trHeight w:val="847"/>
        </w:trPr>
        <w:tc>
          <w:tcPr>
            <w:tcW w:w="562" w:type="dxa"/>
            <w:vAlign w:val="center"/>
          </w:tcPr>
          <w:p w:rsidR="00B80FE5" w:rsidRPr="00B438E0" w:rsidRDefault="00B80FE5" w:rsidP="00B438E0">
            <w:pPr>
              <w:ind w:left="6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8E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B438E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B438E0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835" w:type="dxa"/>
            <w:vAlign w:val="center"/>
          </w:tcPr>
          <w:p w:rsidR="00B80FE5" w:rsidRPr="00B438E0" w:rsidRDefault="00B80FE5" w:rsidP="00B438E0">
            <w:pPr>
              <w:ind w:left="6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Наименование </w:t>
            </w:r>
            <w:proofErr w:type="spellStart"/>
            <w:r w:rsidRPr="00B438E0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структурного</w:t>
            </w:r>
            <w:proofErr w:type="spellEnd"/>
            <w:r w:rsidRPr="00B438E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438E0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элемента</w:t>
            </w:r>
            <w:proofErr w:type="spellEnd"/>
          </w:p>
        </w:tc>
        <w:tc>
          <w:tcPr>
            <w:tcW w:w="3828" w:type="dxa"/>
            <w:vAlign w:val="center"/>
          </w:tcPr>
          <w:p w:rsidR="00B438E0" w:rsidRDefault="00B80FE5" w:rsidP="00B438E0">
            <w:pPr>
              <w:ind w:left="-3396" w:firstLine="345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38E0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</w:t>
            </w:r>
            <w:proofErr w:type="spellEnd"/>
            <w:r w:rsidRPr="00B438E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438E0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структурного</w:t>
            </w:r>
            <w:proofErr w:type="spellEnd"/>
            <w:r w:rsidRPr="00B438E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438E0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элемента</w:t>
            </w:r>
            <w:proofErr w:type="spellEnd"/>
          </w:p>
          <w:p w:rsidR="00B80FE5" w:rsidRPr="00B438E0" w:rsidRDefault="00B80FE5" w:rsidP="00B438E0">
            <w:pPr>
              <w:ind w:left="-3396" w:firstLine="345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8E0">
              <w:rPr>
                <w:rFonts w:ascii="Times New Roman" w:eastAsia="Times New Roman" w:hAnsi="Times New Roman" w:cs="Times New Roman"/>
                <w:sz w:val="24"/>
                <w:szCs w:val="24"/>
              </w:rPr>
              <w:t>&lt;10&gt;</w:t>
            </w:r>
          </w:p>
        </w:tc>
        <w:tc>
          <w:tcPr>
            <w:tcW w:w="3553" w:type="dxa"/>
            <w:vAlign w:val="center"/>
          </w:tcPr>
          <w:p w:rsidR="00B438E0" w:rsidRDefault="00B80FE5" w:rsidP="00B438E0">
            <w:pPr>
              <w:ind w:left="62"/>
              <w:contextualSpacing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B4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Краткое описание ожидаемых</w:t>
            </w:r>
            <w:r w:rsidRPr="00B438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4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эффектов от реализации задачи структурного</w:t>
            </w:r>
            <w:r w:rsidRPr="00B438E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4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элемента</w:t>
            </w:r>
          </w:p>
          <w:p w:rsidR="00B80FE5" w:rsidRPr="00B438E0" w:rsidRDefault="00B80FE5" w:rsidP="00B438E0">
            <w:pPr>
              <w:ind w:left="6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&lt;11&gt;</w:t>
            </w:r>
          </w:p>
        </w:tc>
        <w:tc>
          <w:tcPr>
            <w:tcW w:w="3676" w:type="dxa"/>
            <w:vAlign w:val="center"/>
          </w:tcPr>
          <w:p w:rsidR="00B80FE5" w:rsidRPr="00B438E0" w:rsidRDefault="00B80FE5" w:rsidP="00B438E0">
            <w:pPr>
              <w:ind w:left="6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38E0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</w:t>
            </w:r>
            <w:proofErr w:type="spellEnd"/>
            <w:r w:rsidRPr="00B438E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438E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B438E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438E0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показателями</w:t>
            </w:r>
            <w:proofErr w:type="spellEnd"/>
          </w:p>
          <w:p w:rsidR="00B80FE5" w:rsidRPr="00B438E0" w:rsidRDefault="00B80FE5" w:rsidP="00B438E0">
            <w:pPr>
              <w:ind w:left="6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8E0">
              <w:rPr>
                <w:rFonts w:ascii="Times New Roman" w:eastAsia="Times New Roman" w:hAnsi="Times New Roman" w:cs="Times New Roman"/>
                <w:sz w:val="24"/>
                <w:szCs w:val="24"/>
              </w:rPr>
              <w:t>&lt;12&gt;</w:t>
            </w:r>
          </w:p>
        </w:tc>
      </w:tr>
      <w:tr w:rsidR="00B80FE5" w:rsidRPr="00D410DE" w:rsidTr="004A53C1">
        <w:trPr>
          <w:trHeight w:val="263"/>
        </w:trPr>
        <w:tc>
          <w:tcPr>
            <w:tcW w:w="562" w:type="dxa"/>
          </w:tcPr>
          <w:p w:rsidR="00B80FE5" w:rsidRPr="00B438E0" w:rsidRDefault="00B80FE5" w:rsidP="00B438E0">
            <w:pPr>
              <w:ind w:lef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8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80FE5" w:rsidRPr="00B438E0" w:rsidRDefault="000C3B68" w:rsidP="00B438E0">
            <w:pPr>
              <w:ind w:left="6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828" w:type="dxa"/>
          </w:tcPr>
          <w:p w:rsidR="00B80FE5" w:rsidRPr="00B438E0" w:rsidRDefault="000C3B68" w:rsidP="00B438E0">
            <w:pPr>
              <w:ind w:left="6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553" w:type="dxa"/>
          </w:tcPr>
          <w:p w:rsidR="00B80FE5" w:rsidRPr="00B438E0" w:rsidRDefault="000C3B68" w:rsidP="00B438E0">
            <w:pPr>
              <w:ind w:left="6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676" w:type="dxa"/>
          </w:tcPr>
          <w:p w:rsidR="00B80FE5" w:rsidRPr="00B438E0" w:rsidRDefault="000C3B68" w:rsidP="00B438E0">
            <w:pPr>
              <w:ind w:left="6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A57960" w:rsidRPr="00D410DE" w:rsidTr="0073388D">
        <w:trPr>
          <w:trHeight w:val="288"/>
        </w:trPr>
        <w:tc>
          <w:tcPr>
            <w:tcW w:w="14454" w:type="dxa"/>
            <w:gridSpan w:val="5"/>
          </w:tcPr>
          <w:p w:rsidR="00A57960" w:rsidRPr="00B438E0" w:rsidRDefault="00A57960" w:rsidP="00B438E0">
            <w:pPr>
              <w:ind w:left="6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38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Направление  «Развитие системы дошкольного образования»</w:t>
            </w:r>
          </w:p>
        </w:tc>
      </w:tr>
      <w:tr w:rsidR="00485C65" w:rsidRPr="00D410DE" w:rsidTr="004A53C1">
        <w:trPr>
          <w:trHeight w:val="1546"/>
        </w:trPr>
        <w:tc>
          <w:tcPr>
            <w:tcW w:w="562" w:type="dxa"/>
            <w:vMerge w:val="restart"/>
          </w:tcPr>
          <w:p w:rsidR="00485C65" w:rsidRPr="00B438E0" w:rsidRDefault="00485C65" w:rsidP="00B438E0">
            <w:pPr>
              <w:ind w:lef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35" w:type="dxa"/>
            <w:vMerge w:val="restart"/>
          </w:tcPr>
          <w:p w:rsidR="00485C65" w:rsidRPr="00B438E0" w:rsidRDefault="00485C65" w:rsidP="00B438E0">
            <w:pPr>
              <w:pStyle w:val="ConsPlusNormal"/>
              <w:ind w:left="62" w:right="62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38E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Муниципальный проект</w:t>
            </w:r>
          </w:p>
          <w:p w:rsidR="00485C65" w:rsidRPr="00B438E0" w:rsidRDefault="00485C65" w:rsidP="00B438E0">
            <w:pPr>
              <w:pStyle w:val="a3"/>
              <w:ind w:left="62" w:right="62"/>
              <w:contextualSpacing/>
              <w:rPr>
                <w:sz w:val="24"/>
                <w:szCs w:val="24"/>
                <w:lang w:val="ru-RU"/>
              </w:rPr>
            </w:pPr>
            <w:r w:rsidRPr="00B438E0">
              <w:rPr>
                <w:sz w:val="24"/>
                <w:szCs w:val="24"/>
                <w:lang w:val="ru-RU"/>
              </w:rPr>
              <w:t>«Развитие общего и дополнительного образования»</w:t>
            </w:r>
          </w:p>
        </w:tc>
        <w:tc>
          <w:tcPr>
            <w:tcW w:w="3828" w:type="dxa"/>
          </w:tcPr>
          <w:p w:rsidR="00485C65" w:rsidRPr="00B438E0" w:rsidRDefault="00485C65" w:rsidP="00B438E0">
            <w:pPr>
              <w:keepNext/>
              <w:ind w:left="62" w:right="13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38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в школьных</w:t>
            </w:r>
            <w:r w:rsidRPr="00B438E0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r w:rsidRPr="00B438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музеях</w:t>
            </w:r>
            <w:r w:rsidRPr="00B438E0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r w:rsidRPr="00B438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экспозиций, посвященных Победе в Великой Отечественной войне 1941-1945 годов, событиям СВО</w:t>
            </w:r>
          </w:p>
        </w:tc>
        <w:tc>
          <w:tcPr>
            <w:tcW w:w="3553" w:type="dxa"/>
          </w:tcPr>
          <w:p w:rsidR="00485C65" w:rsidRPr="00B438E0" w:rsidRDefault="00485C65" w:rsidP="00B438E0">
            <w:pPr>
              <w:keepNext/>
              <w:ind w:left="62" w:right="13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38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 2026 году оборудовать </w:t>
            </w:r>
            <w:proofErr w:type="gramStart"/>
            <w:r w:rsidRPr="00B438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средние</w:t>
            </w:r>
            <w:proofErr w:type="gramEnd"/>
            <w:r w:rsidRPr="00B438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школы музейным оборудованием</w:t>
            </w:r>
          </w:p>
        </w:tc>
        <w:tc>
          <w:tcPr>
            <w:tcW w:w="3676" w:type="dxa"/>
          </w:tcPr>
          <w:p w:rsidR="00485C65" w:rsidRPr="00B438E0" w:rsidRDefault="00485C65" w:rsidP="00761465">
            <w:pPr>
              <w:ind w:left="62" w:right="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38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Охват  детей начальным общим, основным общим и средним общим образованием в общей численности обучающихся общеобразовательных организаций</w:t>
            </w:r>
          </w:p>
        </w:tc>
      </w:tr>
      <w:tr w:rsidR="00485C65" w:rsidRPr="00D410DE" w:rsidTr="004A53C1">
        <w:trPr>
          <w:trHeight w:val="479"/>
        </w:trPr>
        <w:tc>
          <w:tcPr>
            <w:tcW w:w="562" w:type="dxa"/>
            <w:vMerge/>
          </w:tcPr>
          <w:p w:rsidR="00485C65" w:rsidRPr="00B438E0" w:rsidRDefault="00485C65" w:rsidP="00B438E0">
            <w:pPr>
              <w:ind w:lef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</w:tcPr>
          <w:p w:rsidR="00485C65" w:rsidRPr="00B438E0" w:rsidRDefault="00485C65" w:rsidP="00B438E0">
            <w:pPr>
              <w:pStyle w:val="ConsPlusNormal"/>
              <w:ind w:left="62" w:right="62" w:firstLine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828" w:type="dxa"/>
          </w:tcPr>
          <w:p w:rsidR="00485C65" w:rsidRPr="00B438E0" w:rsidRDefault="00485C65" w:rsidP="00B438E0">
            <w:pPr>
              <w:pStyle w:val="ConsPlusNormal"/>
              <w:ind w:left="70" w:right="6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38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Обеспечение целенаправленной профессиональной ориентации и качественной </w:t>
            </w:r>
            <w:proofErr w:type="gramStart"/>
            <w:r w:rsidRPr="00B438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подготовки</w:t>
            </w:r>
            <w:proofErr w:type="gramEnd"/>
            <w:r w:rsidRPr="00B438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обучающихся к поступлению в вузы. </w:t>
            </w:r>
          </w:p>
          <w:p w:rsidR="00485C65" w:rsidRPr="00B438E0" w:rsidRDefault="00485C65" w:rsidP="00B438E0">
            <w:pPr>
              <w:keepNext/>
              <w:ind w:left="70" w:right="6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38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Создание </w:t>
            </w:r>
            <w:proofErr w:type="gramStart"/>
            <w:r w:rsidRPr="00B438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обучающимся</w:t>
            </w:r>
            <w:proofErr w:type="gramEnd"/>
            <w:r w:rsidRPr="00B438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условий для осознанного выбора профессии для работы на предприятиях лесопромышленного комплекса.</w:t>
            </w:r>
          </w:p>
        </w:tc>
        <w:tc>
          <w:tcPr>
            <w:tcW w:w="3553" w:type="dxa"/>
          </w:tcPr>
          <w:p w:rsidR="00485C65" w:rsidRPr="00B438E0" w:rsidRDefault="00485C65" w:rsidP="00B438E0">
            <w:pPr>
              <w:keepNext/>
              <w:ind w:left="62" w:right="13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38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 2027 году открытие лесных классов и (или) </w:t>
            </w:r>
            <w:proofErr w:type="spellStart"/>
            <w:r w:rsidRPr="00B438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агроклассов</w:t>
            </w:r>
            <w:proofErr w:type="spellEnd"/>
            <w:r w:rsidRPr="00B438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средних школах округа</w:t>
            </w:r>
          </w:p>
        </w:tc>
        <w:tc>
          <w:tcPr>
            <w:tcW w:w="3676" w:type="dxa"/>
          </w:tcPr>
          <w:p w:rsidR="00485C65" w:rsidRPr="00B438E0" w:rsidRDefault="00485C65" w:rsidP="00761465">
            <w:pPr>
              <w:ind w:left="62" w:right="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38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Охват  детей начальным общим, основным общим и средним общим образованием в общей численности обучающихся общеобразовательных организаций</w:t>
            </w:r>
          </w:p>
        </w:tc>
      </w:tr>
      <w:tr w:rsidR="005D46F9" w:rsidRPr="00D410DE" w:rsidTr="004A53C1">
        <w:trPr>
          <w:trHeight w:val="479"/>
        </w:trPr>
        <w:tc>
          <w:tcPr>
            <w:tcW w:w="562" w:type="dxa"/>
            <w:vMerge/>
          </w:tcPr>
          <w:p w:rsidR="005D46F9" w:rsidRPr="00B438E0" w:rsidRDefault="005D46F9" w:rsidP="00B438E0">
            <w:pPr>
              <w:ind w:lef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</w:tcPr>
          <w:p w:rsidR="005D46F9" w:rsidRPr="00B438E0" w:rsidRDefault="005D46F9" w:rsidP="00B438E0">
            <w:pPr>
              <w:pStyle w:val="ConsPlusNormal"/>
              <w:ind w:left="62" w:right="62" w:firstLine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828" w:type="dxa"/>
          </w:tcPr>
          <w:p w:rsidR="005D46F9" w:rsidRPr="00B438E0" w:rsidRDefault="005D46F9" w:rsidP="00B438E0">
            <w:pPr>
              <w:pStyle w:val="ConsPlusNormal"/>
              <w:ind w:left="70" w:right="64" w:firstLine="0"/>
              <w:contextualSpacing/>
              <w:jc w:val="both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lang w:val="ru-RU"/>
              </w:rPr>
            </w:pPr>
            <w:r w:rsidRPr="00B438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Обеспечено предоставление ежемесячного денежного вознаграждения за классное руководство педагогическим работникам муниципальных образовательных организаций, реализующих программы начального общего, основного общего и среднего общего образования, в том числе </w:t>
            </w:r>
            <w:r w:rsidRPr="00B438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адаптированные основные общеобразовательные программы</w:t>
            </w:r>
          </w:p>
        </w:tc>
        <w:tc>
          <w:tcPr>
            <w:tcW w:w="3553" w:type="dxa"/>
          </w:tcPr>
          <w:p w:rsidR="005D46F9" w:rsidRPr="00B438E0" w:rsidRDefault="005D46F9" w:rsidP="00B438E0">
            <w:pPr>
              <w:ind w:left="57" w:right="133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38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Сохранение отношения средней заработной платы педагогических работников образовательных учреждений общего образования к среднемесячному доходу от трудовой деятельности в регионе на уровне 100 процентов к 2026 году;</w:t>
            </w:r>
          </w:p>
          <w:p w:rsidR="005D46F9" w:rsidRPr="00B438E0" w:rsidRDefault="005D46F9" w:rsidP="00B438E0">
            <w:pPr>
              <w:keepNext/>
              <w:ind w:right="13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76" w:type="dxa"/>
          </w:tcPr>
          <w:p w:rsidR="005D46F9" w:rsidRPr="00B438E0" w:rsidRDefault="005D46F9" w:rsidP="00761465">
            <w:pPr>
              <w:ind w:left="62" w:right="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38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Охват детей начальным общим, основным общим и средним общим образованием в общей численности обучающихся общеобразовательных организаций</w:t>
            </w:r>
          </w:p>
        </w:tc>
      </w:tr>
      <w:tr w:rsidR="005D46F9" w:rsidRPr="00D410DE" w:rsidTr="004A53C1">
        <w:trPr>
          <w:trHeight w:val="479"/>
        </w:trPr>
        <w:tc>
          <w:tcPr>
            <w:tcW w:w="562" w:type="dxa"/>
            <w:vMerge/>
          </w:tcPr>
          <w:p w:rsidR="005D46F9" w:rsidRPr="00B438E0" w:rsidRDefault="005D46F9" w:rsidP="00B438E0">
            <w:pPr>
              <w:ind w:lef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 w:val="restart"/>
          </w:tcPr>
          <w:p w:rsidR="005D46F9" w:rsidRPr="00B438E0" w:rsidRDefault="005D46F9" w:rsidP="00B438E0">
            <w:pPr>
              <w:pStyle w:val="ConsPlusNormal"/>
              <w:ind w:left="62" w:right="62" w:firstLine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828" w:type="dxa"/>
          </w:tcPr>
          <w:p w:rsidR="005D46F9" w:rsidRPr="00B438E0" w:rsidRDefault="005D46F9" w:rsidP="00B438E0">
            <w:pPr>
              <w:pStyle w:val="ConsPlusNormal"/>
              <w:ind w:left="70" w:right="64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2B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функционирования системы общего образования:</w:t>
            </w:r>
            <w:r w:rsidRPr="00B438E0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lang w:val="ru-RU"/>
              </w:rPr>
              <w:br/>
            </w:r>
            <w:r w:rsidRPr="00B438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B43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условий для получения качественного общего образования;</w:t>
            </w:r>
          </w:p>
          <w:p w:rsidR="005D46F9" w:rsidRPr="00B438E0" w:rsidRDefault="005D46F9" w:rsidP="00B438E0">
            <w:pPr>
              <w:pStyle w:val="ConsPlusNormal"/>
              <w:ind w:left="70" w:right="6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38E0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lang w:val="ru-RU"/>
              </w:rPr>
              <w:t>-</w:t>
            </w:r>
            <w:r w:rsidRPr="00B438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02B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B438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оздание необходимых условий для охра</w:t>
            </w:r>
            <w:r w:rsidR="00A02B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ны здоровья и жизни обучающихся </w:t>
            </w:r>
            <w:r w:rsidRPr="00B438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общеобразовательных организаций округа;</w:t>
            </w:r>
          </w:p>
          <w:p w:rsidR="005D46F9" w:rsidRPr="00B438E0" w:rsidRDefault="005D46F9" w:rsidP="00B438E0">
            <w:pPr>
              <w:pStyle w:val="ConsPlusNormal"/>
              <w:ind w:left="70" w:right="6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38E0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lang w:val="ru-RU"/>
              </w:rPr>
              <w:t>-</w:t>
            </w:r>
            <w:r w:rsidRPr="00B438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02B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B438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охранение и укрепление здоровья детей с ограниченными возможностями здоровья за время пребывания в обра</w:t>
            </w:r>
            <w:r w:rsidR="00A02B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зовательных организациях округа</w:t>
            </w:r>
            <w:r w:rsidRPr="00B438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5D46F9" w:rsidRPr="00B438E0" w:rsidRDefault="00A02BFA" w:rsidP="00B438E0">
            <w:pPr>
              <w:pStyle w:val="ConsPlusNormal"/>
              <w:ind w:left="70" w:right="64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</w:t>
            </w:r>
            <w:r w:rsidR="005D46F9" w:rsidRPr="00B43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лучшение условий получения образования детьми из семей, относящихся к льготным категориям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5D46F9" w:rsidRPr="00B438E0" w:rsidRDefault="00A02BFA" w:rsidP="00B438E0">
            <w:pPr>
              <w:pStyle w:val="ConsPlusNormal"/>
              <w:ind w:left="70" w:right="6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р</w:t>
            </w:r>
            <w:r w:rsidR="005D46F9" w:rsidRPr="00B438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азвитие и совершенствование воспитательной работы в общеобразовательных организациях округа</w:t>
            </w:r>
          </w:p>
        </w:tc>
        <w:tc>
          <w:tcPr>
            <w:tcW w:w="3553" w:type="dxa"/>
          </w:tcPr>
          <w:p w:rsidR="005D46F9" w:rsidRPr="00B438E0" w:rsidRDefault="005D46F9" w:rsidP="00B438E0">
            <w:pPr>
              <w:pStyle w:val="ConsPlusNormal"/>
              <w:ind w:left="57" w:right="57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3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Улучшение условий получения образования детьми из семей, относящихся к льготным категориям;</w:t>
            </w:r>
          </w:p>
          <w:p w:rsidR="005D46F9" w:rsidRPr="00B438E0" w:rsidRDefault="005D46F9" w:rsidP="00B438E0">
            <w:pPr>
              <w:pStyle w:val="ConsPlusNormal"/>
              <w:ind w:left="57" w:right="57" w:firstLine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38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Сохранение и укрепление здоровья детей с ограниченными возможностями здоровья за время пребывания в образ</w:t>
            </w:r>
            <w:r w:rsidR="009A0B05" w:rsidRPr="00B438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овательных организациях округа.</w:t>
            </w:r>
          </w:p>
        </w:tc>
        <w:tc>
          <w:tcPr>
            <w:tcW w:w="3676" w:type="dxa"/>
          </w:tcPr>
          <w:p w:rsidR="005D46F9" w:rsidRPr="00B438E0" w:rsidRDefault="005D46F9" w:rsidP="00761465">
            <w:pPr>
              <w:ind w:left="62" w:right="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38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Охват детей начальным общим, основным общим и средним общим образованием в общей численности обучающихся общеобразовательных организаций</w:t>
            </w:r>
          </w:p>
        </w:tc>
      </w:tr>
      <w:tr w:rsidR="005D46F9" w:rsidRPr="00D410DE" w:rsidTr="004A53C1">
        <w:trPr>
          <w:trHeight w:val="479"/>
        </w:trPr>
        <w:tc>
          <w:tcPr>
            <w:tcW w:w="562" w:type="dxa"/>
            <w:vMerge/>
          </w:tcPr>
          <w:p w:rsidR="005D46F9" w:rsidRPr="00B438E0" w:rsidRDefault="005D46F9" w:rsidP="00B438E0">
            <w:pPr>
              <w:ind w:lef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</w:tcPr>
          <w:p w:rsidR="005D46F9" w:rsidRPr="00B438E0" w:rsidRDefault="005D46F9" w:rsidP="00B438E0">
            <w:pPr>
              <w:pStyle w:val="ConsPlusNormal"/>
              <w:ind w:left="62" w:right="62" w:firstLine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828" w:type="dxa"/>
          </w:tcPr>
          <w:p w:rsidR="005D46F9" w:rsidRPr="00B438E0" w:rsidRDefault="005D46F9" w:rsidP="00A02BFA">
            <w:pPr>
              <w:pStyle w:val="ConsPlusNormal"/>
              <w:ind w:left="62" w:right="62" w:firstLine="0"/>
              <w:contextualSpacing/>
              <w:jc w:val="both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lang w:val="ru-RU"/>
              </w:rPr>
            </w:pPr>
            <w:r w:rsidRPr="00A02B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функционирования системы дополнительного образования детей</w:t>
            </w:r>
          </w:p>
        </w:tc>
        <w:tc>
          <w:tcPr>
            <w:tcW w:w="3553" w:type="dxa"/>
          </w:tcPr>
          <w:p w:rsidR="005D46F9" w:rsidRPr="00B438E0" w:rsidRDefault="005D46F9" w:rsidP="00B438E0">
            <w:pPr>
              <w:keepNext/>
              <w:ind w:left="62" w:right="13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38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доля детей от 5 до 18 лет, охваченных дополнительным образованием, до 82 процентов  к 2030 году</w:t>
            </w:r>
          </w:p>
        </w:tc>
        <w:tc>
          <w:tcPr>
            <w:tcW w:w="3676" w:type="dxa"/>
          </w:tcPr>
          <w:p w:rsidR="005D46F9" w:rsidRPr="00B438E0" w:rsidRDefault="005D46F9" w:rsidP="00761465">
            <w:pPr>
              <w:ind w:left="62" w:right="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38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Доля детей, обучающихся в 5 - 11 классах, вовлеченных в мероприятия по выявлению и сопровождению одаренных детей</w:t>
            </w:r>
          </w:p>
        </w:tc>
      </w:tr>
      <w:tr w:rsidR="005D46F9" w:rsidRPr="00D410DE" w:rsidTr="004A53C1">
        <w:trPr>
          <w:trHeight w:val="479"/>
        </w:trPr>
        <w:tc>
          <w:tcPr>
            <w:tcW w:w="562" w:type="dxa"/>
          </w:tcPr>
          <w:p w:rsidR="005D46F9" w:rsidRPr="00B438E0" w:rsidRDefault="005D46F9" w:rsidP="00B438E0">
            <w:pPr>
              <w:ind w:lef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 w:val="restart"/>
          </w:tcPr>
          <w:p w:rsidR="005D46F9" w:rsidRPr="00B438E0" w:rsidRDefault="0027555E" w:rsidP="00B438E0">
            <w:pPr>
              <w:pStyle w:val="ConsPlusNormal"/>
              <w:ind w:left="62" w:right="62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38E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Муниципальный проект</w:t>
            </w:r>
            <w:r w:rsidR="005D46F9" w:rsidRPr="00B438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в рамках</w:t>
            </w:r>
            <w:r w:rsidR="005D46F9" w:rsidRPr="00B438E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5D46F9" w:rsidRPr="00B438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реализации </w:t>
            </w:r>
            <w:r w:rsidR="0075044B" w:rsidRPr="00B438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национального</w:t>
            </w:r>
            <w:r w:rsidR="005D46F9" w:rsidRPr="00B438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проекта «Патриотическое </w:t>
            </w:r>
            <w:r w:rsidR="005D46F9" w:rsidRPr="00B438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воспитание граждан Российской Федерации (Вологодская область Харовский муниципальный округ)»</w:t>
            </w:r>
          </w:p>
        </w:tc>
        <w:tc>
          <w:tcPr>
            <w:tcW w:w="3828" w:type="dxa"/>
          </w:tcPr>
          <w:p w:rsidR="005D46F9" w:rsidRPr="00B438E0" w:rsidRDefault="005D46F9" w:rsidP="00A02BFA">
            <w:pPr>
              <w:ind w:left="62" w:right="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38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Развитие и совершенствование воспитательной работы в общеобразовательных организациях округа.</w:t>
            </w:r>
          </w:p>
          <w:p w:rsidR="005D46F9" w:rsidRPr="00B438E0" w:rsidRDefault="005D46F9" w:rsidP="00A02BFA">
            <w:pPr>
              <w:ind w:left="62" w:right="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38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Обеспечение </w:t>
            </w:r>
            <w:proofErr w:type="gramStart"/>
            <w:r w:rsidRPr="00B438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функционирования </w:t>
            </w:r>
            <w:r w:rsidRPr="00B438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системы патриотического воспитания граждан Российской Федерации</w:t>
            </w:r>
            <w:proofErr w:type="gramEnd"/>
          </w:p>
        </w:tc>
        <w:tc>
          <w:tcPr>
            <w:tcW w:w="3553" w:type="dxa"/>
          </w:tcPr>
          <w:p w:rsidR="005D46F9" w:rsidRPr="00B438E0" w:rsidRDefault="005D46F9" w:rsidP="00B438E0">
            <w:pPr>
              <w:keepNext/>
              <w:ind w:left="62" w:right="13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38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Функционирование системы патриотического воспитания граждан Российской Федерации</w:t>
            </w:r>
          </w:p>
        </w:tc>
        <w:tc>
          <w:tcPr>
            <w:tcW w:w="3676" w:type="dxa"/>
          </w:tcPr>
          <w:p w:rsidR="005D46F9" w:rsidRPr="00B438E0" w:rsidRDefault="005D46F9" w:rsidP="00761465">
            <w:pPr>
              <w:ind w:left="62" w:right="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38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Охват детей начальным общим, основным общим и средним общим образованием в общей численности обучающихся общеобразовательных </w:t>
            </w:r>
            <w:r w:rsidRPr="00B438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организаций</w:t>
            </w:r>
          </w:p>
        </w:tc>
      </w:tr>
      <w:tr w:rsidR="005D46F9" w:rsidRPr="00D410DE" w:rsidTr="004A53C1">
        <w:trPr>
          <w:trHeight w:val="479"/>
        </w:trPr>
        <w:tc>
          <w:tcPr>
            <w:tcW w:w="562" w:type="dxa"/>
          </w:tcPr>
          <w:p w:rsidR="005D46F9" w:rsidRPr="00B438E0" w:rsidRDefault="005D46F9" w:rsidP="00B438E0">
            <w:pPr>
              <w:ind w:lef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</w:tcPr>
          <w:p w:rsidR="005D46F9" w:rsidRPr="00B438E0" w:rsidRDefault="005D46F9" w:rsidP="00B438E0">
            <w:pPr>
              <w:ind w:left="62" w:right="62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828" w:type="dxa"/>
          </w:tcPr>
          <w:p w:rsidR="005D46F9" w:rsidRPr="00B438E0" w:rsidRDefault="005D46F9" w:rsidP="00A02BFA">
            <w:pPr>
              <w:ind w:left="62" w:right="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2B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начального общего, основного общего, среднего общего образования в муниципальных общеобразовательных организациях в части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организациях</w:t>
            </w:r>
          </w:p>
        </w:tc>
        <w:tc>
          <w:tcPr>
            <w:tcW w:w="3553" w:type="dxa"/>
          </w:tcPr>
          <w:p w:rsidR="005D46F9" w:rsidRPr="00B438E0" w:rsidRDefault="005D46F9" w:rsidP="0043454F">
            <w:pPr>
              <w:keepNext/>
              <w:ind w:left="62" w:right="13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38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организациях.</w:t>
            </w:r>
          </w:p>
        </w:tc>
        <w:tc>
          <w:tcPr>
            <w:tcW w:w="3676" w:type="dxa"/>
          </w:tcPr>
          <w:p w:rsidR="005D46F9" w:rsidRPr="00B438E0" w:rsidRDefault="00761465" w:rsidP="00761465">
            <w:pPr>
              <w:ind w:left="62" w:right="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38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Охват детей начальным общим, основным общим и средним общим образованием в общей численности обучающихся общеобразовательных организаций</w:t>
            </w:r>
          </w:p>
        </w:tc>
      </w:tr>
      <w:tr w:rsidR="007B1B0D" w:rsidRPr="00D410DE" w:rsidTr="004A53C1">
        <w:trPr>
          <w:trHeight w:val="479"/>
        </w:trPr>
        <w:tc>
          <w:tcPr>
            <w:tcW w:w="562" w:type="dxa"/>
          </w:tcPr>
          <w:p w:rsidR="007B1B0D" w:rsidRPr="00B438E0" w:rsidRDefault="007B1B0D" w:rsidP="00B438E0">
            <w:pPr>
              <w:ind w:lef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7B1B0D" w:rsidRPr="00B438E0" w:rsidRDefault="007B1B0D" w:rsidP="00B438E0">
            <w:pPr>
              <w:pStyle w:val="ConsPlusNormal"/>
              <w:ind w:left="62" w:right="62" w:firstLine="0"/>
              <w:contextualSpacing/>
              <w:jc w:val="both"/>
              <w:rPr>
                <w:rFonts w:ascii="Times New Roman" w:hAnsi="Times New Roman" w:cs="Times New Roman"/>
                <w:b/>
                <w:color w:val="538135" w:themeColor="accent6" w:themeShade="BF"/>
                <w:sz w:val="24"/>
                <w:szCs w:val="24"/>
                <w:lang w:val="ru-RU"/>
              </w:rPr>
            </w:pPr>
            <w:r w:rsidRPr="00B438E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Муниципальный проект</w:t>
            </w:r>
            <w:r w:rsidRPr="00B438E0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B438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«Предоставление мер социальной поддержки»</w:t>
            </w:r>
          </w:p>
        </w:tc>
        <w:tc>
          <w:tcPr>
            <w:tcW w:w="3828" w:type="dxa"/>
          </w:tcPr>
          <w:p w:rsidR="007B1B0D" w:rsidRPr="00B438E0" w:rsidRDefault="007B1B0D" w:rsidP="0043454F">
            <w:pPr>
              <w:ind w:left="6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38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питанием льготной категории детей;</w:t>
            </w:r>
          </w:p>
        </w:tc>
        <w:tc>
          <w:tcPr>
            <w:tcW w:w="3553" w:type="dxa"/>
          </w:tcPr>
          <w:p w:rsidR="007B1B0D" w:rsidRPr="00B438E0" w:rsidRDefault="007B1B0D" w:rsidP="0043454F">
            <w:pPr>
              <w:keepNext/>
              <w:ind w:left="62" w:right="13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38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100% обеспечение мерами социальной поддержки отдельной категории </w:t>
            </w:r>
            <w:proofErr w:type="gramStart"/>
            <w:r w:rsidRPr="00B438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B438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676" w:type="dxa"/>
          </w:tcPr>
          <w:p w:rsidR="007B1B0D" w:rsidRPr="00B438E0" w:rsidRDefault="007B1B0D" w:rsidP="00761465">
            <w:pPr>
              <w:ind w:left="62" w:right="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38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Охват детей начальным общим, основным общим и средним общим образованием в общей численности обучающихся общеобразовательных организаций</w:t>
            </w:r>
          </w:p>
        </w:tc>
      </w:tr>
      <w:tr w:rsidR="005D46F9" w:rsidRPr="00D410DE" w:rsidTr="004A53C1">
        <w:trPr>
          <w:trHeight w:val="479"/>
        </w:trPr>
        <w:tc>
          <w:tcPr>
            <w:tcW w:w="562" w:type="dxa"/>
          </w:tcPr>
          <w:p w:rsidR="005D46F9" w:rsidRPr="00B438E0" w:rsidRDefault="005D46F9" w:rsidP="00B438E0">
            <w:pPr>
              <w:ind w:lef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 w:val="restart"/>
          </w:tcPr>
          <w:p w:rsidR="005D46F9" w:rsidRPr="00B438E0" w:rsidRDefault="007B1B0D" w:rsidP="00B438E0">
            <w:pPr>
              <w:pStyle w:val="a3"/>
              <w:ind w:left="62" w:right="62"/>
              <w:contextualSpacing/>
              <w:rPr>
                <w:color w:val="538135" w:themeColor="accent6" w:themeShade="BF"/>
                <w:sz w:val="24"/>
                <w:szCs w:val="24"/>
                <w:lang w:val="ru-RU"/>
              </w:rPr>
            </w:pPr>
            <w:r w:rsidRPr="00B438E0">
              <w:rPr>
                <w:b/>
                <w:sz w:val="24"/>
                <w:szCs w:val="24"/>
                <w:lang w:val="ru-RU"/>
              </w:rPr>
              <w:t>Муниципальный проект</w:t>
            </w:r>
            <w:r w:rsidRPr="00B438E0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r w:rsidR="005D46F9" w:rsidRPr="00B438E0">
              <w:rPr>
                <w:sz w:val="24"/>
                <w:szCs w:val="24"/>
                <w:lang w:val="ru-RU"/>
              </w:rPr>
              <w:t xml:space="preserve"> </w:t>
            </w:r>
            <w:r w:rsidR="005D46F9" w:rsidRPr="00B438E0">
              <w:rPr>
                <w:color w:val="000000" w:themeColor="text1"/>
                <w:sz w:val="24"/>
                <w:szCs w:val="24"/>
                <w:lang w:val="ru-RU"/>
              </w:rPr>
              <w:t>«Приведение образовательных учреждений в нормативное техническое состояние (текущие ремонты)»</w:t>
            </w:r>
          </w:p>
        </w:tc>
        <w:tc>
          <w:tcPr>
            <w:tcW w:w="3828" w:type="dxa"/>
          </w:tcPr>
          <w:p w:rsidR="005D46F9" w:rsidRPr="00B438E0" w:rsidRDefault="005D46F9" w:rsidP="0043454F">
            <w:pPr>
              <w:pStyle w:val="ConsPlusNormal"/>
              <w:ind w:left="62" w:right="136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38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условий в соответствии с современными требованиями к обучению в общеобразовательных организациях.</w:t>
            </w:r>
            <w:r w:rsidR="0043454F" w:rsidRPr="00B438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438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Развитие сети и инфраструктуры организаций общего и дополнительного образования детей для обеспечения доступности образовательных услуг и качественных условий обучения независимо от территории проживания и возможностей </w:t>
            </w:r>
            <w:r w:rsidRPr="00B438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здоровья</w:t>
            </w:r>
          </w:p>
        </w:tc>
        <w:tc>
          <w:tcPr>
            <w:tcW w:w="3553" w:type="dxa"/>
          </w:tcPr>
          <w:p w:rsidR="005D46F9" w:rsidRPr="00B438E0" w:rsidRDefault="005D46F9" w:rsidP="00B438E0">
            <w:pPr>
              <w:keepNext/>
              <w:ind w:left="62" w:right="13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38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Приведение  общеобразовательных организаций и организаций дополнительного образования в нормативное техническое состояние</w:t>
            </w:r>
          </w:p>
        </w:tc>
        <w:tc>
          <w:tcPr>
            <w:tcW w:w="3676" w:type="dxa"/>
          </w:tcPr>
          <w:p w:rsidR="005D46F9" w:rsidRPr="00B438E0" w:rsidRDefault="005D46F9" w:rsidP="00761465">
            <w:pPr>
              <w:ind w:left="62" w:right="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38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Охват  детей начальным общим, основным общим и средним общим образованием в общей численности обучающихся общеобразовательных организаций</w:t>
            </w:r>
          </w:p>
        </w:tc>
      </w:tr>
      <w:tr w:rsidR="005D46F9" w:rsidRPr="00D410DE" w:rsidTr="004A53C1">
        <w:trPr>
          <w:trHeight w:val="479"/>
        </w:trPr>
        <w:tc>
          <w:tcPr>
            <w:tcW w:w="562" w:type="dxa"/>
          </w:tcPr>
          <w:p w:rsidR="005D46F9" w:rsidRPr="00B438E0" w:rsidRDefault="005D46F9" w:rsidP="00B438E0">
            <w:pPr>
              <w:ind w:lef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</w:tcPr>
          <w:p w:rsidR="005D46F9" w:rsidRPr="00B438E0" w:rsidRDefault="005D46F9" w:rsidP="00B438E0">
            <w:pPr>
              <w:pStyle w:val="a3"/>
              <w:ind w:left="62" w:right="62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3828" w:type="dxa"/>
          </w:tcPr>
          <w:p w:rsidR="005D46F9" w:rsidRPr="00B438E0" w:rsidRDefault="005D46F9" w:rsidP="00B438E0">
            <w:pPr>
              <w:pStyle w:val="ConsPlusNormal"/>
              <w:ind w:left="62" w:right="136" w:firstLine="0"/>
              <w:contextualSpacing/>
              <w:jc w:val="both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lang w:val="ru-RU"/>
              </w:rPr>
            </w:pPr>
            <w:r w:rsidRPr="00B438E0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lang w:val="ru-RU"/>
              </w:rPr>
              <w:t>Ремонт пришкольной спортивной площадки МБОУ «Харовская СОШ №2»</w:t>
            </w:r>
          </w:p>
          <w:p w:rsidR="005D46F9" w:rsidRPr="00B438E0" w:rsidRDefault="005D46F9" w:rsidP="00B438E0">
            <w:pPr>
              <w:pStyle w:val="ConsPlusNormal"/>
              <w:ind w:left="62" w:right="136" w:firstLine="0"/>
              <w:contextualSpacing/>
              <w:jc w:val="both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lang w:val="ru-RU"/>
              </w:rPr>
            </w:pPr>
            <w:r w:rsidRPr="00B43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условий для получения качественного общего образования</w:t>
            </w:r>
          </w:p>
          <w:p w:rsidR="005D46F9" w:rsidRPr="00B438E0" w:rsidRDefault="005D46F9" w:rsidP="00B438E0">
            <w:pPr>
              <w:pStyle w:val="ConsPlusNormal"/>
              <w:ind w:left="62" w:right="136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53" w:type="dxa"/>
          </w:tcPr>
          <w:p w:rsidR="005D46F9" w:rsidRPr="00B438E0" w:rsidRDefault="005D46F9" w:rsidP="00B438E0">
            <w:pPr>
              <w:keepNext/>
              <w:ind w:left="62" w:right="13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38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 2025 году произвести </w:t>
            </w:r>
            <w:r w:rsidRPr="00B438E0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lang w:val="ru-RU"/>
              </w:rPr>
              <w:t xml:space="preserve"> </w:t>
            </w:r>
            <w:r w:rsidRPr="00B438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 пришкольной спортивной площадки МБОУ «Харовская СОШ №2»</w:t>
            </w:r>
          </w:p>
        </w:tc>
        <w:tc>
          <w:tcPr>
            <w:tcW w:w="3676" w:type="dxa"/>
          </w:tcPr>
          <w:p w:rsidR="005D46F9" w:rsidRPr="00B438E0" w:rsidRDefault="005D46F9" w:rsidP="00761465">
            <w:pPr>
              <w:ind w:left="62" w:right="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38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Охват  детей начальным общим, основным общим и средним общим образованием в общей численности обучающихся общеобразовательных организаций</w:t>
            </w:r>
          </w:p>
        </w:tc>
      </w:tr>
      <w:tr w:rsidR="005D46F9" w:rsidRPr="00D410DE" w:rsidTr="004A53C1">
        <w:trPr>
          <w:trHeight w:val="479"/>
        </w:trPr>
        <w:tc>
          <w:tcPr>
            <w:tcW w:w="562" w:type="dxa"/>
          </w:tcPr>
          <w:p w:rsidR="005D46F9" w:rsidRPr="00B438E0" w:rsidRDefault="005D46F9" w:rsidP="00B438E0">
            <w:pPr>
              <w:ind w:lef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</w:tcPr>
          <w:p w:rsidR="005D46F9" w:rsidRPr="00B438E0" w:rsidRDefault="005D46F9" w:rsidP="00B438E0">
            <w:pPr>
              <w:pStyle w:val="a3"/>
              <w:ind w:left="62" w:right="62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3828" w:type="dxa"/>
          </w:tcPr>
          <w:p w:rsidR="005D46F9" w:rsidRPr="00B438E0" w:rsidRDefault="005D46F9" w:rsidP="00B438E0">
            <w:pPr>
              <w:pStyle w:val="ConsPlusNormal"/>
              <w:ind w:left="62" w:right="136" w:firstLine="0"/>
              <w:contextualSpacing/>
              <w:jc w:val="both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lang w:val="ru-RU"/>
              </w:rPr>
            </w:pPr>
            <w:r w:rsidRPr="00B438E0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lang w:val="ru-RU"/>
              </w:rPr>
              <w:t>Ремонт пришкольного стадиона МБОУ «Харовская СОШ имени В.Прокатова»</w:t>
            </w:r>
            <w:r w:rsidRPr="00B438E0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lang w:val="ru-RU"/>
              </w:rPr>
              <w:br/>
            </w:r>
            <w:r w:rsidRPr="00B43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условий для получения качественного общего образования</w:t>
            </w:r>
          </w:p>
        </w:tc>
        <w:tc>
          <w:tcPr>
            <w:tcW w:w="3553" w:type="dxa"/>
          </w:tcPr>
          <w:p w:rsidR="005D46F9" w:rsidRPr="00B438E0" w:rsidRDefault="005D46F9" w:rsidP="00B438E0">
            <w:pPr>
              <w:keepNext/>
              <w:ind w:left="62" w:right="13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38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 2025 году произвести </w:t>
            </w:r>
            <w:r w:rsidRPr="00B438E0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lang w:val="ru-RU"/>
              </w:rPr>
              <w:t xml:space="preserve"> </w:t>
            </w:r>
            <w:r w:rsidRPr="00B438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ремонт </w:t>
            </w:r>
            <w:r w:rsidRPr="00B438E0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lang w:val="ru-RU"/>
              </w:rPr>
              <w:t xml:space="preserve"> </w:t>
            </w:r>
            <w:r w:rsidRPr="00B438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пришкольного стадиона МБОУ «Харовская СОШ имени В.Прокатова»</w:t>
            </w:r>
          </w:p>
        </w:tc>
        <w:tc>
          <w:tcPr>
            <w:tcW w:w="3676" w:type="dxa"/>
          </w:tcPr>
          <w:p w:rsidR="005D46F9" w:rsidRPr="00B438E0" w:rsidRDefault="005D46F9" w:rsidP="00761465">
            <w:pPr>
              <w:ind w:left="62" w:right="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38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Охват  детей начальным общим, основным общим и средним общим образованием в общей численности обучающихся общеобразовательных организаций</w:t>
            </w:r>
          </w:p>
        </w:tc>
      </w:tr>
      <w:tr w:rsidR="005D46F9" w:rsidRPr="00D410DE" w:rsidTr="004A53C1">
        <w:trPr>
          <w:trHeight w:val="479"/>
        </w:trPr>
        <w:tc>
          <w:tcPr>
            <w:tcW w:w="562" w:type="dxa"/>
          </w:tcPr>
          <w:p w:rsidR="005D46F9" w:rsidRPr="00B438E0" w:rsidRDefault="005D46F9" w:rsidP="00B438E0">
            <w:pPr>
              <w:ind w:lef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5D46F9" w:rsidRPr="00B438E0" w:rsidRDefault="005D46F9" w:rsidP="00B438E0">
            <w:pPr>
              <w:pStyle w:val="a3"/>
              <w:ind w:left="62" w:right="62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3828" w:type="dxa"/>
          </w:tcPr>
          <w:p w:rsidR="005D46F9" w:rsidRPr="00B438E0" w:rsidRDefault="005D46F9" w:rsidP="00B438E0">
            <w:pPr>
              <w:ind w:lef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38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 безопасности в образовательных организациях</w:t>
            </w:r>
          </w:p>
        </w:tc>
        <w:tc>
          <w:tcPr>
            <w:tcW w:w="3553" w:type="dxa"/>
          </w:tcPr>
          <w:p w:rsidR="005D46F9" w:rsidRPr="00B438E0" w:rsidRDefault="005D46F9" w:rsidP="00B438E0">
            <w:pPr>
              <w:ind w:lef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Реализация комплекса мероприятий, направленных на </w:t>
            </w:r>
            <w:r w:rsidRPr="00B438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приведение дошкольных образовательных учреждений в нормативное техническое состояние</w:t>
            </w:r>
          </w:p>
        </w:tc>
        <w:tc>
          <w:tcPr>
            <w:tcW w:w="3676" w:type="dxa"/>
          </w:tcPr>
          <w:p w:rsidR="005D46F9" w:rsidRPr="00B438E0" w:rsidRDefault="005D46F9" w:rsidP="00761465">
            <w:pPr>
              <w:ind w:left="62" w:right="6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38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Доступность дошкольного образования для детей в возрасте от 3 до 7 лет</w:t>
            </w:r>
          </w:p>
        </w:tc>
      </w:tr>
      <w:tr w:rsidR="007632B1" w:rsidRPr="00D410DE" w:rsidTr="004A53C1">
        <w:trPr>
          <w:trHeight w:val="479"/>
        </w:trPr>
        <w:tc>
          <w:tcPr>
            <w:tcW w:w="562" w:type="dxa"/>
          </w:tcPr>
          <w:p w:rsidR="007632B1" w:rsidRPr="00B438E0" w:rsidRDefault="007632B1" w:rsidP="007632B1">
            <w:pPr>
              <w:ind w:lef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7632B1" w:rsidRPr="007632B1" w:rsidRDefault="007632B1" w:rsidP="007632B1">
            <w:pPr>
              <w:ind w:left="62" w:right="62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7632B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Муниципальный проект</w:t>
            </w:r>
            <w:r w:rsidRPr="007632B1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7632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«Доступность зданий и помещений образовательных учреждений»</w:t>
            </w:r>
          </w:p>
        </w:tc>
        <w:tc>
          <w:tcPr>
            <w:tcW w:w="3828" w:type="dxa"/>
          </w:tcPr>
          <w:p w:rsidR="007632B1" w:rsidRPr="00B438E0" w:rsidRDefault="007632B1" w:rsidP="007632B1">
            <w:pPr>
              <w:tabs>
                <w:tab w:val="left" w:pos="1155"/>
              </w:tabs>
              <w:ind w:left="6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38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условий для обеспечения равных возможностей и условий для получения качественного дошкольного образования детей.</w:t>
            </w:r>
          </w:p>
          <w:p w:rsidR="007632B1" w:rsidRPr="00B438E0" w:rsidRDefault="007632B1" w:rsidP="007632B1">
            <w:pPr>
              <w:ind w:left="62" w:right="5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438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Обеспечение доступности и качества дошкольного образования вне зависимости от места жительства детей.</w:t>
            </w:r>
          </w:p>
          <w:p w:rsidR="007632B1" w:rsidRPr="00B438E0" w:rsidRDefault="007632B1" w:rsidP="007632B1">
            <w:pPr>
              <w:ind w:left="62" w:right="5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438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Удовлетворение потребностей детей-инвалидов, детей с ограниченными возможностями здоровья в инклюзивном образовании.</w:t>
            </w:r>
          </w:p>
        </w:tc>
        <w:tc>
          <w:tcPr>
            <w:tcW w:w="3553" w:type="dxa"/>
          </w:tcPr>
          <w:p w:rsidR="007632B1" w:rsidRPr="00B438E0" w:rsidRDefault="007632B1" w:rsidP="007632B1">
            <w:pPr>
              <w:ind w:lef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38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 2030 году обеспечить 100% доступность дошкольных образовательных организаций</w:t>
            </w:r>
          </w:p>
        </w:tc>
        <w:tc>
          <w:tcPr>
            <w:tcW w:w="3676" w:type="dxa"/>
          </w:tcPr>
          <w:p w:rsidR="007632B1" w:rsidRDefault="007632B1" w:rsidP="007632B1">
            <w:pPr>
              <w:ind w:left="62" w:right="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38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Доступность дошкольного образования для детей в возрасте от 3 до 7 лет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7632B1" w:rsidRPr="00B438E0" w:rsidRDefault="007632B1" w:rsidP="007632B1">
            <w:pPr>
              <w:ind w:left="62" w:right="6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38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Охват  детей начальным общим, основным общим и средним общим образованием в общей численности обучающихся общеобразовательных организаций</w:t>
            </w:r>
          </w:p>
        </w:tc>
      </w:tr>
      <w:tr w:rsidR="005D46F9" w:rsidRPr="00D410DE" w:rsidTr="004A53C1">
        <w:trPr>
          <w:trHeight w:val="479"/>
        </w:trPr>
        <w:tc>
          <w:tcPr>
            <w:tcW w:w="562" w:type="dxa"/>
          </w:tcPr>
          <w:p w:rsidR="005D46F9" w:rsidRPr="00B438E0" w:rsidRDefault="005D46F9" w:rsidP="00B438E0">
            <w:pPr>
              <w:ind w:lef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5D46F9" w:rsidRPr="00B438E0" w:rsidRDefault="007B1B0D" w:rsidP="0043454F">
            <w:pPr>
              <w:ind w:left="62" w:right="6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38E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Муниципальный проект</w:t>
            </w:r>
            <w:r w:rsidR="008E1B05" w:rsidRPr="00B4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не связанный с национальным проектом </w:t>
            </w:r>
            <w:r w:rsidR="005D46F9" w:rsidRPr="00B4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D46F9" w:rsidRPr="00A02B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«Модернизаци</w:t>
            </w:r>
            <w:r w:rsidR="007D0232" w:rsidRPr="00A02B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 w:rsidR="005D46F9" w:rsidRPr="00A02B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школьных систем образования»</w:t>
            </w:r>
          </w:p>
        </w:tc>
        <w:tc>
          <w:tcPr>
            <w:tcW w:w="3828" w:type="dxa"/>
          </w:tcPr>
          <w:p w:rsidR="005D46F9" w:rsidRPr="00B438E0" w:rsidRDefault="005D46F9" w:rsidP="00B438E0">
            <w:pPr>
              <w:keepNext/>
              <w:ind w:left="62" w:right="13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38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Приведение в нормативное состояние зданий (обособленных помещений) общеобразовательных организаций (2025-2026 </w:t>
            </w:r>
            <w:proofErr w:type="spellStart"/>
            <w:proofErr w:type="gramStart"/>
            <w:r w:rsidRPr="00B438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гг</w:t>
            </w:r>
            <w:proofErr w:type="spellEnd"/>
            <w:proofErr w:type="gramEnd"/>
            <w:r w:rsidRPr="00B438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4345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D46F9" w:rsidRPr="00B438E0" w:rsidRDefault="005D46F9" w:rsidP="00B438E0">
            <w:pPr>
              <w:keepNext/>
              <w:ind w:left="62" w:right="136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38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Реализация мероприятий по модернизации школьных систем образования (оснащение отремонтированных здания и (или) помещений муниципальных образовательных организаций современными средствами обучения и воспитания)</w:t>
            </w:r>
          </w:p>
        </w:tc>
        <w:tc>
          <w:tcPr>
            <w:tcW w:w="3553" w:type="dxa"/>
          </w:tcPr>
          <w:p w:rsidR="005D46F9" w:rsidRPr="00B438E0" w:rsidRDefault="005D46F9" w:rsidP="00B438E0">
            <w:pPr>
              <w:keepNext/>
              <w:ind w:left="62" w:right="13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38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школ в ФП «Модернизация школьных систем образования»</w:t>
            </w:r>
          </w:p>
        </w:tc>
        <w:tc>
          <w:tcPr>
            <w:tcW w:w="3676" w:type="dxa"/>
          </w:tcPr>
          <w:p w:rsidR="005D46F9" w:rsidRPr="00B438E0" w:rsidRDefault="005D46F9" w:rsidP="00761465">
            <w:pPr>
              <w:ind w:left="62" w:right="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38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Охват  детей начальным общим, основным общим и средним общим образованием в общей численности обучающихся общеобразовательных организаций</w:t>
            </w:r>
          </w:p>
        </w:tc>
      </w:tr>
      <w:tr w:rsidR="005D46F9" w:rsidRPr="00D410DE" w:rsidTr="004A53C1">
        <w:trPr>
          <w:trHeight w:val="479"/>
        </w:trPr>
        <w:tc>
          <w:tcPr>
            <w:tcW w:w="562" w:type="dxa"/>
          </w:tcPr>
          <w:p w:rsidR="005D46F9" w:rsidRPr="00B438E0" w:rsidRDefault="005D46F9" w:rsidP="00B438E0">
            <w:pPr>
              <w:ind w:lef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5D46F9" w:rsidRPr="00B438E0" w:rsidRDefault="005D46F9" w:rsidP="0043454F">
            <w:pPr>
              <w:ind w:left="62" w:right="6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38E0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Комплекс процессных мероприятий</w:t>
            </w:r>
            <w:r w:rsidR="0043454F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4345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«Обеспечение функционирования системы дошкольного образования»</w:t>
            </w:r>
          </w:p>
        </w:tc>
        <w:tc>
          <w:tcPr>
            <w:tcW w:w="3828" w:type="dxa"/>
          </w:tcPr>
          <w:p w:rsidR="005D46F9" w:rsidRPr="00B438E0" w:rsidRDefault="005D46F9" w:rsidP="00B438E0">
            <w:pPr>
              <w:pStyle w:val="ConsPlusNormal"/>
              <w:ind w:left="70" w:right="64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38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условий для обеспечения доступности дошкольного образования; Оказание содействия родителям (законным представителям) детей, посещающих образовательные организации района, реализующие образовательные программы дошкольного образования</w:t>
            </w:r>
          </w:p>
        </w:tc>
        <w:tc>
          <w:tcPr>
            <w:tcW w:w="3553" w:type="dxa"/>
          </w:tcPr>
          <w:p w:rsidR="005D46F9" w:rsidRPr="00B438E0" w:rsidRDefault="005D46F9" w:rsidP="00B438E0">
            <w:pPr>
              <w:ind w:lef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38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равных возможностей и условий для получения качественного дошкольного образования детей</w:t>
            </w:r>
          </w:p>
        </w:tc>
        <w:tc>
          <w:tcPr>
            <w:tcW w:w="3676" w:type="dxa"/>
          </w:tcPr>
          <w:p w:rsidR="005D46F9" w:rsidRPr="00B438E0" w:rsidRDefault="005D46F9" w:rsidP="00761465">
            <w:pPr>
              <w:ind w:left="62" w:right="6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38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Доступность дошкольного образования для детей в возрасте от 3 до 7 лет</w:t>
            </w:r>
          </w:p>
        </w:tc>
      </w:tr>
      <w:tr w:rsidR="005D46F9" w:rsidRPr="00D410DE" w:rsidTr="004A53C1">
        <w:trPr>
          <w:trHeight w:val="479"/>
        </w:trPr>
        <w:tc>
          <w:tcPr>
            <w:tcW w:w="562" w:type="dxa"/>
          </w:tcPr>
          <w:p w:rsidR="005D46F9" w:rsidRPr="00B438E0" w:rsidRDefault="005D46F9" w:rsidP="00B438E0">
            <w:pPr>
              <w:ind w:lef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43454F" w:rsidRDefault="00E97650" w:rsidP="0043454F">
            <w:pPr>
              <w:ind w:left="62" w:right="62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B438E0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Комплекс процессных мероприятий</w:t>
            </w:r>
          </w:p>
          <w:p w:rsidR="005D46F9" w:rsidRPr="00B438E0" w:rsidRDefault="005D46F9" w:rsidP="0043454F">
            <w:pPr>
              <w:ind w:left="62" w:right="62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438E0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«</w:t>
            </w:r>
            <w:r w:rsidRPr="00B438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системы отдыха детей, их оздоровления</w:t>
            </w:r>
            <w:r w:rsidRPr="00B438E0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»</w:t>
            </w:r>
          </w:p>
        </w:tc>
        <w:tc>
          <w:tcPr>
            <w:tcW w:w="3828" w:type="dxa"/>
          </w:tcPr>
          <w:p w:rsidR="005D46F9" w:rsidRPr="00B438E0" w:rsidRDefault="005D46F9" w:rsidP="00B438E0">
            <w:pPr>
              <w:ind w:left="135" w:right="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38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условий для отдыха детей и их оздоровления;</w:t>
            </w:r>
          </w:p>
          <w:p w:rsidR="005D46F9" w:rsidRPr="00B438E0" w:rsidRDefault="005D46F9" w:rsidP="00B438E0">
            <w:pPr>
              <w:ind w:left="135" w:right="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38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системы отдыха детей, их оздоровления</w:t>
            </w:r>
          </w:p>
          <w:p w:rsidR="005D46F9" w:rsidRPr="00B438E0" w:rsidRDefault="005D46F9" w:rsidP="00B438E0">
            <w:pPr>
              <w:pStyle w:val="ConsPlusNormal"/>
              <w:tabs>
                <w:tab w:val="left" w:pos="1346"/>
              </w:tabs>
              <w:ind w:firstLine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553" w:type="dxa"/>
          </w:tcPr>
          <w:p w:rsidR="005D46F9" w:rsidRPr="00B438E0" w:rsidRDefault="005D46F9" w:rsidP="00B438E0">
            <w:pPr>
              <w:keepNext/>
              <w:ind w:left="62" w:right="13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38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отдыха детей в возрасте от 6 до 18 лет, проживающих на территории округа, в организациях отдыха детей и их оздоровления</w:t>
            </w:r>
          </w:p>
        </w:tc>
        <w:tc>
          <w:tcPr>
            <w:tcW w:w="3676" w:type="dxa"/>
          </w:tcPr>
          <w:p w:rsidR="005D46F9" w:rsidRPr="00B438E0" w:rsidRDefault="005D46F9" w:rsidP="00B438E0">
            <w:pPr>
              <w:ind w:left="6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D46F9" w:rsidRPr="00D410DE" w:rsidTr="004A53C1">
        <w:trPr>
          <w:trHeight w:val="479"/>
        </w:trPr>
        <w:tc>
          <w:tcPr>
            <w:tcW w:w="562" w:type="dxa"/>
          </w:tcPr>
          <w:p w:rsidR="005D46F9" w:rsidRPr="00B438E0" w:rsidRDefault="005D46F9" w:rsidP="00B438E0">
            <w:pPr>
              <w:ind w:lef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E97650" w:rsidRPr="00B438E0" w:rsidRDefault="00E97650" w:rsidP="00B438E0">
            <w:pPr>
              <w:ind w:left="62" w:right="62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438E0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Комплекс процессных мероприятий</w:t>
            </w:r>
          </w:p>
          <w:p w:rsidR="005D46F9" w:rsidRPr="00B438E0" w:rsidRDefault="005D46F9" w:rsidP="00B438E0">
            <w:pPr>
              <w:widowControl/>
              <w:autoSpaceDE/>
              <w:autoSpaceDN/>
              <w:ind w:left="62" w:right="6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438E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«Комплексная безопасность»</w:t>
            </w:r>
          </w:p>
        </w:tc>
        <w:tc>
          <w:tcPr>
            <w:tcW w:w="3828" w:type="dxa"/>
          </w:tcPr>
          <w:p w:rsidR="005D46F9" w:rsidRPr="00B438E0" w:rsidRDefault="005D46F9" w:rsidP="00B438E0">
            <w:pPr>
              <w:ind w:left="62" w:right="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38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доступности и безопасности образовательного процесса для обучающихся и работников образовательных организаций округа</w:t>
            </w:r>
          </w:p>
        </w:tc>
        <w:tc>
          <w:tcPr>
            <w:tcW w:w="3553" w:type="dxa"/>
          </w:tcPr>
          <w:p w:rsidR="005D46F9" w:rsidRPr="00B438E0" w:rsidRDefault="005D46F9" w:rsidP="00B438E0">
            <w:pPr>
              <w:keepNext/>
              <w:ind w:left="62" w:right="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38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мероприятий по комплексной безопасности в образовательных организациях округа</w:t>
            </w:r>
          </w:p>
        </w:tc>
        <w:tc>
          <w:tcPr>
            <w:tcW w:w="3676" w:type="dxa"/>
          </w:tcPr>
          <w:p w:rsidR="005D46F9" w:rsidRDefault="002058AD" w:rsidP="0074512B">
            <w:pPr>
              <w:ind w:left="62" w:right="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38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Доступность дошкольного образования для детей в возрасте от 3 до 7 лет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2058AD" w:rsidRPr="00B438E0" w:rsidRDefault="002058AD" w:rsidP="0074512B">
            <w:pPr>
              <w:ind w:left="62" w:right="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38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Охват  детей начальным общим, основным общим и средним общим образованием в общей численности обучающихся общеобразовательных </w:t>
            </w:r>
            <w:r w:rsidRPr="00B438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организаций</w:t>
            </w:r>
          </w:p>
        </w:tc>
      </w:tr>
      <w:tr w:rsidR="005D46F9" w:rsidRPr="00D410DE" w:rsidTr="004A53C1">
        <w:trPr>
          <w:trHeight w:val="479"/>
        </w:trPr>
        <w:tc>
          <w:tcPr>
            <w:tcW w:w="562" w:type="dxa"/>
          </w:tcPr>
          <w:p w:rsidR="005D46F9" w:rsidRPr="00B438E0" w:rsidRDefault="005D46F9" w:rsidP="00B438E0">
            <w:pPr>
              <w:ind w:lef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E97650" w:rsidRPr="00B438E0" w:rsidRDefault="00E97650" w:rsidP="00B438E0">
            <w:pPr>
              <w:ind w:left="62" w:right="62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438E0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Комплекс процессных мероприятий</w:t>
            </w:r>
          </w:p>
          <w:p w:rsidR="005D46F9" w:rsidRPr="00B438E0" w:rsidRDefault="005D46F9" w:rsidP="00B438E0">
            <w:pPr>
              <w:ind w:left="62" w:right="62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438E0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«</w:t>
            </w:r>
            <w:r w:rsidRPr="00B438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создания условий для реализации муниципальной программы</w:t>
            </w:r>
            <w:r w:rsidRPr="00B438E0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»</w:t>
            </w:r>
          </w:p>
        </w:tc>
        <w:tc>
          <w:tcPr>
            <w:tcW w:w="3828" w:type="dxa"/>
          </w:tcPr>
          <w:p w:rsidR="005D46F9" w:rsidRPr="00B438E0" w:rsidRDefault="005D46F9" w:rsidP="00B438E0">
            <w:pPr>
              <w:ind w:left="6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38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исполнения органом местного самоуправления в сфере образования возложенных полномочий;</w:t>
            </w:r>
          </w:p>
          <w:p w:rsidR="005D46F9" w:rsidRPr="00B438E0" w:rsidRDefault="005D46F9" w:rsidP="00B438E0">
            <w:pPr>
              <w:ind w:left="6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38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выполнения муниципального задания на оказание муниципальных услуг и выполнение работ муниципальными организациями округа в сфере образования;</w:t>
            </w:r>
          </w:p>
          <w:p w:rsidR="005D46F9" w:rsidRPr="00B438E0" w:rsidRDefault="005D46F9" w:rsidP="00B438E0">
            <w:pPr>
              <w:ind w:left="6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развития кадрового потенциала Харовского округа</w:t>
            </w:r>
          </w:p>
        </w:tc>
        <w:tc>
          <w:tcPr>
            <w:tcW w:w="3553" w:type="dxa"/>
          </w:tcPr>
          <w:p w:rsidR="005D46F9" w:rsidRPr="00B438E0" w:rsidRDefault="005D46F9" w:rsidP="00B438E0">
            <w:pPr>
              <w:ind w:left="62" w:right="6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38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исполнения органом местного самоуправления в сфере образования возложенных полномочий</w:t>
            </w:r>
          </w:p>
        </w:tc>
        <w:tc>
          <w:tcPr>
            <w:tcW w:w="3676" w:type="dxa"/>
          </w:tcPr>
          <w:p w:rsidR="005D46F9" w:rsidRDefault="002058AD" w:rsidP="0074512B">
            <w:pPr>
              <w:ind w:left="62" w:right="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38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Доступность дошкольного образования для детей в возрасте от 3 до 7 лет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2058AD" w:rsidRPr="00B438E0" w:rsidRDefault="002058AD" w:rsidP="0074512B">
            <w:pPr>
              <w:ind w:left="62" w:right="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38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</w:t>
            </w:r>
            <w:proofErr w:type="gramStart"/>
            <w:r w:rsidRPr="00B438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численности</w:t>
            </w:r>
            <w:proofErr w:type="gramEnd"/>
            <w:r w:rsidRPr="00B438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обучающихся в образовательных организациях общего образования</w:t>
            </w:r>
            <w:r w:rsidR="00EB22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</w:tbl>
    <w:p w:rsidR="00563D1F" w:rsidRPr="00D410DE" w:rsidRDefault="00563D1F" w:rsidP="006978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  <w:sectPr w:rsidR="00563D1F" w:rsidRPr="00D410DE">
          <w:pgSz w:w="16840" w:h="11910" w:orient="landscape"/>
          <w:pgMar w:top="1100" w:right="700" w:bottom="280" w:left="1520" w:header="720" w:footer="720" w:gutter="0"/>
          <w:cols w:space="720"/>
        </w:sectPr>
      </w:pPr>
    </w:p>
    <w:p w:rsidR="00563D1F" w:rsidRDefault="00BF6E13" w:rsidP="00BF6E13">
      <w:pPr>
        <w:widowControl w:val="0"/>
        <w:tabs>
          <w:tab w:val="left" w:pos="2248"/>
        </w:tabs>
        <w:autoSpaceDE w:val="0"/>
        <w:autoSpaceDN w:val="0"/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F6E1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Параметры финансового обеспечения реализации муниципальной программы </w:t>
      </w:r>
    </w:p>
    <w:p w:rsidR="0023706F" w:rsidRDefault="0023706F" w:rsidP="00BF6E13">
      <w:pPr>
        <w:widowControl w:val="0"/>
        <w:tabs>
          <w:tab w:val="left" w:pos="2248"/>
        </w:tabs>
        <w:autoSpaceDE w:val="0"/>
        <w:autoSpaceDN w:val="0"/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317" w:type="dxa"/>
        <w:tblInd w:w="1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95"/>
        <w:gridCol w:w="1134"/>
        <w:gridCol w:w="1134"/>
        <w:gridCol w:w="1134"/>
        <w:gridCol w:w="1134"/>
        <w:gridCol w:w="1134"/>
        <w:gridCol w:w="1134"/>
        <w:gridCol w:w="1408"/>
        <w:gridCol w:w="10"/>
      </w:tblGrid>
      <w:tr w:rsidR="0023706F" w:rsidRPr="0043454F" w:rsidTr="007C558C">
        <w:trPr>
          <w:trHeight w:val="755"/>
        </w:trPr>
        <w:tc>
          <w:tcPr>
            <w:tcW w:w="6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706F" w:rsidRPr="0043454F" w:rsidRDefault="0023706F" w:rsidP="0043454F">
            <w:pPr>
              <w:widowControl w:val="0"/>
              <w:autoSpaceDE w:val="0"/>
              <w:autoSpaceDN w:val="0"/>
              <w:spacing w:after="0" w:line="240" w:lineRule="auto"/>
              <w:ind w:hanging="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54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 (результата)/источник финансового</w:t>
            </w:r>
            <w:r w:rsidRPr="0043454F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43454F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обеспечения</w:t>
            </w:r>
            <w:r w:rsidRPr="0043454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3454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706F" w:rsidRPr="0043454F" w:rsidRDefault="0023706F" w:rsidP="0043454F">
            <w:pPr>
              <w:widowControl w:val="0"/>
              <w:autoSpaceDE w:val="0"/>
              <w:autoSpaceDN w:val="0"/>
              <w:spacing w:after="0" w:line="240" w:lineRule="auto"/>
              <w:ind w:left="1830" w:right="615" w:hanging="118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54F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финансового обеспечения по годам</w:t>
            </w:r>
            <w:r w:rsidRPr="0043454F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                 </w:t>
            </w:r>
            <w:r w:rsidRPr="0043454F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реализации,</w:t>
            </w:r>
            <w:r w:rsidRPr="0043454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3454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тыс</w:t>
            </w:r>
            <w:proofErr w:type="gramStart"/>
            <w:r w:rsidRPr="0043454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</w:t>
            </w:r>
            <w:r w:rsidRPr="0043454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3454F">
              <w:rPr>
                <w:rFonts w:ascii="Times New Roman" w:eastAsia="Times New Roman" w:hAnsi="Times New Roman" w:cs="Times New Roman"/>
                <w:sz w:val="24"/>
                <w:szCs w:val="24"/>
              </w:rPr>
              <w:t>ублей</w:t>
            </w:r>
            <w:proofErr w:type="spellEnd"/>
          </w:p>
        </w:tc>
      </w:tr>
      <w:tr w:rsidR="0023706F" w:rsidRPr="0043454F" w:rsidTr="007C558C">
        <w:trPr>
          <w:gridAfter w:val="1"/>
          <w:wAfter w:w="10" w:type="dxa"/>
          <w:trHeight w:val="382"/>
        </w:trPr>
        <w:tc>
          <w:tcPr>
            <w:tcW w:w="6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706F" w:rsidRPr="0043454F" w:rsidRDefault="0023706F" w:rsidP="004345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06F" w:rsidRPr="0043454F" w:rsidRDefault="0023706F" w:rsidP="0043454F">
            <w:pPr>
              <w:widowControl w:val="0"/>
              <w:autoSpaceDE w:val="0"/>
              <w:autoSpaceDN w:val="0"/>
              <w:spacing w:after="0" w:line="240" w:lineRule="auto"/>
              <w:ind w:righ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54F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06F" w:rsidRPr="0043454F" w:rsidRDefault="0023706F" w:rsidP="0043454F">
            <w:pPr>
              <w:widowControl w:val="0"/>
              <w:autoSpaceDE w:val="0"/>
              <w:autoSpaceDN w:val="0"/>
              <w:spacing w:after="0" w:line="240" w:lineRule="auto"/>
              <w:ind w:righ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54F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06F" w:rsidRPr="0043454F" w:rsidRDefault="0023706F" w:rsidP="0043454F">
            <w:pPr>
              <w:widowControl w:val="0"/>
              <w:autoSpaceDE w:val="0"/>
              <w:autoSpaceDN w:val="0"/>
              <w:spacing w:after="0" w:line="240" w:lineRule="auto"/>
              <w:ind w:righ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54F"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06F" w:rsidRPr="0043454F" w:rsidRDefault="0023706F" w:rsidP="0043454F">
            <w:pPr>
              <w:widowControl w:val="0"/>
              <w:autoSpaceDE w:val="0"/>
              <w:autoSpaceDN w:val="0"/>
              <w:spacing w:after="0" w:line="240" w:lineRule="auto"/>
              <w:ind w:righ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54F">
              <w:rPr>
                <w:rFonts w:ascii="Times New Roman" w:eastAsia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706F" w:rsidRPr="0043454F" w:rsidRDefault="0023706F" w:rsidP="0043454F">
            <w:pPr>
              <w:widowControl w:val="0"/>
              <w:autoSpaceDE w:val="0"/>
              <w:autoSpaceDN w:val="0"/>
              <w:spacing w:after="0" w:line="240" w:lineRule="auto"/>
              <w:ind w:righ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54F">
              <w:rPr>
                <w:rFonts w:ascii="Times New Roman" w:eastAsia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706F" w:rsidRPr="0043454F" w:rsidRDefault="0023706F" w:rsidP="0043454F">
            <w:pPr>
              <w:widowControl w:val="0"/>
              <w:autoSpaceDE w:val="0"/>
              <w:autoSpaceDN w:val="0"/>
              <w:spacing w:after="0" w:line="240" w:lineRule="auto"/>
              <w:ind w:righ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54F">
              <w:rPr>
                <w:rFonts w:ascii="Times New Roman" w:eastAsia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3706F" w:rsidRPr="0043454F" w:rsidRDefault="0023706F" w:rsidP="0043454F">
            <w:pPr>
              <w:widowControl w:val="0"/>
              <w:autoSpaceDE w:val="0"/>
              <w:autoSpaceDN w:val="0"/>
              <w:spacing w:after="0" w:line="240" w:lineRule="auto"/>
              <w:ind w:righ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54F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23706F" w:rsidRPr="0043454F" w:rsidTr="007C558C">
        <w:trPr>
          <w:gridAfter w:val="1"/>
          <w:wAfter w:w="10" w:type="dxa"/>
          <w:trHeight w:val="479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06F" w:rsidRPr="007C558C" w:rsidRDefault="0023706F" w:rsidP="0043454F">
            <w:pPr>
              <w:widowControl w:val="0"/>
              <w:autoSpaceDE w:val="0"/>
              <w:autoSpaceDN w:val="0"/>
              <w:spacing w:after="0" w:line="240" w:lineRule="auto"/>
              <w:ind w:left="1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06F" w:rsidRPr="007C558C" w:rsidRDefault="0023706F" w:rsidP="0043454F">
            <w:pPr>
              <w:widowControl w:val="0"/>
              <w:autoSpaceDE w:val="0"/>
              <w:autoSpaceDN w:val="0"/>
              <w:spacing w:after="0" w:line="240" w:lineRule="auto"/>
              <w:ind w:left="50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06F" w:rsidRPr="007C558C" w:rsidRDefault="0023706F" w:rsidP="0043454F">
            <w:pPr>
              <w:widowControl w:val="0"/>
              <w:autoSpaceDE w:val="0"/>
              <w:autoSpaceDN w:val="0"/>
              <w:spacing w:after="0" w:line="240" w:lineRule="auto"/>
              <w:ind w:left="1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06F" w:rsidRPr="007C558C" w:rsidRDefault="0023706F" w:rsidP="0043454F">
            <w:pPr>
              <w:widowControl w:val="0"/>
              <w:autoSpaceDE w:val="0"/>
              <w:autoSpaceDN w:val="0"/>
              <w:spacing w:after="0" w:line="240" w:lineRule="auto"/>
              <w:ind w:left="1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06F" w:rsidRPr="007C558C" w:rsidRDefault="0023706F" w:rsidP="0043454F">
            <w:pPr>
              <w:widowControl w:val="0"/>
              <w:autoSpaceDE w:val="0"/>
              <w:autoSpaceDN w:val="0"/>
              <w:spacing w:after="0" w:line="240" w:lineRule="auto"/>
              <w:ind w:left="1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706F" w:rsidRPr="007C558C" w:rsidRDefault="0023706F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3706F" w:rsidRPr="007C558C" w:rsidRDefault="0023706F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3706F" w:rsidRPr="007C558C" w:rsidRDefault="0023706F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83667" w:rsidRPr="0043454F" w:rsidTr="007C558C">
        <w:trPr>
          <w:gridAfter w:val="1"/>
          <w:wAfter w:w="10" w:type="dxa"/>
          <w:trHeight w:val="479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667" w:rsidRPr="007C558C" w:rsidRDefault="00883667" w:rsidP="005347DD">
            <w:pPr>
              <w:pStyle w:val="a3"/>
              <w:ind w:left="62" w:right="62"/>
              <w:contextualSpacing/>
              <w:rPr>
                <w:sz w:val="24"/>
                <w:szCs w:val="24"/>
              </w:rPr>
            </w:pPr>
            <w:r w:rsidRPr="007C558C">
              <w:rPr>
                <w:sz w:val="24"/>
                <w:szCs w:val="24"/>
              </w:rPr>
              <w:t>Муниципальная программа «Развитие образования Харовского муниципального округа» (всего),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667" w:rsidRPr="007C558C" w:rsidRDefault="00883667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368686,8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667" w:rsidRPr="007C558C" w:rsidRDefault="00883667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352544,5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667" w:rsidRPr="007C558C" w:rsidRDefault="00883667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352544,5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667" w:rsidRPr="007C558C" w:rsidRDefault="00883667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352544,5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83667" w:rsidRPr="007C558C" w:rsidRDefault="00883667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352544,5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3667" w:rsidRPr="007C558C" w:rsidRDefault="00883667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352544,5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83667" w:rsidRPr="007C558C" w:rsidRDefault="00883667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2131409,3</w:t>
            </w:r>
          </w:p>
        </w:tc>
      </w:tr>
      <w:tr w:rsidR="00883667" w:rsidRPr="0043454F" w:rsidTr="007C558C">
        <w:trPr>
          <w:gridAfter w:val="1"/>
          <w:wAfter w:w="10" w:type="dxa"/>
          <w:trHeight w:val="479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667" w:rsidRPr="007C558C" w:rsidRDefault="00883667" w:rsidP="005347DD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r w:rsidRPr="007C558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ассигнования,</w:t>
            </w:r>
            <w:r w:rsidRPr="007C558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</w:t>
            </w:r>
            <w:r w:rsidRPr="007C558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C558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667" w:rsidRPr="007C558C" w:rsidRDefault="00883667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368686,8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667" w:rsidRPr="007C558C" w:rsidRDefault="00883667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352544,5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667" w:rsidRPr="007C558C" w:rsidRDefault="00883667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352544,5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667" w:rsidRPr="007C558C" w:rsidRDefault="00883667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352544,5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83667" w:rsidRPr="007C558C" w:rsidRDefault="00883667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352544,5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3667" w:rsidRPr="007C558C" w:rsidRDefault="00883667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352544,5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83667" w:rsidRPr="007C558C" w:rsidRDefault="00883667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2131409,3</w:t>
            </w:r>
          </w:p>
        </w:tc>
      </w:tr>
      <w:tr w:rsidR="00883667" w:rsidRPr="0043454F" w:rsidTr="007C558C">
        <w:trPr>
          <w:gridAfter w:val="1"/>
          <w:wAfter w:w="10" w:type="dxa"/>
          <w:trHeight w:val="479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667" w:rsidRPr="007C558C" w:rsidRDefault="00883667" w:rsidP="005347DD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C558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</w:t>
            </w:r>
            <w:r w:rsidRPr="007C558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667" w:rsidRPr="007C558C" w:rsidRDefault="00883667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64739,5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667" w:rsidRPr="007C558C" w:rsidRDefault="00883667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12781,3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667" w:rsidRPr="007C558C" w:rsidRDefault="00883667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12781,3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667" w:rsidRPr="007C558C" w:rsidRDefault="00883667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12781,3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83667" w:rsidRPr="007C558C" w:rsidRDefault="00883667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12781,3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3667" w:rsidRPr="007C558C" w:rsidRDefault="00883667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12781,3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83667" w:rsidRPr="007C558C" w:rsidRDefault="00883667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128646,0</w:t>
            </w:r>
          </w:p>
        </w:tc>
      </w:tr>
      <w:tr w:rsidR="00883667" w:rsidRPr="0043454F" w:rsidTr="007C558C">
        <w:trPr>
          <w:gridAfter w:val="1"/>
          <w:wAfter w:w="10" w:type="dxa"/>
          <w:trHeight w:val="479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667" w:rsidRPr="007C558C" w:rsidRDefault="00883667" w:rsidP="005347DD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C558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</w:t>
            </w:r>
            <w:r w:rsidRPr="007C558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667" w:rsidRPr="007C558C" w:rsidRDefault="00883667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253396,8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667" w:rsidRPr="007C558C" w:rsidRDefault="00883667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248443,9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667" w:rsidRPr="007C558C" w:rsidRDefault="00883667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248443,9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667" w:rsidRPr="007C558C" w:rsidRDefault="00883667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248443,9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83667" w:rsidRPr="007C558C" w:rsidRDefault="00883667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248443,9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3667" w:rsidRPr="007C558C" w:rsidRDefault="00883667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248443,9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83667" w:rsidRPr="007C558C" w:rsidRDefault="00883667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1495616,3</w:t>
            </w:r>
          </w:p>
        </w:tc>
      </w:tr>
      <w:tr w:rsidR="00883667" w:rsidRPr="0043454F" w:rsidTr="007C558C">
        <w:trPr>
          <w:gridAfter w:val="1"/>
          <w:wAfter w:w="10" w:type="dxa"/>
          <w:trHeight w:val="479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667" w:rsidRPr="007C558C" w:rsidRDefault="00883667" w:rsidP="005347DD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C558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</w:t>
            </w:r>
            <w:r w:rsidRPr="007C558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667" w:rsidRPr="007C558C" w:rsidRDefault="00883667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50550,5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667" w:rsidRPr="007C558C" w:rsidRDefault="00883667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91319,3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667" w:rsidRPr="007C558C" w:rsidRDefault="00883667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91319,3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3667" w:rsidRPr="007C558C" w:rsidRDefault="00883667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91319,3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83667" w:rsidRPr="007C558C" w:rsidRDefault="00883667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91319,3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3667" w:rsidRPr="007C558C" w:rsidRDefault="00883667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91319,3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83667" w:rsidRPr="007C558C" w:rsidRDefault="00883667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507147,0</w:t>
            </w:r>
          </w:p>
        </w:tc>
      </w:tr>
      <w:tr w:rsidR="00AF04EC" w:rsidRPr="0043454F" w:rsidTr="007C558C">
        <w:trPr>
          <w:gridAfter w:val="1"/>
          <w:wAfter w:w="10" w:type="dxa"/>
          <w:trHeight w:val="479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4EC" w:rsidRPr="007C558C" w:rsidRDefault="00AF04EC" w:rsidP="005347DD">
            <w:pPr>
              <w:pStyle w:val="a3"/>
              <w:ind w:left="62" w:right="62"/>
              <w:contextualSpacing/>
              <w:rPr>
                <w:sz w:val="24"/>
                <w:szCs w:val="24"/>
              </w:rPr>
            </w:pPr>
            <w:r w:rsidRPr="007C558C">
              <w:rPr>
                <w:sz w:val="24"/>
                <w:szCs w:val="24"/>
              </w:rPr>
              <w:t>Финансовое</w:t>
            </w:r>
            <w:r w:rsidRPr="007C558C">
              <w:rPr>
                <w:spacing w:val="-4"/>
                <w:sz w:val="24"/>
                <w:szCs w:val="24"/>
              </w:rPr>
              <w:t xml:space="preserve"> </w:t>
            </w:r>
            <w:r w:rsidRPr="007C558C">
              <w:rPr>
                <w:sz w:val="24"/>
                <w:szCs w:val="24"/>
              </w:rPr>
              <w:t>обеспечение</w:t>
            </w:r>
            <w:r w:rsidRPr="007C558C">
              <w:rPr>
                <w:spacing w:val="-3"/>
                <w:sz w:val="24"/>
                <w:szCs w:val="24"/>
              </w:rPr>
              <w:t xml:space="preserve"> </w:t>
            </w:r>
            <w:r w:rsidRPr="007C558C">
              <w:rPr>
                <w:sz w:val="24"/>
                <w:szCs w:val="24"/>
              </w:rPr>
              <w:t>реализации</w:t>
            </w:r>
            <w:r w:rsidRPr="007C558C">
              <w:rPr>
                <w:spacing w:val="-3"/>
                <w:sz w:val="24"/>
                <w:szCs w:val="24"/>
              </w:rPr>
              <w:t xml:space="preserve"> </w:t>
            </w:r>
            <w:r w:rsidRPr="007C558C">
              <w:rPr>
                <w:sz w:val="24"/>
                <w:szCs w:val="24"/>
              </w:rPr>
              <w:t>проекта</w:t>
            </w:r>
            <w:r w:rsidRPr="007C558C">
              <w:rPr>
                <w:b/>
                <w:sz w:val="24"/>
                <w:szCs w:val="24"/>
              </w:rPr>
              <w:t xml:space="preserve"> </w:t>
            </w:r>
            <w:r w:rsidRPr="007C558C">
              <w:rPr>
                <w:sz w:val="24"/>
                <w:szCs w:val="24"/>
              </w:rPr>
              <w:t>«Развитие общего и дополнительного образования»</w:t>
            </w:r>
          </w:p>
          <w:p w:rsidR="00AF04EC" w:rsidRPr="007C558C" w:rsidRDefault="00AF04EC" w:rsidP="005347DD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(всего),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182934,0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214552,5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214552,5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214552,5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214552,5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214552,5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1255696,5</w:t>
            </w:r>
          </w:p>
        </w:tc>
      </w:tr>
      <w:tr w:rsidR="00AF04EC" w:rsidRPr="0043454F" w:rsidTr="007C558C">
        <w:trPr>
          <w:gridAfter w:val="1"/>
          <w:wAfter w:w="10" w:type="dxa"/>
          <w:trHeight w:val="479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4EC" w:rsidRPr="007C558C" w:rsidRDefault="00AF04EC" w:rsidP="005347DD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r w:rsidRPr="007C558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ассигнования,</w:t>
            </w:r>
            <w:r w:rsidRPr="007C558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</w:t>
            </w:r>
            <w:r w:rsidRPr="007C558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C558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182934,0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214552,5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214552,5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214552,5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214552,5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214552,5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1255696,5</w:t>
            </w:r>
          </w:p>
        </w:tc>
      </w:tr>
      <w:tr w:rsidR="00AF04EC" w:rsidRPr="0043454F" w:rsidTr="007C558C">
        <w:trPr>
          <w:gridAfter w:val="1"/>
          <w:wAfter w:w="10" w:type="dxa"/>
          <w:trHeight w:val="479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4EC" w:rsidRPr="007C558C" w:rsidRDefault="00AF04EC" w:rsidP="005347DD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C558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</w:t>
            </w:r>
            <w:r w:rsidRPr="007C558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8204,5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8245,5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8245,5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8245,5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8245,5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8245,5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49432,0</w:t>
            </w:r>
          </w:p>
        </w:tc>
      </w:tr>
      <w:tr w:rsidR="00AF04EC" w:rsidRPr="0043454F" w:rsidTr="007C558C">
        <w:trPr>
          <w:gridAfter w:val="1"/>
          <w:wAfter w:w="10" w:type="dxa"/>
          <w:trHeight w:val="479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4EC" w:rsidRPr="007C558C" w:rsidRDefault="00AF04EC" w:rsidP="005347DD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C558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</w:t>
            </w:r>
            <w:r w:rsidRPr="007C558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146125,3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156901,5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156901,5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156901,5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156901,5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156901,5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930632,8</w:t>
            </w:r>
          </w:p>
        </w:tc>
      </w:tr>
      <w:tr w:rsidR="00AF04EC" w:rsidRPr="0043454F" w:rsidTr="007C558C">
        <w:trPr>
          <w:gridAfter w:val="1"/>
          <w:wAfter w:w="10" w:type="dxa"/>
          <w:trHeight w:val="479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4EC" w:rsidRPr="007C558C" w:rsidRDefault="00AF04EC" w:rsidP="005347DD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C558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</w:t>
            </w:r>
            <w:r w:rsidRPr="007C558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28604,2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49405,5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49405,5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49405,5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49405,5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49405,5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275631,7</w:t>
            </w:r>
          </w:p>
        </w:tc>
      </w:tr>
      <w:tr w:rsidR="00AF04EC" w:rsidRPr="0043454F" w:rsidTr="007C558C">
        <w:trPr>
          <w:gridAfter w:val="1"/>
          <w:wAfter w:w="10" w:type="dxa"/>
          <w:trHeight w:val="479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54F" w:rsidRPr="007C558C" w:rsidRDefault="00AF04EC" w:rsidP="005347DD">
            <w:pPr>
              <w:pStyle w:val="a3"/>
              <w:ind w:left="62" w:right="62"/>
              <w:contextualSpacing/>
              <w:rPr>
                <w:sz w:val="24"/>
                <w:szCs w:val="24"/>
              </w:rPr>
            </w:pPr>
            <w:r w:rsidRPr="007C558C">
              <w:rPr>
                <w:sz w:val="24"/>
                <w:szCs w:val="24"/>
              </w:rPr>
              <w:t>Финансовое</w:t>
            </w:r>
            <w:r w:rsidRPr="007C558C">
              <w:rPr>
                <w:spacing w:val="-4"/>
                <w:sz w:val="24"/>
                <w:szCs w:val="24"/>
              </w:rPr>
              <w:t xml:space="preserve"> </w:t>
            </w:r>
            <w:r w:rsidRPr="007C558C">
              <w:rPr>
                <w:sz w:val="24"/>
                <w:szCs w:val="24"/>
              </w:rPr>
              <w:t>обеспечение</w:t>
            </w:r>
            <w:r w:rsidRPr="007C558C">
              <w:rPr>
                <w:spacing w:val="-3"/>
                <w:sz w:val="24"/>
                <w:szCs w:val="24"/>
              </w:rPr>
              <w:t xml:space="preserve"> </w:t>
            </w:r>
            <w:r w:rsidRPr="007C558C">
              <w:rPr>
                <w:sz w:val="24"/>
                <w:szCs w:val="24"/>
              </w:rPr>
              <w:t>реализации</w:t>
            </w:r>
            <w:r w:rsidRPr="007C558C">
              <w:rPr>
                <w:spacing w:val="-3"/>
                <w:sz w:val="24"/>
                <w:szCs w:val="24"/>
              </w:rPr>
              <w:t xml:space="preserve"> </w:t>
            </w:r>
            <w:r w:rsidRPr="007C558C">
              <w:rPr>
                <w:sz w:val="24"/>
                <w:szCs w:val="24"/>
              </w:rPr>
              <w:t>проекта</w:t>
            </w:r>
            <w:r w:rsidRPr="007C558C">
              <w:rPr>
                <w:b/>
                <w:sz w:val="24"/>
                <w:szCs w:val="24"/>
              </w:rPr>
              <w:t xml:space="preserve"> </w:t>
            </w:r>
            <w:r w:rsidRPr="007C558C">
              <w:rPr>
                <w:sz w:val="24"/>
                <w:szCs w:val="24"/>
              </w:rPr>
              <w:t>«Патриотическое воспитание граждан Российской Федерации (Вологодская область Харовский муниципальный округ)»</w:t>
            </w:r>
          </w:p>
          <w:p w:rsidR="00AF04EC" w:rsidRPr="007C558C" w:rsidRDefault="00AF04EC" w:rsidP="005347DD">
            <w:pPr>
              <w:pStyle w:val="a3"/>
              <w:ind w:left="62" w:right="62"/>
              <w:contextualSpacing/>
              <w:rPr>
                <w:sz w:val="24"/>
                <w:szCs w:val="24"/>
              </w:rPr>
            </w:pPr>
            <w:r w:rsidRPr="007C558C">
              <w:rPr>
                <w:sz w:val="24"/>
                <w:szCs w:val="24"/>
              </w:rPr>
              <w:t>(всего),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782,8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943,4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943,4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943,4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943,4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943,4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5499,8</w:t>
            </w:r>
          </w:p>
        </w:tc>
      </w:tr>
      <w:tr w:rsidR="00AF04EC" w:rsidRPr="0043454F" w:rsidTr="007C558C">
        <w:trPr>
          <w:gridAfter w:val="1"/>
          <w:wAfter w:w="10" w:type="dxa"/>
          <w:trHeight w:val="479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4EC" w:rsidRPr="007C558C" w:rsidRDefault="00AF04EC" w:rsidP="005347DD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r w:rsidRPr="007C558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ассигнования,</w:t>
            </w:r>
            <w:r w:rsidRPr="007C558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</w:t>
            </w:r>
            <w:r w:rsidRPr="007C558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C558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782,8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943,4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943,4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943,4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943,4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943,4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5499,8</w:t>
            </w:r>
          </w:p>
        </w:tc>
      </w:tr>
      <w:tr w:rsidR="00AF04EC" w:rsidRPr="0043454F" w:rsidTr="007C558C">
        <w:trPr>
          <w:gridAfter w:val="1"/>
          <w:wAfter w:w="10" w:type="dxa"/>
          <w:trHeight w:val="479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4EC" w:rsidRPr="007C558C" w:rsidRDefault="00AF04EC" w:rsidP="005347DD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C558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</w:t>
            </w:r>
            <w:r w:rsidRPr="007C558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751,5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613,2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613,2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613,2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613,2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613,2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3817,5</w:t>
            </w:r>
          </w:p>
        </w:tc>
      </w:tr>
      <w:tr w:rsidR="00AF04EC" w:rsidRPr="0043454F" w:rsidTr="007C558C">
        <w:trPr>
          <w:gridAfter w:val="1"/>
          <w:wAfter w:w="10" w:type="dxa"/>
          <w:trHeight w:val="479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4EC" w:rsidRPr="007C558C" w:rsidRDefault="00AF04EC" w:rsidP="005347DD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7C558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</w:t>
            </w:r>
            <w:r w:rsidRPr="007C558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31,3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330,2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330,2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330,2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330,2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330,2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1682,3</w:t>
            </w:r>
          </w:p>
        </w:tc>
      </w:tr>
      <w:tr w:rsidR="00AF04EC" w:rsidRPr="0043454F" w:rsidTr="007C558C">
        <w:trPr>
          <w:gridAfter w:val="1"/>
          <w:wAfter w:w="10" w:type="dxa"/>
          <w:trHeight w:val="479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4EC" w:rsidRPr="007C558C" w:rsidRDefault="00AF04EC" w:rsidP="005347DD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C558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</w:t>
            </w:r>
            <w:r w:rsidRPr="007C558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F04EC" w:rsidRPr="0043454F" w:rsidTr="007C558C">
        <w:trPr>
          <w:gridAfter w:val="1"/>
          <w:wAfter w:w="10" w:type="dxa"/>
          <w:trHeight w:val="479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4EC" w:rsidRPr="007C558C" w:rsidRDefault="00AF04EC" w:rsidP="005347DD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hAnsi="Times New Roman" w:cs="Times New Roman"/>
                <w:sz w:val="24"/>
                <w:szCs w:val="24"/>
              </w:rPr>
              <w:t>Финансовое</w:t>
            </w:r>
            <w:r w:rsidRPr="007C558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C558C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7C558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C558C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Pr="007C558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C558C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r w:rsidRPr="007C55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C558C">
              <w:rPr>
                <w:rFonts w:ascii="Times New Roman" w:hAnsi="Times New Roman" w:cs="Times New Roman"/>
                <w:sz w:val="24"/>
                <w:szCs w:val="24"/>
              </w:rPr>
              <w:t>«Предоставление мер социальной поддержки»</w:t>
            </w: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AF04EC" w:rsidRPr="007C558C" w:rsidRDefault="00AF04EC" w:rsidP="005347DD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(всего),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19014,1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18834,0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18834,0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18834,0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18834,0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18834,0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113184,1</w:t>
            </w:r>
          </w:p>
        </w:tc>
      </w:tr>
      <w:tr w:rsidR="00AF04EC" w:rsidRPr="0043454F" w:rsidTr="007C558C">
        <w:trPr>
          <w:gridAfter w:val="1"/>
          <w:wAfter w:w="10" w:type="dxa"/>
          <w:trHeight w:val="479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4EC" w:rsidRPr="007C558C" w:rsidRDefault="00AF04EC" w:rsidP="005347DD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r w:rsidRPr="007C558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ассигнования,</w:t>
            </w:r>
            <w:r w:rsidRPr="007C558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</w:t>
            </w:r>
            <w:r w:rsidRPr="007C558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C558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19014,1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18834,0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18834,0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18834,0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18834,0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18834,0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113184,1</w:t>
            </w:r>
          </w:p>
        </w:tc>
      </w:tr>
      <w:tr w:rsidR="00AF04EC" w:rsidRPr="0043454F" w:rsidTr="007C558C">
        <w:trPr>
          <w:gridAfter w:val="1"/>
          <w:wAfter w:w="10" w:type="dxa"/>
          <w:trHeight w:val="479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4EC" w:rsidRPr="007C558C" w:rsidRDefault="00AF04EC" w:rsidP="005347DD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C558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</w:t>
            </w:r>
            <w:r w:rsidRPr="007C558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4658,5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3922,6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3922,6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3922,6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3922,6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3922,6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24271,5</w:t>
            </w:r>
          </w:p>
        </w:tc>
      </w:tr>
      <w:tr w:rsidR="00AF04EC" w:rsidRPr="0043454F" w:rsidTr="007C558C">
        <w:trPr>
          <w:gridAfter w:val="1"/>
          <w:wAfter w:w="10" w:type="dxa"/>
          <w:trHeight w:val="479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4EC" w:rsidRPr="007C558C" w:rsidRDefault="00AF04EC" w:rsidP="005347DD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C558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</w:t>
            </w:r>
            <w:r w:rsidRPr="007C558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12083,9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12643,3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12643,3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12643,3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12643,3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12643,3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75300,4</w:t>
            </w:r>
          </w:p>
        </w:tc>
      </w:tr>
      <w:tr w:rsidR="00AF04EC" w:rsidRPr="0043454F" w:rsidTr="007C558C">
        <w:trPr>
          <w:gridAfter w:val="1"/>
          <w:wAfter w:w="10" w:type="dxa"/>
          <w:trHeight w:val="479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4EC" w:rsidRPr="007C558C" w:rsidRDefault="00AF04EC" w:rsidP="005347DD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C558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</w:t>
            </w:r>
            <w:r w:rsidRPr="007C558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2271,7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2268,1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2268,1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2268,1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2268,1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2268,1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13612,2</w:t>
            </w:r>
          </w:p>
        </w:tc>
      </w:tr>
      <w:tr w:rsidR="00AF04EC" w:rsidRPr="0043454F" w:rsidTr="007C558C">
        <w:trPr>
          <w:gridAfter w:val="1"/>
          <w:wAfter w:w="10" w:type="dxa"/>
          <w:trHeight w:val="479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4EC" w:rsidRPr="007C558C" w:rsidRDefault="00AF04EC" w:rsidP="005347DD">
            <w:pPr>
              <w:pStyle w:val="a7"/>
              <w:ind w:left="62" w:right="62" w:firstLine="0"/>
              <w:contextualSpacing/>
              <w:jc w:val="left"/>
              <w:rPr>
                <w:sz w:val="24"/>
                <w:szCs w:val="24"/>
              </w:rPr>
            </w:pPr>
            <w:r w:rsidRPr="007C558C">
              <w:rPr>
                <w:sz w:val="24"/>
                <w:szCs w:val="24"/>
              </w:rPr>
              <w:t>Финансовое</w:t>
            </w:r>
            <w:r w:rsidRPr="007C558C">
              <w:rPr>
                <w:spacing w:val="-4"/>
                <w:sz w:val="24"/>
                <w:szCs w:val="24"/>
              </w:rPr>
              <w:t xml:space="preserve"> </w:t>
            </w:r>
            <w:r w:rsidRPr="007C558C">
              <w:rPr>
                <w:sz w:val="24"/>
                <w:szCs w:val="24"/>
              </w:rPr>
              <w:t>обеспечение</w:t>
            </w:r>
            <w:r w:rsidRPr="007C558C">
              <w:rPr>
                <w:spacing w:val="-3"/>
                <w:sz w:val="24"/>
                <w:szCs w:val="24"/>
              </w:rPr>
              <w:t xml:space="preserve"> </w:t>
            </w:r>
            <w:r w:rsidRPr="007C558C">
              <w:rPr>
                <w:sz w:val="24"/>
                <w:szCs w:val="24"/>
              </w:rPr>
              <w:t>реализации</w:t>
            </w:r>
            <w:r w:rsidRPr="007C558C">
              <w:rPr>
                <w:spacing w:val="-3"/>
                <w:sz w:val="24"/>
                <w:szCs w:val="24"/>
              </w:rPr>
              <w:t xml:space="preserve"> </w:t>
            </w:r>
            <w:r w:rsidRPr="007C558C">
              <w:rPr>
                <w:sz w:val="24"/>
                <w:szCs w:val="24"/>
              </w:rPr>
              <w:t>проекта</w:t>
            </w:r>
            <w:r w:rsidR="0060578C">
              <w:rPr>
                <w:b/>
                <w:sz w:val="24"/>
                <w:szCs w:val="24"/>
              </w:rPr>
              <w:t xml:space="preserve"> </w:t>
            </w:r>
            <w:r w:rsidRPr="007C558C">
              <w:rPr>
                <w:color w:val="000000" w:themeColor="text1"/>
                <w:sz w:val="24"/>
                <w:szCs w:val="24"/>
              </w:rPr>
              <w:t>«Приведение образовательных учреждений в нормативное техническое состояние (текущие ремонты)»</w:t>
            </w:r>
            <w:r w:rsidRPr="007C558C">
              <w:rPr>
                <w:sz w:val="24"/>
                <w:szCs w:val="24"/>
              </w:rPr>
              <w:t xml:space="preserve">, </w:t>
            </w:r>
          </w:p>
          <w:p w:rsidR="00AF04EC" w:rsidRPr="007C558C" w:rsidRDefault="00AF04EC" w:rsidP="005347DD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(всего),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3800,0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3800,0</w:t>
            </w:r>
          </w:p>
        </w:tc>
      </w:tr>
      <w:tr w:rsidR="00AF04EC" w:rsidRPr="0043454F" w:rsidTr="007C558C">
        <w:trPr>
          <w:gridAfter w:val="1"/>
          <w:wAfter w:w="10" w:type="dxa"/>
          <w:trHeight w:val="479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4EC" w:rsidRPr="007C558C" w:rsidRDefault="00AF04EC" w:rsidP="005347DD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r w:rsidRPr="007C558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ассигнования,</w:t>
            </w:r>
            <w:r w:rsidRPr="007C558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</w:t>
            </w:r>
            <w:r w:rsidRPr="007C558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C558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3800,0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3800,0</w:t>
            </w:r>
          </w:p>
        </w:tc>
      </w:tr>
      <w:tr w:rsidR="00AF04EC" w:rsidRPr="0043454F" w:rsidTr="007C558C">
        <w:trPr>
          <w:gridAfter w:val="1"/>
          <w:wAfter w:w="10" w:type="dxa"/>
          <w:trHeight w:val="479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4EC" w:rsidRPr="007C558C" w:rsidRDefault="00AF04EC" w:rsidP="005347DD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C558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</w:t>
            </w:r>
            <w:r w:rsidRPr="007C558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F04EC" w:rsidRPr="0043454F" w:rsidTr="007C558C">
        <w:trPr>
          <w:gridAfter w:val="1"/>
          <w:wAfter w:w="10" w:type="dxa"/>
          <w:trHeight w:val="479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4EC" w:rsidRPr="007C558C" w:rsidRDefault="00AF04EC" w:rsidP="005347DD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C558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</w:t>
            </w:r>
            <w:r w:rsidRPr="007C558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F04EC" w:rsidRPr="0043454F" w:rsidTr="007C558C">
        <w:trPr>
          <w:gridAfter w:val="1"/>
          <w:wAfter w:w="10" w:type="dxa"/>
          <w:trHeight w:val="479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4EC" w:rsidRPr="007C558C" w:rsidRDefault="00AF04EC" w:rsidP="005347DD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C558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</w:t>
            </w:r>
            <w:r w:rsidRPr="007C558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3800,0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3800,0</w:t>
            </w:r>
          </w:p>
        </w:tc>
      </w:tr>
      <w:tr w:rsidR="00AF04EC" w:rsidRPr="0043454F" w:rsidTr="007C558C">
        <w:trPr>
          <w:gridAfter w:val="1"/>
          <w:wAfter w:w="10" w:type="dxa"/>
          <w:trHeight w:val="479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4EC" w:rsidRPr="007C558C" w:rsidRDefault="00AF04EC" w:rsidP="005347DD">
            <w:pPr>
              <w:spacing w:after="0" w:line="240" w:lineRule="auto"/>
              <w:ind w:left="62" w:right="6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hAnsi="Times New Roman" w:cs="Times New Roman"/>
                <w:sz w:val="24"/>
                <w:szCs w:val="24"/>
              </w:rPr>
              <w:t>Финансовое</w:t>
            </w:r>
            <w:r w:rsidRPr="007C558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C558C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7C558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C558C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Pr="007C558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C558C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r w:rsidRPr="007C55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C55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7C558C">
              <w:rPr>
                <w:rFonts w:ascii="Times New Roman" w:hAnsi="Times New Roman" w:cs="Times New Roman"/>
                <w:sz w:val="24"/>
                <w:szCs w:val="24"/>
              </w:rPr>
              <w:t>Модернизации школьных систем образования»,</w:t>
            </w:r>
          </w:p>
          <w:p w:rsidR="00AF04EC" w:rsidRPr="007C558C" w:rsidRDefault="00AF04EC" w:rsidP="005347DD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(всего),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71116,0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71116,0</w:t>
            </w:r>
          </w:p>
        </w:tc>
      </w:tr>
      <w:tr w:rsidR="00AF04EC" w:rsidRPr="0043454F" w:rsidTr="007C558C">
        <w:trPr>
          <w:gridAfter w:val="1"/>
          <w:wAfter w:w="10" w:type="dxa"/>
          <w:trHeight w:val="479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4EC" w:rsidRPr="007C558C" w:rsidRDefault="00AF04EC" w:rsidP="005347DD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r w:rsidRPr="007C558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ассигнования,</w:t>
            </w:r>
            <w:r w:rsidRPr="007C558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</w:t>
            </w:r>
            <w:r w:rsidRPr="007C558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C558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71116,0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71116,0</w:t>
            </w:r>
          </w:p>
        </w:tc>
      </w:tr>
      <w:tr w:rsidR="00AF04EC" w:rsidRPr="0043454F" w:rsidTr="007C558C">
        <w:trPr>
          <w:gridAfter w:val="1"/>
          <w:wAfter w:w="10" w:type="dxa"/>
          <w:trHeight w:val="479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4EC" w:rsidRPr="007C558C" w:rsidRDefault="00AF04EC" w:rsidP="005347DD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C558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</w:t>
            </w:r>
            <w:r w:rsidRPr="007C558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51125,0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51125,0</w:t>
            </w:r>
          </w:p>
        </w:tc>
      </w:tr>
      <w:tr w:rsidR="00AF04EC" w:rsidRPr="0043454F" w:rsidTr="007C558C">
        <w:trPr>
          <w:gridAfter w:val="1"/>
          <w:wAfter w:w="10" w:type="dxa"/>
          <w:trHeight w:val="479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4EC" w:rsidRPr="007C558C" w:rsidRDefault="00AF04EC" w:rsidP="005347DD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C558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</w:t>
            </w:r>
            <w:r w:rsidRPr="007C558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19976,7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19976,7</w:t>
            </w:r>
          </w:p>
        </w:tc>
      </w:tr>
      <w:tr w:rsidR="00AF04EC" w:rsidRPr="0043454F" w:rsidTr="007C558C">
        <w:trPr>
          <w:gridAfter w:val="1"/>
          <w:wAfter w:w="10" w:type="dxa"/>
          <w:trHeight w:val="479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4EC" w:rsidRPr="007C558C" w:rsidRDefault="00AF04EC" w:rsidP="005347DD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C558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</w:t>
            </w:r>
            <w:r w:rsidRPr="007C558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14,3</w:t>
            </w:r>
          </w:p>
        </w:tc>
      </w:tr>
      <w:tr w:rsidR="00AF04EC" w:rsidRPr="0043454F" w:rsidTr="007C558C">
        <w:trPr>
          <w:gridAfter w:val="1"/>
          <w:wAfter w:w="10" w:type="dxa"/>
          <w:trHeight w:val="479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4EC" w:rsidRPr="007C558C" w:rsidRDefault="00AF04EC" w:rsidP="005347DD">
            <w:pPr>
              <w:spacing w:after="0" w:line="240" w:lineRule="auto"/>
              <w:ind w:left="62" w:right="6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Финансовое</w:t>
            </w:r>
            <w:r w:rsidRPr="007C558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C558C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7C558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C558C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Pr="007C558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процессных мероприятий </w:t>
            </w:r>
            <w:r w:rsidRPr="007C558C">
              <w:rPr>
                <w:rFonts w:ascii="Times New Roman" w:hAnsi="Times New Roman" w:cs="Times New Roman"/>
                <w:sz w:val="24"/>
                <w:szCs w:val="24"/>
              </w:rPr>
              <w:t>«Обеспечение функционирования системы дошкольного образования»,</w:t>
            </w:r>
          </w:p>
          <w:p w:rsidR="00AF04EC" w:rsidRPr="007C558C" w:rsidRDefault="00AF04EC" w:rsidP="005347DD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(всего),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83972,5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90830,7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90830,7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90830,7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90830,7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90830,7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538126,0</w:t>
            </w:r>
          </w:p>
        </w:tc>
      </w:tr>
      <w:tr w:rsidR="00AF04EC" w:rsidRPr="0043454F" w:rsidTr="007C558C">
        <w:trPr>
          <w:gridAfter w:val="1"/>
          <w:wAfter w:w="10" w:type="dxa"/>
          <w:trHeight w:val="479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4EC" w:rsidRPr="007C558C" w:rsidRDefault="00AF04EC" w:rsidP="005347DD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r w:rsidRPr="007C558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ассигнования,</w:t>
            </w:r>
            <w:r w:rsidRPr="007C558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</w:t>
            </w:r>
            <w:r w:rsidRPr="007C558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C558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83972,5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90830,7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90830,7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90830,7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90830,7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90830,7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538126,0</w:t>
            </w:r>
          </w:p>
        </w:tc>
      </w:tr>
      <w:tr w:rsidR="00AF04EC" w:rsidRPr="0043454F" w:rsidTr="007C558C">
        <w:trPr>
          <w:gridAfter w:val="1"/>
          <w:wAfter w:w="10" w:type="dxa"/>
          <w:trHeight w:val="479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4EC" w:rsidRPr="007C558C" w:rsidRDefault="00AF04EC" w:rsidP="005347DD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C558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</w:t>
            </w:r>
            <w:r w:rsidRPr="007C558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F04EC" w:rsidRPr="0043454F" w:rsidTr="007C558C">
        <w:trPr>
          <w:gridAfter w:val="1"/>
          <w:wAfter w:w="10" w:type="dxa"/>
          <w:trHeight w:val="479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4EC" w:rsidRPr="007C558C" w:rsidRDefault="00AF04EC" w:rsidP="005347DD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C558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</w:t>
            </w:r>
            <w:r w:rsidRPr="007C558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75179,6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78568,9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78568,9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78568,9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78568,9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78568,9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468024,1</w:t>
            </w:r>
          </w:p>
        </w:tc>
      </w:tr>
      <w:tr w:rsidR="00AF04EC" w:rsidRPr="0043454F" w:rsidTr="007C558C">
        <w:trPr>
          <w:gridAfter w:val="1"/>
          <w:wAfter w:w="10" w:type="dxa"/>
          <w:trHeight w:val="479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4EC" w:rsidRPr="007C558C" w:rsidRDefault="00AF04EC" w:rsidP="005347DD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C558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</w:t>
            </w:r>
            <w:r w:rsidRPr="007C558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8792,9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12261,8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12261,8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12261,8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12261,8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12261,8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70101,9</w:t>
            </w:r>
          </w:p>
        </w:tc>
      </w:tr>
      <w:tr w:rsidR="00AF04EC" w:rsidRPr="0043454F" w:rsidTr="007C558C">
        <w:trPr>
          <w:gridAfter w:val="1"/>
          <w:wAfter w:w="10" w:type="dxa"/>
          <w:trHeight w:val="479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4EC" w:rsidRPr="007C558C" w:rsidRDefault="00AF04EC" w:rsidP="005347DD">
            <w:pPr>
              <w:spacing w:after="0" w:line="240" w:lineRule="auto"/>
              <w:ind w:left="62" w:right="6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hAnsi="Times New Roman" w:cs="Times New Roman"/>
                <w:sz w:val="24"/>
                <w:szCs w:val="24"/>
              </w:rPr>
              <w:t>Финансовое</w:t>
            </w:r>
            <w:r w:rsidRPr="007C558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C558C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7C558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C558C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Pr="007C558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процессных мероприятий</w:t>
            </w:r>
            <w:r w:rsidR="0060578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C558C">
              <w:rPr>
                <w:rFonts w:ascii="Times New Roman" w:hAnsi="Times New Roman" w:cs="Times New Roman"/>
                <w:sz w:val="24"/>
                <w:szCs w:val="24"/>
              </w:rPr>
              <w:t>«Развитие системы отдыха детей, их оздоровления»,</w:t>
            </w:r>
          </w:p>
          <w:p w:rsidR="00AF04EC" w:rsidRPr="007C558C" w:rsidRDefault="00AF04EC" w:rsidP="005347DD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(всего),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4200,0</w:t>
            </w:r>
          </w:p>
        </w:tc>
      </w:tr>
      <w:tr w:rsidR="00AF04EC" w:rsidRPr="0043454F" w:rsidTr="007C558C">
        <w:trPr>
          <w:gridAfter w:val="1"/>
          <w:wAfter w:w="10" w:type="dxa"/>
          <w:trHeight w:val="479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4EC" w:rsidRPr="007C558C" w:rsidRDefault="00AF04EC" w:rsidP="005347DD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r w:rsidRPr="007C558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ассигнования,</w:t>
            </w:r>
            <w:r w:rsidRPr="007C558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</w:t>
            </w:r>
            <w:r w:rsidRPr="007C558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C558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4200,0</w:t>
            </w:r>
          </w:p>
        </w:tc>
      </w:tr>
      <w:tr w:rsidR="00AF04EC" w:rsidRPr="0043454F" w:rsidTr="007C558C">
        <w:trPr>
          <w:gridAfter w:val="1"/>
          <w:wAfter w:w="10" w:type="dxa"/>
          <w:trHeight w:val="479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4EC" w:rsidRPr="007C558C" w:rsidRDefault="00AF04EC" w:rsidP="005347DD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C558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</w:t>
            </w:r>
            <w:r w:rsidRPr="007C558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F04EC" w:rsidRPr="0043454F" w:rsidTr="007C558C">
        <w:trPr>
          <w:gridAfter w:val="1"/>
          <w:wAfter w:w="10" w:type="dxa"/>
          <w:trHeight w:val="479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4EC" w:rsidRPr="007C558C" w:rsidRDefault="00AF04EC" w:rsidP="005347DD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C558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</w:t>
            </w:r>
            <w:r w:rsidRPr="007C558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F04EC" w:rsidRPr="0043454F" w:rsidTr="007C558C">
        <w:trPr>
          <w:gridAfter w:val="1"/>
          <w:wAfter w:w="10" w:type="dxa"/>
          <w:trHeight w:val="479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4EC" w:rsidRPr="007C558C" w:rsidRDefault="00AF04EC" w:rsidP="005347DD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C558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</w:t>
            </w:r>
            <w:r w:rsidRPr="007C558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4200,0</w:t>
            </w:r>
          </w:p>
        </w:tc>
      </w:tr>
      <w:tr w:rsidR="00251576" w:rsidRPr="0043454F" w:rsidTr="007C558C">
        <w:trPr>
          <w:gridAfter w:val="1"/>
          <w:wAfter w:w="10" w:type="dxa"/>
          <w:trHeight w:val="479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76" w:rsidRPr="007C558C" w:rsidRDefault="00251576" w:rsidP="005347DD">
            <w:pPr>
              <w:spacing w:after="0" w:line="240" w:lineRule="auto"/>
              <w:ind w:left="62" w:right="6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hAnsi="Times New Roman" w:cs="Times New Roman"/>
                <w:sz w:val="24"/>
                <w:szCs w:val="24"/>
              </w:rPr>
              <w:t>Финансовое</w:t>
            </w:r>
            <w:r w:rsidRPr="007C558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C558C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7C558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C558C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Pr="007C558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муниципального проекта </w:t>
            </w:r>
            <w:r w:rsidRPr="007C558C">
              <w:rPr>
                <w:rFonts w:ascii="Times New Roman" w:hAnsi="Times New Roman" w:cs="Times New Roman"/>
                <w:sz w:val="24"/>
                <w:szCs w:val="24"/>
              </w:rPr>
              <w:t>«Доступность зданий и помещений образовательных учреждений,</w:t>
            </w:r>
          </w:p>
          <w:p w:rsidR="00251576" w:rsidRPr="007C558C" w:rsidRDefault="00251576" w:rsidP="005347DD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(всего),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76" w:rsidRPr="007C558C" w:rsidRDefault="00251576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76" w:rsidRPr="007C558C" w:rsidRDefault="00251576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76" w:rsidRPr="007C558C" w:rsidRDefault="00251576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76" w:rsidRPr="007C558C" w:rsidRDefault="00251576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1576" w:rsidRPr="007C558C" w:rsidRDefault="00251576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1576" w:rsidRPr="007C558C" w:rsidRDefault="00251576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1576" w:rsidRPr="007C558C" w:rsidRDefault="00251576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51576" w:rsidRPr="0043454F" w:rsidTr="007C558C">
        <w:trPr>
          <w:gridAfter w:val="1"/>
          <w:wAfter w:w="10" w:type="dxa"/>
          <w:trHeight w:val="479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76" w:rsidRPr="007C558C" w:rsidRDefault="00251576" w:rsidP="005347DD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r w:rsidRPr="007C558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ассигнования,</w:t>
            </w:r>
            <w:r w:rsidRPr="007C558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</w:t>
            </w:r>
            <w:r w:rsidRPr="007C558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C558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76" w:rsidRPr="007C558C" w:rsidRDefault="00251576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76" w:rsidRPr="007C558C" w:rsidRDefault="00251576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76" w:rsidRPr="007C558C" w:rsidRDefault="00251576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76" w:rsidRPr="007C558C" w:rsidRDefault="00251576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1576" w:rsidRPr="007C558C" w:rsidRDefault="00251576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1576" w:rsidRPr="007C558C" w:rsidRDefault="00251576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1576" w:rsidRPr="007C558C" w:rsidRDefault="00251576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51576" w:rsidRPr="0043454F" w:rsidTr="007C558C">
        <w:trPr>
          <w:gridAfter w:val="1"/>
          <w:wAfter w:w="10" w:type="dxa"/>
          <w:trHeight w:val="479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76" w:rsidRPr="007C558C" w:rsidRDefault="00251576" w:rsidP="005347DD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C558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</w:t>
            </w:r>
            <w:r w:rsidRPr="007C558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76" w:rsidRPr="007C558C" w:rsidRDefault="00251576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76" w:rsidRPr="007C558C" w:rsidRDefault="00251576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76" w:rsidRPr="007C558C" w:rsidRDefault="00251576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76" w:rsidRPr="007C558C" w:rsidRDefault="00251576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1576" w:rsidRPr="007C558C" w:rsidRDefault="00251576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1576" w:rsidRPr="007C558C" w:rsidRDefault="00251576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1576" w:rsidRPr="007C558C" w:rsidRDefault="00251576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51576" w:rsidRPr="0043454F" w:rsidTr="007C558C">
        <w:trPr>
          <w:gridAfter w:val="1"/>
          <w:wAfter w:w="10" w:type="dxa"/>
          <w:trHeight w:val="479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76" w:rsidRPr="007C558C" w:rsidRDefault="00251576" w:rsidP="005347DD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C558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</w:t>
            </w:r>
            <w:r w:rsidRPr="007C558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76" w:rsidRPr="007C558C" w:rsidRDefault="00251576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76" w:rsidRPr="007C558C" w:rsidRDefault="00251576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76" w:rsidRPr="007C558C" w:rsidRDefault="00251576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76" w:rsidRPr="007C558C" w:rsidRDefault="00251576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1576" w:rsidRPr="007C558C" w:rsidRDefault="00251576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1576" w:rsidRPr="007C558C" w:rsidRDefault="00251576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1576" w:rsidRPr="007C558C" w:rsidRDefault="00251576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51576" w:rsidRPr="0043454F" w:rsidTr="007C558C">
        <w:trPr>
          <w:gridAfter w:val="1"/>
          <w:wAfter w:w="10" w:type="dxa"/>
          <w:trHeight w:val="479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576" w:rsidRPr="007C558C" w:rsidRDefault="00251576" w:rsidP="005347DD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 w:rsidRPr="007C558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</w:t>
            </w:r>
            <w:r w:rsidRPr="007C558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76" w:rsidRPr="007C558C" w:rsidRDefault="00251576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76" w:rsidRPr="007C558C" w:rsidRDefault="00251576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76" w:rsidRPr="007C558C" w:rsidRDefault="00251576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76" w:rsidRPr="007C558C" w:rsidRDefault="00251576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1576" w:rsidRPr="007C558C" w:rsidRDefault="00251576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1576" w:rsidRPr="007C558C" w:rsidRDefault="00251576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1576" w:rsidRPr="007C558C" w:rsidRDefault="00251576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F04EC" w:rsidRPr="0043454F" w:rsidTr="007C558C">
        <w:trPr>
          <w:gridAfter w:val="1"/>
          <w:wAfter w:w="10" w:type="dxa"/>
          <w:trHeight w:val="479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4EC" w:rsidRPr="007C558C" w:rsidRDefault="00AF04EC" w:rsidP="005347DD">
            <w:pPr>
              <w:spacing w:after="0" w:line="240" w:lineRule="auto"/>
              <w:ind w:left="62" w:right="6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hAnsi="Times New Roman" w:cs="Times New Roman"/>
                <w:sz w:val="24"/>
                <w:szCs w:val="24"/>
              </w:rPr>
              <w:t>Финансовое</w:t>
            </w:r>
            <w:r w:rsidRPr="007C558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C558C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7C558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C558C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Pr="007C558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процессных мероприятий </w:t>
            </w:r>
            <w:r w:rsidRPr="007C558C">
              <w:rPr>
                <w:rFonts w:ascii="Times New Roman" w:hAnsi="Times New Roman" w:cs="Times New Roman"/>
                <w:sz w:val="24"/>
                <w:szCs w:val="24"/>
              </w:rPr>
              <w:t>«Комплексная безопасность»,</w:t>
            </w:r>
          </w:p>
          <w:p w:rsidR="00AF04EC" w:rsidRPr="007C558C" w:rsidRDefault="00AF04EC" w:rsidP="005347DD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(всего),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F04EC" w:rsidRPr="0043454F" w:rsidTr="007C558C">
        <w:trPr>
          <w:gridAfter w:val="1"/>
          <w:wAfter w:w="10" w:type="dxa"/>
          <w:trHeight w:val="479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4EC" w:rsidRPr="007C558C" w:rsidRDefault="00AF04EC" w:rsidP="005347DD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бюджетные</w:t>
            </w:r>
            <w:r w:rsidRPr="007C558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ассигнования,</w:t>
            </w:r>
            <w:r w:rsidRPr="007C558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</w:t>
            </w:r>
            <w:r w:rsidRPr="007C558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C558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F04EC" w:rsidRPr="0043454F" w:rsidTr="007C558C">
        <w:trPr>
          <w:gridAfter w:val="1"/>
          <w:wAfter w:w="10" w:type="dxa"/>
          <w:trHeight w:val="479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4EC" w:rsidRPr="007C558C" w:rsidRDefault="00AF04EC" w:rsidP="005347DD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C558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</w:t>
            </w:r>
            <w:r w:rsidRPr="007C558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F04EC" w:rsidRPr="0043454F" w:rsidTr="007C558C">
        <w:trPr>
          <w:gridAfter w:val="1"/>
          <w:wAfter w:w="10" w:type="dxa"/>
          <w:trHeight w:val="479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4EC" w:rsidRPr="007C558C" w:rsidRDefault="00AF04EC" w:rsidP="005347DD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C558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</w:t>
            </w:r>
            <w:r w:rsidRPr="007C558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F04EC" w:rsidRPr="0043454F" w:rsidTr="007C558C">
        <w:trPr>
          <w:gridAfter w:val="1"/>
          <w:wAfter w:w="10" w:type="dxa"/>
          <w:trHeight w:val="479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4EC" w:rsidRPr="007C558C" w:rsidRDefault="00AF04EC" w:rsidP="005347DD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C558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</w:t>
            </w:r>
            <w:r w:rsidRPr="007C558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F04EC" w:rsidRPr="0043454F" w:rsidTr="007C558C">
        <w:trPr>
          <w:gridAfter w:val="1"/>
          <w:wAfter w:w="10" w:type="dxa"/>
          <w:trHeight w:val="479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4EC" w:rsidRPr="007C558C" w:rsidRDefault="00AF04EC" w:rsidP="005347DD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C558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</w:t>
            </w:r>
            <w:r w:rsidRPr="007C558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F04EC" w:rsidRPr="0043454F" w:rsidTr="007C558C">
        <w:trPr>
          <w:gridAfter w:val="1"/>
          <w:wAfter w:w="10" w:type="dxa"/>
          <w:trHeight w:val="479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4EC" w:rsidRPr="007C558C" w:rsidRDefault="00AF04EC" w:rsidP="005347DD">
            <w:pPr>
              <w:spacing w:after="0" w:line="240" w:lineRule="auto"/>
              <w:ind w:left="62" w:right="6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hAnsi="Times New Roman" w:cs="Times New Roman"/>
                <w:sz w:val="24"/>
                <w:szCs w:val="24"/>
              </w:rPr>
              <w:t>Финансовое</w:t>
            </w:r>
            <w:r w:rsidRPr="007C558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C558C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7C558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C558C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Pr="007C558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процессных мероприятий </w:t>
            </w:r>
            <w:r w:rsidRPr="007C558C"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r w:rsidR="001E52C5">
              <w:rPr>
                <w:rFonts w:ascii="Times New Roman" w:hAnsi="Times New Roman" w:cs="Times New Roman"/>
                <w:sz w:val="24"/>
                <w:szCs w:val="24"/>
              </w:rPr>
              <w:t>беспечение</w:t>
            </w:r>
            <w:r w:rsidRPr="007C5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52C5">
              <w:rPr>
                <w:rFonts w:ascii="Times New Roman" w:hAnsi="Times New Roman" w:cs="Times New Roman"/>
                <w:sz w:val="24"/>
                <w:szCs w:val="24"/>
              </w:rPr>
              <w:t>создания условий для реализации муниципальной программы»</w:t>
            </w:r>
          </w:p>
          <w:p w:rsidR="00AF04EC" w:rsidRPr="007C558C" w:rsidRDefault="00AF04EC" w:rsidP="005347DD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(всего),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6367,4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26683,9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26683,9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26683,9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26683,9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26683,9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139786,9</w:t>
            </w:r>
          </w:p>
        </w:tc>
      </w:tr>
      <w:tr w:rsidR="00AF04EC" w:rsidRPr="0043454F" w:rsidTr="007C558C">
        <w:trPr>
          <w:gridAfter w:val="1"/>
          <w:wAfter w:w="10" w:type="dxa"/>
          <w:trHeight w:val="479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4EC" w:rsidRPr="007C558C" w:rsidRDefault="00AF04EC" w:rsidP="005347DD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r w:rsidRPr="007C558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ассигнования,</w:t>
            </w:r>
            <w:r w:rsidRPr="007C558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</w:t>
            </w:r>
            <w:r w:rsidRPr="007C558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C558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6367,4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26683,9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26683,9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26683,9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26683,9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26683,9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139786,9</w:t>
            </w:r>
          </w:p>
        </w:tc>
      </w:tr>
      <w:tr w:rsidR="00AF04EC" w:rsidRPr="0043454F" w:rsidTr="007C558C">
        <w:trPr>
          <w:gridAfter w:val="1"/>
          <w:wAfter w:w="10" w:type="dxa"/>
          <w:trHeight w:val="479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4EC" w:rsidRPr="007C558C" w:rsidRDefault="00AF04EC" w:rsidP="005347DD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C558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</w:t>
            </w:r>
            <w:r w:rsidRPr="007C558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F04EC" w:rsidRPr="0043454F" w:rsidTr="007C558C">
        <w:trPr>
          <w:gridAfter w:val="1"/>
          <w:wAfter w:w="10" w:type="dxa"/>
          <w:trHeight w:val="479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4EC" w:rsidRPr="007C558C" w:rsidRDefault="00AF04EC" w:rsidP="005347DD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C558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</w:t>
            </w:r>
            <w:r w:rsidRPr="007C558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F04EC" w:rsidRPr="0043454F" w:rsidTr="007C558C">
        <w:trPr>
          <w:gridAfter w:val="1"/>
          <w:wAfter w:w="10" w:type="dxa"/>
          <w:trHeight w:val="479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4EC" w:rsidRPr="007C558C" w:rsidRDefault="00AF04EC" w:rsidP="005347DD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C558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</w:t>
            </w:r>
            <w:r w:rsidRPr="007C558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6367,4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26683,9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26683,9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26683,9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26683,9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26683,9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F04EC" w:rsidRPr="007C558C" w:rsidRDefault="00AF04EC" w:rsidP="007C558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58C">
              <w:rPr>
                <w:rFonts w:ascii="Times New Roman" w:eastAsia="Times New Roman" w:hAnsi="Times New Roman" w:cs="Times New Roman"/>
                <w:sz w:val="24"/>
                <w:szCs w:val="24"/>
              </w:rPr>
              <w:t>139786,9</w:t>
            </w:r>
          </w:p>
        </w:tc>
      </w:tr>
    </w:tbl>
    <w:p w:rsidR="0023706F" w:rsidRDefault="0023706F" w:rsidP="00BF6E13">
      <w:pPr>
        <w:widowControl w:val="0"/>
        <w:tabs>
          <w:tab w:val="left" w:pos="2248"/>
        </w:tabs>
        <w:autoSpaceDE w:val="0"/>
        <w:autoSpaceDN w:val="0"/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63D1F" w:rsidRPr="002256C4" w:rsidRDefault="00563D1F" w:rsidP="0042347B">
      <w:pPr>
        <w:widowControl w:val="0"/>
        <w:autoSpaceDE w:val="0"/>
        <w:autoSpaceDN w:val="0"/>
        <w:spacing w:after="0" w:line="240" w:lineRule="auto"/>
        <w:ind w:left="709" w:right="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&lt;1</w:t>
      </w:r>
      <w:proofErr w:type="gramStart"/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&gt;</w:t>
      </w:r>
      <w:r w:rsidRPr="002256C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З</w:t>
      </w:r>
      <w:proofErr w:type="gramEnd"/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десь</w:t>
      </w:r>
      <w:r w:rsidRPr="002256C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2256C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далее</w:t>
      </w:r>
      <w:r w:rsidRPr="002256C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2256C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таблицах</w:t>
      </w:r>
      <w:r w:rsidRPr="002256C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сведения</w:t>
      </w:r>
      <w:r w:rsidRPr="002256C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представляются</w:t>
      </w:r>
      <w:r w:rsidRPr="002256C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2256C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2025</w:t>
      </w:r>
      <w:r w:rsidRPr="002256C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года</w:t>
      </w:r>
      <w:r w:rsidRPr="002256C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2256C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момента</w:t>
      </w:r>
      <w:r w:rsidRPr="002256C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реализации</w:t>
      </w:r>
      <w:r w:rsidRPr="002256C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2256C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соответствии</w:t>
      </w:r>
      <w:r w:rsidRPr="002256C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2256C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Порядком</w:t>
      </w:r>
      <w:r w:rsidRPr="002256C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разработки</w:t>
      </w:r>
      <w:r w:rsidRPr="002256C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2256C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реализации</w:t>
      </w:r>
      <w:r w:rsidRPr="002256C4">
        <w:rPr>
          <w:rFonts w:ascii="Times New Roman" w:eastAsia="Times New Roman" w:hAnsi="Times New Roman" w:cs="Times New Roman"/>
          <w:i/>
          <w:spacing w:val="6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муниципальных</w:t>
      </w:r>
      <w:r w:rsidRPr="002256C4">
        <w:rPr>
          <w:rFonts w:ascii="Times New Roman" w:eastAsia="Times New Roman" w:hAnsi="Times New Roman" w:cs="Times New Roman"/>
          <w:i/>
          <w:spacing w:val="-57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программ Харовского муниципального округа или с момента начала реализации новой</w:t>
      </w:r>
      <w:r w:rsidRPr="002256C4">
        <w:rPr>
          <w:rFonts w:ascii="Times New Roman" w:eastAsia="Times New Roman" w:hAnsi="Times New Roman" w:cs="Times New Roman"/>
          <w:i/>
          <w:spacing w:val="-57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муниципальной</w:t>
      </w:r>
      <w:r w:rsidRPr="002256C4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программы.</w:t>
      </w:r>
    </w:p>
    <w:p w:rsidR="00563D1F" w:rsidRPr="002256C4" w:rsidRDefault="00563D1F" w:rsidP="0042347B">
      <w:pPr>
        <w:widowControl w:val="0"/>
        <w:autoSpaceDE w:val="0"/>
        <w:autoSpaceDN w:val="0"/>
        <w:spacing w:after="0" w:line="240" w:lineRule="auto"/>
        <w:ind w:left="709" w:right="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&lt;2&gt; Наименование муниципальной программы, а также наименование структурного</w:t>
      </w:r>
      <w:r w:rsidRPr="002256C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подразделения</w:t>
      </w:r>
      <w:r w:rsidRPr="002256C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или</w:t>
      </w:r>
      <w:r w:rsidRPr="002256C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подведомственного</w:t>
      </w:r>
      <w:r w:rsidRPr="002256C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учреждения</w:t>
      </w:r>
      <w:r w:rsidRPr="002256C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Харовского</w:t>
      </w:r>
      <w:r w:rsidRPr="002256C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муниципального</w:t>
      </w:r>
      <w:r w:rsidRPr="002256C4">
        <w:rPr>
          <w:rFonts w:ascii="Times New Roman" w:eastAsia="Times New Roman" w:hAnsi="Times New Roman" w:cs="Times New Roman"/>
          <w:i/>
          <w:spacing w:val="-57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округа</w:t>
      </w:r>
      <w:r w:rsidRPr="002256C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указывается</w:t>
      </w:r>
      <w:r w:rsidRPr="002256C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2256C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соответствии</w:t>
      </w:r>
      <w:r w:rsidRPr="002256C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2256C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утвержденным</w:t>
      </w:r>
      <w:r w:rsidRPr="002256C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постановлением</w:t>
      </w:r>
      <w:r w:rsidRPr="002256C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администрации</w:t>
      </w:r>
      <w:r w:rsidRPr="002256C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Харовского</w:t>
      </w:r>
      <w:r w:rsidRPr="002256C4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муниципального</w:t>
      </w:r>
      <w:r w:rsidRPr="002256C4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округа</w:t>
      </w:r>
      <w:r w:rsidRPr="002256C4">
        <w:rPr>
          <w:rFonts w:ascii="Times New Roman" w:eastAsia="Times New Roman" w:hAnsi="Times New Roman" w:cs="Times New Roman"/>
          <w:i/>
          <w:spacing w:val="-12"/>
          <w:sz w:val="24"/>
          <w:szCs w:val="24"/>
        </w:rPr>
        <w:t xml:space="preserve"> </w:t>
      </w:r>
      <w:hyperlink r:id="rId11">
        <w:r w:rsidRPr="002256C4">
          <w:rPr>
            <w:rFonts w:ascii="Times New Roman" w:eastAsia="Times New Roman" w:hAnsi="Times New Roman" w:cs="Times New Roman"/>
            <w:i/>
            <w:sz w:val="24"/>
            <w:szCs w:val="24"/>
          </w:rPr>
          <w:t>перечнем</w:t>
        </w:r>
      </w:hyperlink>
      <w:r w:rsidRPr="002256C4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муниципальных программ.</w:t>
      </w:r>
    </w:p>
    <w:p w:rsidR="0042347B" w:rsidRPr="002256C4" w:rsidRDefault="00563D1F" w:rsidP="0042347B">
      <w:pPr>
        <w:widowControl w:val="0"/>
        <w:autoSpaceDE w:val="0"/>
        <w:autoSpaceDN w:val="0"/>
        <w:spacing w:after="0" w:line="240" w:lineRule="auto"/>
        <w:ind w:left="709" w:right="3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&lt;3</w:t>
      </w:r>
      <w:proofErr w:type="gramStart"/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&gt;</w:t>
      </w:r>
      <w:r w:rsidRPr="002256C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proofErr w:type="gramEnd"/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риводятся</w:t>
      </w:r>
      <w:r w:rsidRPr="002256C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объемы</w:t>
      </w:r>
      <w:r w:rsidRPr="002256C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финансового</w:t>
      </w:r>
      <w:r w:rsidRPr="002256C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обеспечения</w:t>
      </w:r>
      <w:r w:rsidRPr="002256C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реализации</w:t>
      </w:r>
      <w:r w:rsidRPr="002256C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муниципальной</w:t>
      </w:r>
      <w:r w:rsidRPr="002256C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программы</w:t>
      </w:r>
      <w:r w:rsidRPr="002256C4">
        <w:rPr>
          <w:rFonts w:ascii="Times New Roman" w:eastAsia="Times New Roman" w:hAnsi="Times New Roman" w:cs="Times New Roman"/>
          <w:i/>
          <w:spacing w:val="50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за</w:t>
      </w:r>
      <w:r w:rsidRPr="002256C4">
        <w:rPr>
          <w:rFonts w:ascii="Times New Roman" w:eastAsia="Times New Roman" w:hAnsi="Times New Roman" w:cs="Times New Roman"/>
          <w:i/>
          <w:spacing w:val="50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счет</w:t>
      </w:r>
      <w:r w:rsidRPr="002256C4">
        <w:rPr>
          <w:rFonts w:ascii="Times New Roman" w:eastAsia="Times New Roman" w:hAnsi="Times New Roman" w:cs="Times New Roman"/>
          <w:i/>
          <w:spacing w:val="50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средств</w:t>
      </w:r>
      <w:r w:rsidRPr="002256C4">
        <w:rPr>
          <w:rFonts w:ascii="Times New Roman" w:eastAsia="Times New Roman" w:hAnsi="Times New Roman" w:cs="Times New Roman"/>
          <w:i/>
          <w:spacing w:val="50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федерального</w:t>
      </w:r>
      <w:r w:rsidRPr="002256C4">
        <w:rPr>
          <w:rFonts w:ascii="Times New Roman" w:eastAsia="Times New Roman" w:hAnsi="Times New Roman" w:cs="Times New Roman"/>
          <w:i/>
          <w:spacing w:val="50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бюджета,</w:t>
      </w:r>
      <w:r w:rsidRPr="002256C4">
        <w:rPr>
          <w:rFonts w:ascii="Times New Roman" w:eastAsia="Times New Roman" w:hAnsi="Times New Roman" w:cs="Times New Roman"/>
          <w:i/>
          <w:spacing w:val="50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областного</w:t>
      </w:r>
      <w:r w:rsidRPr="002256C4">
        <w:rPr>
          <w:rFonts w:ascii="Times New Roman" w:eastAsia="Times New Roman" w:hAnsi="Times New Roman" w:cs="Times New Roman"/>
          <w:i/>
          <w:spacing w:val="50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бюджета,</w:t>
      </w:r>
      <w:r w:rsidRPr="002256C4">
        <w:rPr>
          <w:rFonts w:ascii="Times New Roman" w:eastAsia="Times New Roman" w:hAnsi="Times New Roman" w:cs="Times New Roman"/>
          <w:i/>
          <w:spacing w:val="50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бюджета</w:t>
      </w:r>
      <w:r w:rsidR="0042347B" w:rsidRPr="002256C4">
        <w:rPr>
          <w:rFonts w:ascii="Times New Roman" w:eastAsia="Times New Roman" w:hAnsi="Times New Roman" w:cs="Times New Roman"/>
          <w:i/>
          <w:sz w:val="24"/>
          <w:szCs w:val="24"/>
        </w:rPr>
        <w:t xml:space="preserve"> Харовского</w:t>
      </w:r>
      <w:r w:rsidR="0042347B" w:rsidRPr="002256C4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="0042347B" w:rsidRPr="002256C4">
        <w:rPr>
          <w:rFonts w:ascii="Times New Roman" w:eastAsia="Times New Roman" w:hAnsi="Times New Roman" w:cs="Times New Roman"/>
          <w:i/>
          <w:sz w:val="24"/>
          <w:szCs w:val="24"/>
        </w:rPr>
        <w:t>муниципального</w:t>
      </w:r>
      <w:r w:rsidR="0042347B" w:rsidRPr="002256C4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="0042347B" w:rsidRPr="002256C4">
        <w:rPr>
          <w:rFonts w:ascii="Times New Roman" w:eastAsia="Times New Roman" w:hAnsi="Times New Roman" w:cs="Times New Roman"/>
          <w:i/>
          <w:sz w:val="24"/>
          <w:szCs w:val="24"/>
        </w:rPr>
        <w:t>округа.</w:t>
      </w:r>
    </w:p>
    <w:p w:rsidR="0042347B" w:rsidRPr="002256C4" w:rsidRDefault="0042347B" w:rsidP="0042347B">
      <w:pPr>
        <w:widowControl w:val="0"/>
        <w:autoSpaceDE w:val="0"/>
        <w:autoSpaceDN w:val="0"/>
        <w:spacing w:after="0" w:line="240" w:lineRule="auto"/>
        <w:ind w:left="709" w:right="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&lt;4</w:t>
      </w:r>
      <w:proofErr w:type="gramStart"/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&gt; У</w:t>
      </w:r>
      <w:proofErr w:type="gramEnd"/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казывается</w:t>
      </w:r>
      <w:r w:rsidRPr="002256C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наименование</w:t>
      </w:r>
      <w:r w:rsidRPr="002256C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стратегической</w:t>
      </w:r>
      <w:r w:rsidRPr="002256C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цели</w:t>
      </w:r>
      <w:r w:rsidRPr="002256C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развития</w:t>
      </w:r>
      <w:r w:rsidRPr="002256C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Харовского</w:t>
      </w:r>
      <w:r w:rsidRPr="002256C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муниципального округа (далее - стратегические цели), а также наименование целевого</w:t>
      </w:r>
      <w:r w:rsidRPr="002256C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показателя стратегической цели в соответствии со стратегией социально-экономического</w:t>
      </w:r>
      <w:r w:rsidRPr="002256C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развития</w:t>
      </w:r>
      <w:r w:rsidRPr="002256C4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Харовского муниципального</w:t>
      </w:r>
      <w:r w:rsidRPr="002256C4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округа на период</w:t>
      </w:r>
      <w:r w:rsidRPr="002256C4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до</w:t>
      </w:r>
      <w:r w:rsidRPr="002256C4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2030 года.</w:t>
      </w:r>
    </w:p>
    <w:p w:rsidR="0042347B" w:rsidRPr="002256C4" w:rsidRDefault="0042347B" w:rsidP="0042347B">
      <w:pPr>
        <w:widowControl w:val="0"/>
        <w:autoSpaceDE w:val="0"/>
        <w:autoSpaceDN w:val="0"/>
        <w:spacing w:after="0" w:line="240" w:lineRule="auto"/>
        <w:ind w:left="709" w:right="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&lt;5</w:t>
      </w:r>
      <w:proofErr w:type="gramStart"/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&gt; П</w:t>
      </w:r>
      <w:proofErr w:type="gramEnd"/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риводятся показатели уровня муниципальной программы, характеризующие</w:t>
      </w:r>
      <w:r w:rsidRPr="002256C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вклад в достижение стратегических целей, иных приоритетов социально-экономического</w:t>
      </w:r>
      <w:r w:rsidRPr="002256C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развития</w:t>
      </w:r>
      <w:r w:rsidRPr="002256C4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Харовского муниципального округа.</w:t>
      </w:r>
    </w:p>
    <w:p w:rsidR="0042347B" w:rsidRPr="002256C4" w:rsidRDefault="0042347B" w:rsidP="0042347B">
      <w:pPr>
        <w:widowControl w:val="0"/>
        <w:autoSpaceDE w:val="0"/>
        <w:autoSpaceDN w:val="0"/>
        <w:spacing w:after="0" w:line="240" w:lineRule="auto"/>
        <w:ind w:left="709" w:right="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&lt;6</w:t>
      </w:r>
      <w:proofErr w:type="gramStart"/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&gt; З</w:t>
      </w:r>
      <w:proofErr w:type="gramEnd"/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десь и далее указывается плановое значение показателя на 2024 год или на год</w:t>
      </w:r>
      <w:r w:rsidRPr="002256C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 xml:space="preserve">разработки проекта муниципальной программы (для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новых муниципальных программ) на</w:t>
      </w:r>
      <w:r w:rsidRPr="002256C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основании</w:t>
      </w:r>
      <w:r w:rsidRPr="002256C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данных</w:t>
      </w:r>
      <w:r w:rsidRPr="002256C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федерального</w:t>
      </w:r>
      <w:r w:rsidRPr="002256C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статистического</w:t>
      </w:r>
      <w:r w:rsidRPr="002256C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наблюдения</w:t>
      </w:r>
      <w:r w:rsidRPr="002256C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или</w:t>
      </w:r>
      <w:r w:rsidRPr="002256C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рассчитанное</w:t>
      </w:r>
      <w:r w:rsidRPr="002256C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по</w:t>
      </w:r>
      <w:r w:rsidRPr="002256C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методикам, принятым ответственными исполнителями, соисполнителями и участниками</w:t>
      </w:r>
      <w:r w:rsidRPr="002256C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муниципальных</w:t>
      </w:r>
      <w:r w:rsidRPr="002256C4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программ.</w:t>
      </w:r>
    </w:p>
    <w:p w:rsidR="0042347B" w:rsidRPr="002256C4" w:rsidRDefault="0042347B" w:rsidP="0042347B">
      <w:pPr>
        <w:widowControl w:val="0"/>
        <w:autoSpaceDE w:val="0"/>
        <w:autoSpaceDN w:val="0"/>
        <w:spacing w:after="0" w:line="240" w:lineRule="auto"/>
        <w:ind w:left="709" w:right="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&lt;7</w:t>
      </w:r>
      <w:proofErr w:type="gramStart"/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&gt;</w:t>
      </w:r>
      <w:r w:rsidRPr="002256C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У</w:t>
      </w:r>
      <w:proofErr w:type="gramEnd"/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казывается</w:t>
      </w:r>
      <w:r w:rsidRPr="002256C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наименование</w:t>
      </w:r>
      <w:r w:rsidRPr="002256C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структурного</w:t>
      </w:r>
      <w:r w:rsidRPr="002256C4">
        <w:rPr>
          <w:rFonts w:ascii="Times New Roman" w:eastAsia="Times New Roman" w:hAnsi="Times New Roman" w:cs="Times New Roman"/>
          <w:i/>
          <w:spacing w:val="6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подразделения</w:t>
      </w:r>
      <w:r w:rsidRPr="002256C4">
        <w:rPr>
          <w:rFonts w:ascii="Times New Roman" w:eastAsia="Times New Roman" w:hAnsi="Times New Roman" w:cs="Times New Roman"/>
          <w:i/>
          <w:spacing w:val="6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или</w:t>
      </w:r>
      <w:r w:rsidRPr="002256C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подведомственного учреждения администрации Харовского муниципального округа,</w:t>
      </w:r>
      <w:r w:rsidRPr="002256C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ответственного</w:t>
      </w:r>
      <w:r w:rsidRPr="002256C4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за достижение показателя.</w:t>
      </w:r>
    </w:p>
    <w:p w:rsidR="002A00BD" w:rsidRPr="002256C4" w:rsidRDefault="0042347B" w:rsidP="002A00BD">
      <w:pPr>
        <w:widowControl w:val="0"/>
        <w:autoSpaceDE w:val="0"/>
        <w:autoSpaceDN w:val="0"/>
        <w:spacing w:after="0" w:line="240" w:lineRule="auto"/>
        <w:ind w:left="709" w:right="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&lt;8</w:t>
      </w:r>
      <w:proofErr w:type="gramStart"/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&gt; У</w:t>
      </w:r>
      <w:proofErr w:type="gramEnd"/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казывается</w:t>
      </w:r>
      <w:r w:rsidRPr="002256C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наименования</w:t>
      </w:r>
      <w:r w:rsidRPr="002256C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целевых</w:t>
      </w:r>
      <w:r w:rsidRPr="002256C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показателей</w:t>
      </w:r>
      <w:r w:rsidRPr="002256C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социально-экономического</w:t>
      </w:r>
      <w:r w:rsidRPr="002256C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развития,</w:t>
      </w:r>
      <w:r w:rsidRPr="002256C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вклад</w:t>
      </w:r>
      <w:r w:rsidRPr="002256C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2256C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достижение</w:t>
      </w:r>
      <w:r w:rsidRPr="002256C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которых</w:t>
      </w:r>
      <w:r w:rsidRPr="002256C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обеспечивает</w:t>
      </w:r>
      <w:r w:rsidRPr="002256C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показатель</w:t>
      </w:r>
      <w:r w:rsidRPr="002256C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муниципальной</w:t>
      </w:r>
      <w:r w:rsidRPr="002256C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программы.</w:t>
      </w:r>
    </w:p>
    <w:p w:rsidR="0042347B" w:rsidRPr="002256C4" w:rsidRDefault="0042347B" w:rsidP="002A00BD">
      <w:pPr>
        <w:widowControl w:val="0"/>
        <w:autoSpaceDE w:val="0"/>
        <w:autoSpaceDN w:val="0"/>
        <w:spacing w:after="0" w:line="240" w:lineRule="auto"/>
        <w:ind w:left="709" w:right="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&lt;9</w:t>
      </w:r>
      <w:proofErr w:type="gramStart"/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&gt;</w:t>
      </w:r>
      <w:r w:rsidRPr="002256C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З</w:t>
      </w:r>
      <w:proofErr w:type="gramEnd"/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десь</w:t>
      </w:r>
      <w:r w:rsidRPr="002256C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2256C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далее</w:t>
      </w:r>
      <w:r w:rsidRPr="002256C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для</w:t>
      </w:r>
      <w:r w:rsidRPr="002256C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действующих</w:t>
      </w:r>
      <w:r w:rsidRPr="002256C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муниципальных</w:t>
      </w:r>
      <w:r w:rsidRPr="002256C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программ</w:t>
      </w:r>
      <w:r w:rsidRPr="002256C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указывается</w:t>
      </w:r>
      <w:r w:rsidRPr="002256C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год</w:t>
      </w:r>
      <w:r w:rsidRPr="002256C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начала</w:t>
      </w:r>
      <w:r w:rsidRPr="002256C4">
        <w:rPr>
          <w:rFonts w:ascii="Times New Roman" w:eastAsia="Times New Roman" w:hAnsi="Times New Roman" w:cs="Times New Roman"/>
          <w:i/>
          <w:spacing w:val="56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реализации</w:t>
      </w:r>
      <w:r w:rsidRPr="002256C4">
        <w:rPr>
          <w:rFonts w:ascii="Times New Roman" w:eastAsia="Times New Roman" w:hAnsi="Times New Roman" w:cs="Times New Roman"/>
          <w:i/>
          <w:spacing w:val="56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Программы</w:t>
      </w:r>
      <w:r w:rsidRPr="002256C4">
        <w:rPr>
          <w:rFonts w:ascii="Times New Roman" w:eastAsia="Times New Roman" w:hAnsi="Times New Roman" w:cs="Times New Roman"/>
          <w:i/>
          <w:spacing w:val="56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2256C4">
        <w:rPr>
          <w:rFonts w:ascii="Times New Roman" w:eastAsia="Times New Roman" w:hAnsi="Times New Roman" w:cs="Times New Roman"/>
          <w:i/>
          <w:spacing w:val="56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соответствии</w:t>
      </w:r>
      <w:r w:rsidRPr="002256C4">
        <w:rPr>
          <w:rFonts w:ascii="Times New Roman" w:eastAsia="Times New Roman" w:hAnsi="Times New Roman" w:cs="Times New Roman"/>
          <w:i/>
          <w:spacing w:val="56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2256C4">
        <w:rPr>
          <w:rFonts w:ascii="Times New Roman" w:eastAsia="Times New Roman" w:hAnsi="Times New Roman" w:cs="Times New Roman"/>
          <w:i/>
          <w:spacing w:val="56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Порядком</w:t>
      </w:r>
      <w:r w:rsidRPr="002256C4">
        <w:rPr>
          <w:rFonts w:ascii="Times New Roman" w:eastAsia="Times New Roman" w:hAnsi="Times New Roman" w:cs="Times New Roman"/>
          <w:i/>
          <w:spacing w:val="56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(2025</w:t>
      </w:r>
      <w:r w:rsidRPr="002256C4">
        <w:rPr>
          <w:rFonts w:ascii="Times New Roman" w:eastAsia="Times New Roman" w:hAnsi="Times New Roman" w:cs="Times New Roman"/>
          <w:i/>
          <w:spacing w:val="56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год)</w:t>
      </w:r>
      <w:r w:rsidRPr="002256C4">
        <w:rPr>
          <w:rFonts w:ascii="Times New Roman" w:eastAsia="Times New Roman" w:hAnsi="Times New Roman" w:cs="Times New Roman"/>
          <w:i/>
          <w:spacing w:val="56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или</w:t>
      </w:r>
      <w:r w:rsidRPr="002256C4">
        <w:rPr>
          <w:rFonts w:ascii="Times New Roman" w:eastAsia="Times New Roman" w:hAnsi="Times New Roman" w:cs="Times New Roman"/>
          <w:i/>
          <w:spacing w:val="56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год</w:t>
      </w:r>
      <w:r w:rsidRPr="002256C4">
        <w:rPr>
          <w:rFonts w:ascii="Times New Roman" w:eastAsia="Times New Roman" w:hAnsi="Times New Roman" w:cs="Times New Roman"/>
          <w:i/>
          <w:spacing w:val="56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начала</w:t>
      </w:r>
      <w:r w:rsidRPr="002256C4">
        <w:rPr>
          <w:rFonts w:ascii="Times New Roman" w:eastAsia="Times New Roman" w:hAnsi="Times New Roman" w:cs="Times New Roman"/>
          <w:i/>
          <w:spacing w:val="-58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реализации</w:t>
      </w:r>
      <w:r w:rsidRPr="002256C4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Программы</w:t>
      </w:r>
      <w:r w:rsidRPr="002256C4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(для новых</w:t>
      </w:r>
      <w:r w:rsidRPr="002256C4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муниципальных программ).</w:t>
      </w:r>
    </w:p>
    <w:p w:rsidR="0042347B" w:rsidRPr="002256C4" w:rsidRDefault="0042347B" w:rsidP="0042347B">
      <w:pPr>
        <w:widowControl w:val="0"/>
        <w:autoSpaceDE w:val="0"/>
        <w:autoSpaceDN w:val="0"/>
        <w:spacing w:after="0" w:line="240" w:lineRule="auto"/>
        <w:ind w:left="709" w:right="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&lt;10</w:t>
      </w:r>
      <w:proofErr w:type="gramStart"/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&gt; П</w:t>
      </w:r>
      <w:proofErr w:type="gramEnd"/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риводятся ключевые (социально значимые) задачи, планируемые к решению в</w:t>
      </w:r>
      <w:r w:rsidRPr="002256C4">
        <w:rPr>
          <w:rFonts w:ascii="Times New Roman" w:eastAsia="Times New Roman" w:hAnsi="Times New Roman" w:cs="Times New Roman"/>
          <w:i/>
          <w:spacing w:val="-57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рамках</w:t>
      </w:r>
      <w:r w:rsidRPr="002256C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муниципальных</w:t>
      </w:r>
      <w:r w:rsidRPr="002256C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проектов,</w:t>
      </w:r>
      <w:r w:rsidRPr="002256C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ведомственных</w:t>
      </w:r>
      <w:r w:rsidRPr="002256C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проектом,</w:t>
      </w:r>
      <w:r w:rsidRPr="002256C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комплексов</w:t>
      </w:r>
      <w:r w:rsidRPr="002256C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процессных</w:t>
      </w:r>
      <w:r w:rsidRPr="002256C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мероприятий</w:t>
      </w:r>
      <w:r w:rsidRPr="002256C4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по</w:t>
      </w:r>
      <w:r w:rsidRPr="002256C4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предложению</w:t>
      </w:r>
      <w:r w:rsidRPr="002256C4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ответственного</w:t>
      </w:r>
      <w:r w:rsidRPr="002256C4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исполнителя</w:t>
      </w:r>
      <w:r w:rsidRPr="002256C4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муниципальной</w:t>
      </w:r>
      <w:r w:rsidRPr="002256C4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программы.</w:t>
      </w:r>
    </w:p>
    <w:p w:rsidR="0042347B" w:rsidRPr="002256C4" w:rsidRDefault="0042347B" w:rsidP="0042347B">
      <w:pPr>
        <w:widowControl w:val="0"/>
        <w:autoSpaceDE w:val="0"/>
        <w:autoSpaceDN w:val="0"/>
        <w:spacing w:after="0" w:line="240" w:lineRule="auto"/>
        <w:ind w:left="709" w:right="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&lt;11</w:t>
      </w:r>
      <w:proofErr w:type="gramStart"/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&gt;</w:t>
      </w:r>
      <w:r w:rsidRPr="002256C4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proofErr w:type="gramEnd"/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риводится</w:t>
      </w:r>
      <w:r w:rsidRPr="002256C4">
        <w:rPr>
          <w:rFonts w:ascii="Times New Roman" w:eastAsia="Times New Roman" w:hAnsi="Times New Roman" w:cs="Times New Roman"/>
          <w:i/>
          <w:spacing w:val="50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краткое</w:t>
      </w:r>
      <w:r w:rsidRPr="002256C4">
        <w:rPr>
          <w:rFonts w:ascii="Times New Roman" w:eastAsia="Times New Roman" w:hAnsi="Times New Roman" w:cs="Times New Roman"/>
          <w:i/>
          <w:spacing w:val="49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описание</w:t>
      </w:r>
      <w:r w:rsidRPr="002256C4">
        <w:rPr>
          <w:rFonts w:ascii="Times New Roman" w:eastAsia="Times New Roman" w:hAnsi="Times New Roman" w:cs="Times New Roman"/>
          <w:i/>
          <w:spacing w:val="49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социальных,</w:t>
      </w:r>
      <w:r w:rsidRPr="002256C4">
        <w:rPr>
          <w:rFonts w:ascii="Times New Roman" w:eastAsia="Times New Roman" w:hAnsi="Times New Roman" w:cs="Times New Roman"/>
          <w:i/>
          <w:spacing w:val="49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экономических</w:t>
      </w:r>
      <w:r w:rsidRPr="002256C4">
        <w:rPr>
          <w:rFonts w:ascii="Times New Roman" w:eastAsia="Times New Roman" w:hAnsi="Times New Roman" w:cs="Times New Roman"/>
          <w:i/>
          <w:spacing w:val="49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2256C4">
        <w:rPr>
          <w:rFonts w:ascii="Times New Roman" w:eastAsia="Times New Roman" w:hAnsi="Times New Roman" w:cs="Times New Roman"/>
          <w:i/>
          <w:spacing w:val="49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иных</w:t>
      </w:r>
      <w:r w:rsidRPr="002256C4">
        <w:rPr>
          <w:rFonts w:ascii="Times New Roman" w:eastAsia="Times New Roman" w:hAnsi="Times New Roman" w:cs="Times New Roman"/>
          <w:i/>
          <w:spacing w:val="49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эффектов</w:t>
      </w:r>
      <w:r w:rsidRPr="002256C4">
        <w:rPr>
          <w:rFonts w:ascii="Times New Roman" w:eastAsia="Times New Roman" w:hAnsi="Times New Roman" w:cs="Times New Roman"/>
          <w:i/>
          <w:spacing w:val="-58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для</w:t>
      </w:r>
      <w:r w:rsidRPr="002256C4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каждой</w:t>
      </w:r>
      <w:r w:rsidRPr="002256C4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задачи структурного элемента.</w:t>
      </w:r>
    </w:p>
    <w:p w:rsidR="0042347B" w:rsidRPr="002256C4" w:rsidRDefault="0042347B" w:rsidP="0042347B">
      <w:pPr>
        <w:widowControl w:val="0"/>
        <w:autoSpaceDE w:val="0"/>
        <w:autoSpaceDN w:val="0"/>
        <w:spacing w:after="0" w:line="240" w:lineRule="auto"/>
        <w:ind w:left="709" w:right="-37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&lt;12</w:t>
      </w:r>
      <w:proofErr w:type="gramStart"/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&gt; У</w:t>
      </w:r>
      <w:proofErr w:type="gramEnd"/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казываются наименования показателей уровня муниципальной программы, на</w:t>
      </w:r>
      <w:r w:rsidRPr="002256C4">
        <w:rPr>
          <w:rFonts w:ascii="Times New Roman" w:eastAsia="Times New Roman" w:hAnsi="Times New Roman" w:cs="Times New Roman"/>
          <w:i/>
          <w:spacing w:val="-57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достижение</w:t>
      </w:r>
      <w:r w:rsidRPr="002256C4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которых направлен структурный элемент.</w:t>
      </w:r>
    </w:p>
    <w:p w:rsidR="0042347B" w:rsidRPr="002256C4" w:rsidRDefault="0042347B" w:rsidP="0042347B">
      <w:pPr>
        <w:widowControl w:val="0"/>
        <w:autoSpaceDE w:val="0"/>
        <w:autoSpaceDN w:val="0"/>
        <w:spacing w:after="0" w:line="240" w:lineRule="auto"/>
        <w:ind w:left="709" w:right="-37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&lt;13</w:t>
      </w:r>
      <w:proofErr w:type="gramStart"/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&gt; У</w:t>
      </w:r>
      <w:proofErr w:type="gramEnd"/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казывается</w:t>
      </w:r>
      <w:r w:rsidRPr="002256C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куратор</w:t>
      </w:r>
      <w:r w:rsidRPr="002256C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муниципального</w:t>
      </w:r>
      <w:r w:rsidRPr="002256C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проекта</w:t>
      </w:r>
      <w:r w:rsidRPr="002256C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2256C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соответствии</w:t>
      </w:r>
      <w:r w:rsidRPr="002256C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2256C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паспортом</w:t>
      </w:r>
      <w:r w:rsidRPr="002256C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муниципального</w:t>
      </w:r>
      <w:r w:rsidRPr="002256C4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проекта.</w:t>
      </w:r>
    </w:p>
    <w:p w:rsidR="0042347B" w:rsidRPr="002256C4" w:rsidRDefault="0042347B" w:rsidP="0042347B">
      <w:pPr>
        <w:widowControl w:val="0"/>
        <w:autoSpaceDE w:val="0"/>
        <w:autoSpaceDN w:val="0"/>
        <w:spacing w:after="0" w:line="240" w:lineRule="auto"/>
        <w:ind w:left="709" w:right="-37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&lt;14</w:t>
      </w:r>
      <w:proofErr w:type="gramStart"/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&gt;</w:t>
      </w:r>
      <w:r w:rsidRPr="002256C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У</w:t>
      </w:r>
      <w:proofErr w:type="gramEnd"/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казывается</w:t>
      </w:r>
      <w:r w:rsidRPr="002256C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куратор</w:t>
      </w:r>
      <w:r w:rsidRPr="002256C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ведомственного</w:t>
      </w:r>
      <w:r w:rsidRPr="002256C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проекта</w:t>
      </w:r>
      <w:r w:rsidRPr="002256C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2256C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соответствии</w:t>
      </w:r>
      <w:r w:rsidRPr="002256C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2256C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паспортом</w:t>
      </w:r>
      <w:r w:rsidRPr="002256C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ведомственного</w:t>
      </w:r>
      <w:r w:rsidRPr="002256C4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проекта.</w:t>
      </w:r>
    </w:p>
    <w:p w:rsidR="0042347B" w:rsidRPr="002256C4" w:rsidRDefault="0042347B" w:rsidP="0042347B">
      <w:pPr>
        <w:widowControl w:val="0"/>
        <w:autoSpaceDE w:val="0"/>
        <w:autoSpaceDN w:val="0"/>
        <w:spacing w:after="0" w:line="240" w:lineRule="auto"/>
        <w:ind w:left="709" w:right="-37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&lt;15</w:t>
      </w:r>
      <w:proofErr w:type="gramStart"/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&gt; У</w:t>
      </w:r>
      <w:proofErr w:type="gramEnd"/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казывается</w:t>
      </w:r>
      <w:r w:rsidRPr="002256C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куратор</w:t>
      </w:r>
      <w:r w:rsidRPr="002256C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муниципального</w:t>
      </w:r>
      <w:r w:rsidRPr="002256C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проекта</w:t>
      </w:r>
      <w:r w:rsidRPr="002256C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2256C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соответствии</w:t>
      </w:r>
      <w:r w:rsidRPr="002256C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2256C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паспортом</w:t>
      </w:r>
      <w:r w:rsidRPr="002256C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муниципального</w:t>
      </w:r>
      <w:r w:rsidRPr="002256C4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проекта.</w:t>
      </w:r>
    </w:p>
    <w:p w:rsidR="0042347B" w:rsidRPr="002256C4" w:rsidRDefault="0042347B" w:rsidP="0042347B">
      <w:pPr>
        <w:widowControl w:val="0"/>
        <w:autoSpaceDE w:val="0"/>
        <w:autoSpaceDN w:val="0"/>
        <w:spacing w:after="0" w:line="240" w:lineRule="auto"/>
        <w:ind w:left="709" w:right="-37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&lt;16</w:t>
      </w:r>
      <w:proofErr w:type="gramStart"/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&gt; У</w:t>
      </w:r>
      <w:proofErr w:type="gramEnd"/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казывается</w:t>
      </w:r>
      <w:r w:rsidRPr="002256C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куратор</w:t>
      </w:r>
      <w:r w:rsidRPr="002256C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ведомственного</w:t>
      </w:r>
      <w:r w:rsidRPr="002256C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проекта</w:t>
      </w:r>
      <w:r w:rsidRPr="002256C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2256C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соответствии</w:t>
      </w:r>
      <w:r w:rsidRPr="002256C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2256C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паспортом</w:t>
      </w:r>
      <w:r w:rsidRPr="002256C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ведомственного</w:t>
      </w:r>
      <w:r w:rsidRPr="002256C4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проекта.</w:t>
      </w:r>
    </w:p>
    <w:p w:rsidR="0042347B" w:rsidRPr="002256C4" w:rsidRDefault="0042347B" w:rsidP="0042347B">
      <w:pPr>
        <w:widowControl w:val="0"/>
        <w:autoSpaceDE w:val="0"/>
        <w:autoSpaceDN w:val="0"/>
        <w:spacing w:after="0" w:line="240" w:lineRule="auto"/>
        <w:ind w:left="709" w:right="-37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&lt;17</w:t>
      </w:r>
      <w:proofErr w:type="gramStart"/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&gt; В</w:t>
      </w:r>
      <w:proofErr w:type="gramEnd"/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 xml:space="preserve"> случае отсутствия финансового обеспечения за счет отдельных источников,</w:t>
      </w:r>
      <w:r w:rsidRPr="002256C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такие</w:t>
      </w:r>
      <w:r w:rsidRPr="002256C4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2256C4">
        <w:rPr>
          <w:rFonts w:ascii="Times New Roman" w:eastAsia="Times New Roman" w:hAnsi="Times New Roman" w:cs="Times New Roman"/>
          <w:i/>
          <w:sz w:val="24"/>
          <w:szCs w:val="24"/>
        </w:rPr>
        <w:t>источники не приводятся.</w:t>
      </w:r>
    </w:p>
    <w:p w:rsidR="00E26C0F" w:rsidRDefault="00E26C0F" w:rsidP="00A332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26C0F" w:rsidRDefault="00E26C0F" w:rsidP="00A332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3454F" w:rsidRDefault="0043454F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br w:type="page"/>
      </w:r>
    </w:p>
    <w:p w:rsidR="00502721" w:rsidRDefault="005312EE" w:rsidP="00A47BE1">
      <w:pPr>
        <w:spacing w:before="3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447D20">
        <w:rPr>
          <w:rFonts w:ascii="Times New Roman" w:hAnsi="Times New Roman" w:cs="Times New Roman"/>
          <w:sz w:val="24"/>
          <w:szCs w:val="24"/>
        </w:rPr>
        <w:lastRenderedPageBreak/>
        <w:t>Сведения о порядке сбора информации и методике расчета показателя муниципальной программы Харовского муниципального округа</w:t>
      </w:r>
    </w:p>
    <w:tbl>
      <w:tblPr>
        <w:tblStyle w:val="ab"/>
        <w:tblW w:w="15451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701"/>
        <w:gridCol w:w="4402"/>
        <w:gridCol w:w="1493"/>
        <w:gridCol w:w="7154"/>
        <w:gridCol w:w="1701"/>
      </w:tblGrid>
      <w:tr w:rsidR="00EE3968" w:rsidRPr="0043454F" w:rsidTr="0043454F">
        <w:trPr>
          <w:trHeight w:val="861"/>
        </w:trPr>
        <w:tc>
          <w:tcPr>
            <w:tcW w:w="701" w:type="dxa"/>
            <w:vAlign w:val="center"/>
          </w:tcPr>
          <w:p w:rsidR="00EE3968" w:rsidRPr="0043454F" w:rsidRDefault="00EE3968" w:rsidP="0043454F">
            <w:pPr>
              <w:widowControl w:val="0"/>
              <w:autoSpaceDE w:val="0"/>
              <w:autoSpaceDN w:val="0"/>
              <w:ind w:lef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3454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3454F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402" w:type="dxa"/>
            <w:vAlign w:val="center"/>
          </w:tcPr>
          <w:p w:rsidR="00EE3968" w:rsidRPr="0043454F" w:rsidRDefault="00EE3968" w:rsidP="0043454F">
            <w:pPr>
              <w:widowControl w:val="0"/>
              <w:autoSpaceDE w:val="0"/>
              <w:autoSpaceDN w:val="0"/>
              <w:ind w:lef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54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основного, дополнительного показателя</w:t>
            </w:r>
          </w:p>
        </w:tc>
        <w:tc>
          <w:tcPr>
            <w:tcW w:w="1493" w:type="dxa"/>
            <w:vAlign w:val="center"/>
          </w:tcPr>
          <w:p w:rsidR="00EE3968" w:rsidRPr="0043454F" w:rsidRDefault="00EE3968" w:rsidP="0043454F">
            <w:pPr>
              <w:widowControl w:val="0"/>
              <w:autoSpaceDE w:val="0"/>
              <w:autoSpaceDN w:val="0"/>
              <w:ind w:lef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54F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7154" w:type="dxa"/>
            <w:vAlign w:val="center"/>
          </w:tcPr>
          <w:p w:rsidR="00EE3968" w:rsidRPr="0043454F" w:rsidRDefault="00EE3968" w:rsidP="0043454F">
            <w:pPr>
              <w:widowControl w:val="0"/>
              <w:autoSpaceDE w:val="0"/>
              <w:autoSpaceDN w:val="0"/>
              <w:ind w:lef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54F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Методика расчета показателя</w:t>
            </w:r>
          </w:p>
        </w:tc>
        <w:tc>
          <w:tcPr>
            <w:tcW w:w="1701" w:type="dxa"/>
            <w:vAlign w:val="center"/>
          </w:tcPr>
          <w:p w:rsidR="00EE3968" w:rsidRPr="0043454F" w:rsidRDefault="00EE3968" w:rsidP="0043454F">
            <w:pPr>
              <w:widowControl w:val="0"/>
              <w:autoSpaceDE w:val="0"/>
              <w:autoSpaceDN w:val="0"/>
              <w:ind w:lef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54F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получения информации</w:t>
            </w:r>
          </w:p>
        </w:tc>
      </w:tr>
      <w:tr w:rsidR="005B0CB2" w:rsidRPr="0043454F" w:rsidTr="007128D1">
        <w:trPr>
          <w:trHeight w:val="2103"/>
        </w:trPr>
        <w:tc>
          <w:tcPr>
            <w:tcW w:w="701" w:type="dxa"/>
          </w:tcPr>
          <w:p w:rsidR="005B0CB2" w:rsidRPr="0043454F" w:rsidRDefault="00175454" w:rsidP="00A47BE1">
            <w:pPr>
              <w:widowControl w:val="0"/>
              <w:autoSpaceDE w:val="0"/>
              <w:autoSpaceDN w:val="0"/>
              <w:ind w:lef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5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2" w:type="dxa"/>
          </w:tcPr>
          <w:p w:rsidR="005B0CB2" w:rsidRPr="0043454F" w:rsidRDefault="005B0CB2" w:rsidP="00A47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54F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</w:t>
            </w:r>
            <w:proofErr w:type="gramStart"/>
            <w:r w:rsidRPr="0043454F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proofErr w:type="gramEnd"/>
            <w:r w:rsidRPr="0043454F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 образовательных организациях общего образования</w:t>
            </w:r>
          </w:p>
        </w:tc>
        <w:tc>
          <w:tcPr>
            <w:tcW w:w="1493" w:type="dxa"/>
          </w:tcPr>
          <w:p w:rsidR="005B0CB2" w:rsidRPr="0043454F" w:rsidRDefault="005B0CB2" w:rsidP="00264FE8">
            <w:pPr>
              <w:widowControl w:val="0"/>
              <w:autoSpaceDE w:val="0"/>
              <w:autoSpaceDN w:val="0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54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154" w:type="dxa"/>
          </w:tcPr>
          <w:p w:rsidR="005B0CB2" w:rsidRPr="0043454F" w:rsidRDefault="005B0CB2" w:rsidP="00A47BE1">
            <w:pPr>
              <w:widowControl w:val="0"/>
              <w:autoSpaceDE w:val="0"/>
              <w:autoSpaceDN w:val="0"/>
              <w:ind w:left="62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345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Периодичность сбора данных – ежегодно </w:t>
            </w:r>
            <w:r w:rsidR="006072FF" w:rsidRPr="004345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до 1</w:t>
            </w:r>
            <w:r w:rsidRPr="004345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января </w:t>
            </w:r>
            <w:r w:rsidR="006072FF" w:rsidRPr="004345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текущего </w:t>
            </w:r>
            <w:r w:rsidRPr="004345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года, сле</w:t>
            </w:r>
            <w:r w:rsidRPr="004345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дующего за </w:t>
            </w:r>
            <w:proofErr w:type="gramStart"/>
            <w:r w:rsidRPr="004345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отчетным</w:t>
            </w:r>
            <w:proofErr w:type="gramEnd"/>
            <w:r w:rsidRPr="004345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временная характеристика – год</w:t>
            </w:r>
          </w:p>
          <w:p w:rsidR="005B0CB2" w:rsidRPr="0043454F" w:rsidRDefault="005B0CB2" w:rsidP="00A47BE1">
            <w:pPr>
              <w:widowControl w:val="0"/>
              <w:autoSpaceDE w:val="0"/>
              <w:autoSpaceDN w:val="0"/>
              <w:ind w:left="62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3454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Y</w:t>
            </w:r>
            <w:r w:rsidRPr="0043454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=</w:t>
            </w:r>
            <w:r w:rsidRPr="0043454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43454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/</w:t>
            </w:r>
            <w:r w:rsidRPr="0043454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  <w:r w:rsidRPr="0043454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*100</w:t>
            </w:r>
            <w:r w:rsidR="004B5EE8" w:rsidRPr="0043454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4B5EE8" w:rsidRPr="0043454F">
              <w:rPr>
                <w:rFonts w:ascii="Times New Roman" w:eastAsia="Times New Roman" w:hAnsi="Times New Roman" w:cs="Times New Roman"/>
                <w:sz w:val="24"/>
                <w:szCs w:val="24"/>
              </w:rPr>
              <w:t>Х- количество</w:t>
            </w:r>
            <w:r w:rsidR="004B5EE8" w:rsidRPr="004345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B5EE8" w:rsidRPr="0043454F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в образовательных организациях общего образования в соответствии с федеральными государственными образовательными стандартами, </w:t>
            </w:r>
            <w:r w:rsidR="004B5EE8" w:rsidRPr="0043454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</w:t>
            </w:r>
            <w:r w:rsidR="004B5EE8" w:rsidRPr="00434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общее количество </w:t>
            </w:r>
            <w:r w:rsidR="004B5EE8" w:rsidRPr="0043454F">
              <w:rPr>
                <w:rFonts w:ascii="Times New Roman" w:hAnsi="Times New Roman" w:cs="Times New Roman"/>
                <w:sz w:val="24"/>
                <w:szCs w:val="24"/>
              </w:rPr>
              <w:t>обучающихся в образовательных организациях общего образования</w:t>
            </w:r>
          </w:p>
        </w:tc>
        <w:tc>
          <w:tcPr>
            <w:tcW w:w="1701" w:type="dxa"/>
          </w:tcPr>
          <w:p w:rsidR="005B0CB2" w:rsidRPr="0043454F" w:rsidRDefault="002C5807" w:rsidP="005B0CB2">
            <w:pPr>
              <w:widowControl w:val="0"/>
              <w:autoSpaceDE w:val="0"/>
              <w:autoSpaceDN w:val="0"/>
              <w:ind w:left="62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3454F">
              <w:rPr>
                <w:rStyle w:val="ac"/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  <w:t>ФСН ОО-1</w:t>
            </w:r>
          </w:p>
        </w:tc>
      </w:tr>
      <w:tr w:rsidR="005B0CB2" w:rsidRPr="0043454F" w:rsidTr="007128D1">
        <w:trPr>
          <w:trHeight w:val="286"/>
        </w:trPr>
        <w:tc>
          <w:tcPr>
            <w:tcW w:w="701" w:type="dxa"/>
          </w:tcPr>
          <w:p w:rsidR="005B0CB2" w:rsidRPr="0043454F" w:rsidRDefault="00175454" w:rsidP="00A47BE1">
            <w:pPr>
              <w:widowControl w:val="0"/>
              <w:autoSpaceDE w:val="0"/>
              <w:autoSpaceDN w:val="0"/>
              <w:ind w:lef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54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02" w:type="dxa"/>
          </w:tcPr>
          <w:p w:rsidR="005B0CB2" w:rsidRPr="0043454F" w:rsidRDefault="005B0CB2" w:rsidP="00A47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54F">
              <w:rPr>
                <w:rFonts w:ascii="Times New Roman" w:hAnsi="Times New Roman" w:cs="Times New Roman"/>
                <w:sz w:val="24"/>
                <w:szCs w:val="24"/>
              </w:rPr>
              <w:t>Охват детей начальным общим, основным общим и средним общим образованием в общей численности обучающихся общеобразовательных организаций</w:t>
            </w:r>
          </w:p>
        </w:tc>
        <w:tc>
          <w:tcPr>
            <w:tcW w:w="1493" w:type="dxa"/>
          </w:tcPr>
          <w:p w:rsidR="005B0CB2" w:rsidRPr="0043454F" w:rsidRDefault="002C5807" w:rsidP="00264FE8">
            <w:pPr>
              <w:widowControl w:val="0"/>
              <w:autoSpaceDE w:val="0"/>
              <w:autoSpaceDN w:val="0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54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154" w:type="dxa"/>
          </w:tcPr>
          <w:p w:rsidR="009F1A62" w:rsidRPr="0043454F" w:rsidRDefault="009F1A62" w:rsidP="00A47BE1">
            <w:pPr>
              <w:widowControl w:val="0"/>
              <w:autoSpaceDE w:val="0"/>
              <w:autoSpaceDN w:val="0"/>
              <w:ind w:left="62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345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Периодичность сбора данных – ежегодно </w:t>
            </w:r>
            <w:r w:rsidR="006072FF" w:rsidRPr="0043454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до 1 января текущего года.</w:t>
            </w:r>
          </w:p>
          <w:p w:rsidR="005B0CB2" w:rsidRPr="0043454F" w:rsidRDefault="00C76D13" w:rsidP="00A47BE1">
            <w:pPr>
              <w:widowControl w:val="0"/>
              <w:autoSpaceDE w:val="0"/>
              <w:autoSpaceDN w:val="0"/>
              <w:ind w:left="6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454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43454F">
              <w:rPr>
                <w:rFonts w:ascii="Times New Roman" w:eastAsia="Times New Roman" w:hAnsi="Times New Roman" w:cs="Times New Roman"/>
                <w:sz w:val="24"/>
                <w:szCs w:val="24"/>
              </w:rPr>
              <w:t>=</w:t>
            </w:r>
            <w:r w:rsidRPr="0043454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43454F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43454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3454F">
              <w:rPr>
                <w:rFonts w:ascii="Times New Roman" w:eastAsia="Times New Roman" w:hAnsi="Times New Roman" w:cs="Times New Roman"/>
                <w:sz w:val="24"/>
                <w:szCs w:val="24"/>
              </w:rPr>
              <w:t>*100, где Х- количество детей, охваченных</w:t>
            </w:r>
            <w:r w:rsidRPr="004345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3454F">
              <w:rPr>
                <w:rFonts w:ascii="Times New Roman" w:hAnsi="Times New Roman" w:cs="Times New Roman"/>
                <w:sz w:val="24"/>
                <w:szCs w:val="24"/>
              </w:rPr>
              <w:t xml:space="preserve">начальным общим, основным общим и средним общим образованием (чел.); </w:t>
            </w:r>
            <w:r w:rsidRPr="0043454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3454F">
              <w:rPr>
                <w:rFonts w:ascii="Times New Roman" w:eastAsia="Times New Roman" w:hAnsi="Times New Roman" w:cs="Times New Roman"/>
                <w:sz w:val="24"/>
                <w:szCs w:val="24"/>
              </w:rPr>
              <w:t>- общее количество детей, которые должны быть охвачены</w:t>
            </w:r>
            <w:r w:rsidRPr="004345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3454F">
              <w:rPr>
                <w:rFonts w:ascii="Times New Roman" w:hAnsi="Times New Roman" w:cs="Times New Roman"/>
                <w:sz w:val="24"/>
                <w:szCs w:val="24"/>
              </w:rPr>
              <w:t>начальным общим, основным общим и средним общим образованием (чел.)</w:t>
            </w:r>
          </w:p>
        </w:tc>
        <w:tc>
          <w:tcPr>
            <w:tcW w:w="1701" w:type="dxa"/>
          </w:tcPr>
          <w:p w:rsidR="005B0CB2" w:rsidRPr="0043454F" w:rsidRDefault="002C5807" w:rsidP="005B0CB2">
            <w:pPr>
              <w:widowControl w:val="0"/>
              <w:autoSpaceDE w:val="0"/>
              <w:autoSpaceDN w:val="0"/>
              <w:ind w:left="62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3454F">
              <w:rPr>
                <w:rStyle w:val="ac"/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  <w:t>ФСН ОО-1</w:t>
            </w:r>
          </w:p>
        </w:tc>
      </w:tr>
      <w:tr w:rsidR="00EE3968" w:rsidRPr="0043454F" w:rsidTr="007128D1">
        <w:trPr>
          <w:trHeight w:val="286"/>
        </w:trPr>
        <w:tc>
          <w:tcPr>
            <w:tcW w:w="701" w:type="dxa"/>
          </w:tcPr>
          <w:p w:rsidR="00EE3968" w:rsidRPr="0043454F" w:rsidRDefault="00175454" w:rsidP="00A47BE1">
            <w:pPr>
              <w:widowControl w:val="0"/>
              <w:autoSpaceDE w:val="0"/>
              <w:autoSpaceDN w:val="0"/>
              <w:ind w:lef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54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02" w:type="dxa"/>
          </w:tcPr>
          <w:p w:rsidR="00EE3968" w:rsidRPr="0043454F" w:rsidRDefault="003F3937" w:rsidP="00A47BE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3454F">
              <w:rPr>
                <w:rFonts w:ascii="Times New Roman" w:hAnsi="Times New Roman" w:cs="Times New Roman"/>
                <w:sz w:val="24"/>
                <w:szCs w:val="24"/>
              </w:rPr>
              <w:t>Доступность дошкольного образования для детей в возрасте от 3 до 7 лет</w:t>
            </w:r>
          </w:p>
        </w:tc>
        <w:tc>
          <w:tcPr>
            <w:tcW w:w="1493" w:type="dxa"/>
          </w:tcPr>
          <w:p w:rsidR="00EE3968" w:rsidRPr="0043454F" w:rsidRDefault="0041107F" w:rsidP="00264FE8">
            <w:pPr>
              <w:widowControl w:val="0"/>
              <w:autoSpaceDE w:val="0"/>
              <w:autoSpaceDN w:val="0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54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154" w:type="dxa"/>
          </w:tcPr>
          <w:p w:rsidR="00E17CCF" w:rsidRPr="0043454F" w:rsidRDefault="00E17CCF" w:rsidP="00A47BE1">
            <w:pPr>
              <w:widowControl w:val="0"/>
              <w:autoSpaceDE w:val="0"/>
              <w:autoSpaceDN w:val="0"/>
              <w:ind w:left="62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345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Периодичность сбора данных – ежегодно до 15 января года, следующего за </w:t>
            </w:r>
            <w:proofErr w:type="gramStart"/>
            <w:r w:rsidRPr="004345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отчетным</w:t>
            </w:r>
            <w:proofErr w:type="gramEnd"/>
            <w:r w:rsidRPr="004345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временная характеристика – год</w:t>
            </w:r>
          </w:p>
          <w:p w:rsidR="00EE3968" w:rsidRPr="0043454F" w:rsidRDefault="00E17CCF" w:rsidP="00A47BE1">
            <w:pPr>
              <w:widowControl w:val="0"/>
              <w:autoSpaceDE w:val="0"/>
              <w:autoSpaceDN w:val="0"/>
              <w:ind w:lef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54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43454F">
              <w:rPr>
                <w:rFonts w:ascii="Times New Roman" w:eastAsia="Times New Roman" w:hAnsi="Times New Roman" w:cs="Times New Roman"/>
                <w:sz w:val="24"/>
                <w:szCs w:val="24"/>
              </w:rPr>
              <w:t>=</w:t>
            </w:r>
            <w:r w:rsidRPr="0043454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43454F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43454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34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*100, где Х-численность детей в возрасте от 3 до 7 лет, получающих услуги дошкольного образования в текущем году (чел.); </w:t>
            </w:r>
            <w:r w:rsidRPr="0043454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3454F">
              <w:rPr>
                <w:rFonts w:ascii="Times New Roman" w:eastAsia="Times New Roman" w:hAnsi="Times New Roman" w:cs="Times New Roman"/>
                <w:sz w:val="24"/>
                <w:szCs w:val="24"/>
              </w:rPr>
              <w:t>- сумма численности детей от 3 до 7 лет, получающих услуги дошкольного образования в текущем году, и численности детей от 3 до 7 лет, находящихся в очереди на получение дошкольного образования в текущем году (чел.)</w:t>
            </w:r>
          </w:p>
        </w:tc>
        <w:tc>
          <w:tcPr>
            <w:tcW w:w="1701" w:type="dxa"/>
          </w:tcPr>
          <w:p w:rsidR="00EE3968" w:rsidRPr="0043454F" w:rsidRDefault="002C5807" w:rsidP="002C5807">
            <w:pPr>
              <w:widowControl w:val="0"/>
              <w:autoSpaceDE w:val="0"/>
              <w:autoSpaceDN w:val="0"/>
              <w:ind w:left="62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3454F">
              <w:rPr>
                <w:rStyle w:val="ac"/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  <w:t>ФСН 85-К</w:t>
            </w:r>
          </w:p>
        </w:tc>
      </w:tr>
      <w:tr w:rsidR="00175454" w:rsidRPr="0043454F" w:rsidTr="007128D1">
        <w:trPr>
          <w:trHeight w:val="309"/>
        </w:trPr>
        <w:tc>
          <w:tcPr>
            <w:tcW w:w="701" w:type="dxa"/>
          </w:tcPr>
          <w:p w:rsidR="00175454" w:rsidRPr="0043454F" w:rsidRDefault="00175454" w:rsidP="00A47BE1">
            <w:pPr>
              <w:widowControl w:val="0"/>
              <w:autoSpaceDE w:val="0"/>
              <w:autoSpaceDN w:val="0"/>
              <w:ind w:lef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54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02" w:type="dxa"/>
          </w:tcPr>
          <w:p w:rsidR="00175454" w:rsidRPr="0043454F" w:rsidRDefault="00175454" w:rsidP="00A47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54F">
              <w:rPr>
                <w:rFonts w:ascii="Times New Roman" w:hAnsi="Times New Roman" w:cs="Times New Roman"/>
                <w:sz w:val="24"/>
                <w:szCs w:val="24"/>
              </w:rPr>
              <w:t>Доля детей,  в возрасте от 5 до 18 лет, получающих услуги по дополнительному образованию, в общей численности детей этого возраста</w:t>
            </w:r>
          </w:p>
        </w:tc>
        <w:tc>
          <w:tcPr>
            <w:tcW w:w="1493" w:type="dxa"/>
          </w:tcPr>
          <w:p w:rsidR="00175454" w:rsidRPr="0043454F" w:rsidRDefault="00B04FCA" w:rsidP="00B04FCA">
            <w:pPr>
              <w:widowControl w:val="0"/>
              <w:autoSpaceDE w:val="0"/>
              <w:autoSpaceDN w:val="0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54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154" w:type="dxa"/>
          </w:tcPr>
          <w:p w:rsidR="00B61FEF" w:rsidRPr="0043454F" w:rsidRDefault="00B61FEF" w:rsidP="00A47BE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345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Периодичность сбора данных – ежегодно </w:t>
            </w:r>
          </w:p>
          <w:p w:rsidR="00175454" w:rsidRPr="0043454F" w:rsidRDefault="00B61FEF" w:rsidP="00A47BE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54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43454F">
              <w:rPr>
                <w:rFonts w:ascii="Times New Roman" w:eastAsia="Times New Roman" w:hAnsi="Times New Roman" w:cs="Times New Roman"/>
                <w:sz w:val="24"/>
                <w:szCs w:val="24"/>
              </w:rPr>
              <w:t>=</w:t>
            </w:r>
            <w:r w:rsidRPr="0043454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43454F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43454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34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*100, </w:t>
            </w:r>
            <w:r w:rsidRPr="0043454F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="006E6CCF" w:rsidRPr="0043454F">
              <w:rPr>
                <w:rFonts w:ascii="Times New Roman" w:hAnsi="Times New Roman" w:cs="Times New Roman"/>
                <w:sz w:val="24"/>
                <w:szCs w:val="24"/>
              </w:rPr>
              <w:t xml:space="preserve"> детей в возрасте от 5 до 18 лет, получающих услуги по дополнительному образованию в общей численности детей в возрасте от 5 до 18 лет.</w:t>
            </w:r>
          </w:p>
          <w:p w:rsidR="006E6CCF" w:rsidRPr="0043454F" w:rsidRDefault="006E6CCF" w:rsidP="00A47BE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54F">
              <w:rPr>
                <w:rFonts w:ascii="Times New Roman" w:hAnsi="Times New Roman" w:cs="Times New Roman"/>
                <w:sz w:val="24"/>
                <w:szCs w:val="24"/>
              </w:rPr>
              <w:t>X - численность обучающихся, охваченных программами дополнительного образования (чел.);</w:t>
            </w:r>
          </w:p>
          <w:p w:rsidR="006E6CCF" w:rsidRPr="0043454F" w:rsidRDefault="006E6CCF" w:rsidP="00A47BE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3454F">
              <w:rPr>
                <w:rFonts w:ascii="Times New Roman" w:hAnsi="Times New Roman" w:cs="Times New Roman"/>
                <w:sz w:val="24"/>
                <w:szCs w:val="24"/>
              </w:rPr>
              <w:t>N - общая численность детей в возрасте от 5 до 18 лет</w:t>
            </w:r>
            <w:r w:rsidR="00B61FEF" w:rsidRPr="004345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454F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1701" w:type="dxa"/>
          </w:tcPr>
          <w:p w:rsidR="006E6CCF" w:rsidRPr="0043454F" w:rsidRDefault="00B61FEF" w:rsidP="00B61FE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454F">
              <w:rPr>
                <w:rFonts w:ascii="Times New Roman" w:hAnsi="Times New Roman" w:cs="Times New Roman"/>
                <w:sz w:val="24"/>
                <w:szCs w:val="24"/>
              </w:rPr>
              <w:t>ФСН 1-ДО, 1-ДОП.</w:t>
            </w:r>
          </w:p>
          <w:p w:rsidR="00175454" w:rsidRPr="0043454F" w:rsidRDefault="006E6CCF" w:rsidP="00B61FE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3454F">
              <w:rPr>
                <w:rFonts w:ascii="Times New Roman" w:hAnsi="Times New Roman" w:cs="Times New Roman"/>
                <w:sz w:val="24"/>
                <w:szCs w:val="24"/>
              </w:rPr>
              <w:t>Данные Росстата</w:t>
            </w:r>
          </w:p>
        </w:tc>
      </w:tr>
      <w:tr w:rsidR="00175454" w:rsidRPr="0043454F" w:rsidTr="007128D1">
        <w:trPr>
          <w:trHeight w:val="286"/>
        </w:trPr>
        <w:tc>
          <w:tcPr>
            <w:tcW w:w="701" w:type="dxa"/>
          </w:tcPr>
          <w:p w:rsidR="00175454" w:rsidRPr="0043454F" w:rsidRDefault="00175454" w:rsidP="00A47BE1">
            <w:pPr>
              <w:widowControl w:val="0"/>
              <w:autoSpaceDE w:val="0"/>
              <w:autoSpaceDN w:val="0"/>
              <w:ind w:lef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5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402" w:type="dxa"/>
          </w:tcPr>
          <w:p w:rsidR="00175454" w:rsidRPr="0043454F" w:rsidRDefault="00175454" w:rsidP="00A47BE1">
            <w:pPr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54F">
              <w:rPr>
                <w:rFonts w:ascii="Times New Roman" w:hAnsi="Times New Roman" w:cs="Times New Roman"/>
                <w:sz w:val="24"/>
                <w:szCs w:val="24"/>
              </w:rPr>
              <w:t>Доля детей, обучающихся в 5 - 11 классах, вовлеченных в мероприятия по выявлению и сопровождению одаренных детей</w:t>
            </w:r>
          </w:p>
        </w:tc>
        <w:tc>
          <w:tcPr>
            <w:tcW w:w="1493" w:type="dxa"/>
          </w:tcPr>
          <w:p w:rsidR="00175454" w:rsidRPr="0043454F" w:rsidRDefault="00175454" w:rsidP="00A47BE1">
            <w:pPr>
              <w:widowControl w:val="0"/>
              <w:autoSpaceDE w:val="0"/>
              <w:autoSpaceDN w:val="0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4" w:type="dxa"/>
          </w:tcPr>
          <w:p w:rsidR="004B368B" w:rsidRPr="0043454F" w:rsidRDefault="004B368B" w:rsidP="00A47BE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345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Периодичность сбора данных – ежегодно </w:t>
            </w:r>
          </w:p>
          <w:p w:rsidR="00B61FEF" w:rsidRPr="0043454F" w:rsidRDefault="00B61FEF" w:rsidP="00A47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54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43454F">
              <w:rPr>
                <w:rFonts w:ascii="Times New Roman" w:eastAsia="Times New Roman" w:hAnsi="Times New Roman" w:cs="Times New Roman"/>
                <w:sz w:val="24"/>
                <w:szCs w:val="24"/>
              </w:rPr>
              <w:t>=</w:t>
            </w:r>
            <w:r w:rsidRPr="0043454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43454F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43454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34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*100, </w:t>
            </w:r>
            <w:r w:rsidRPr="0043454F">
              <w:rPr>
                <w:rFonts w:ascii="Times New Roman" w:hAnsi="Times New Roman" w:cs="Times New Roman"/>
                <w:sz w:val="24"/>
                <w:szCs w:val="24"/>
              </w:rPr>
              <w:t>X - количество детей, принявших участие в мероприятиях, которые внесены в Календарь программ и мероприятий регионального центра в системе "Сириус. Онлайн";</w:t>
            </w:r>
          </w:p>
          <w:p w:rsidR="00175454" w:rsidRPr="0043454F" w:rsidRDefault="00B61FEF" w:rsidP="00A47BE1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345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3454F">
              <w:rPr>
                <w:rFonts w:ascii="Times New Roman" w:hAnsi="Times New Roman" w:cs="Times New Roman"/>
                <w:sz w:val="24"/>
                <w:szCs w:val="24"/>
              </w:rPr>
              <w:t xml:space="preserve"> - общее количество обучающихся 5 - 11 классов общеобразовательных организаций</w:t>
            </w:r>
          </w:p>
        </w:tc>
        <w:tc>
          <w:tcPr>
            <w:tcW w:w="1701" w:type="dxa"/>
          </w:tcPr>
          <w:p w:rsidR="00175454" w:rsidRPr="0043454F" w:rsidRDefault="00B61FEF" w:rsidP="00175454">
            <w:pPr>
              <w:widowControl w:val="0"/>
              <w:autoSpaceDE w:val="0"/>
              <w:autoSpaceDN w:val="0"/>
              <w:ind w:lef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454F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</w:tr>
    </w:tbl>
    <w:p w:rsidR="00EE3968" w:rsidRDefault="00EE3968" w:rsidP="00435AC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43454F" w:rsidRDefault="0043454F" w:rsidP="00435AC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43454F" w:rsidRDefault="0043454F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43454F" w:rsidRPr="009129D6" w:rsidRDefault="0043454F" w:rsidP="00435AC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EE3968" w:rsidRDefault="00451512" w:rsidP="00451512">
      <w:pPr>
        <w:spacing w:after="0" w:line="240" w:lineRule="auto"/>
        <w:ind w:left="62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02721">
        <w:rPr>
          <w:rFonts w:ascii="Times New Roman" w:hAnsi="Times New Roman" w:cs="Times New Roman"/>
          <w:b/>
          <w:sz w:val="48"/>
          <w:szCs w:val="48"/>
        </w:rPr>
        <w:t>ПРОЕКТЫ</w:t>
      </w:r>
    </w:p>
    <w:p w:rsidR="00502721" w:rsidRDefault="00502721" w:rsidP="00451512">
      <w:pPr>
        <w:spacing w:after="0" w:line="240" w:lineRule="auto"/>
        <w:ind w:left="62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9E0738" w:rsidRPr="00DF1524" w:rsidRDefault="009E0738" w:rsidP="00DD55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1524">
        <w:rPr>
          <w:rFonts w:ascii="Times New Roman" w:hAnsi="Times New Roman" w:cs="Times New Roman"/>
          <w:b/>
          <w:sz w:val="24"/>
          <w:szCs w:val="24"/>
        </w:rPr>
        <w:t>ПАСПОРТ</w:t>
      </w:r>
      <w:r w:rsidRPr="00DF1524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DF1524">
        <w:rPr>
          <w:rFonts w:ascii="Times New Roman" w:hAnsi="Times New Roman" w:cs="Times New Roman"/>
          <w:b/>
          <w:sz w:val="24"/>
          <w:szCs w:val="24"/>
        </w:rPr>
        <w:t>ПРОЕКТА</w:t>
      </w:r>
      <w:r w:rsidR="00DF1524">
        <w:rPr>
          <w:rFonts w:ascii="Times New Roman" w:hAnsi="Times New Roman" w:cs="Times New Roman"/>
          <w:b/>
          <w:sz w:val="24"/>
          <w:szCs w:val="24"/>
        </w:rPr>
        <w:t xml:space="preserve"> «РАЗВИТИЕ ОБЩЕГО И ДОПОЛНИТЕЛЬНОГО ОБРАЗОВАНИЯ»</w:t>
      </w:r>
    </w:p>
    <w:p w:rsidR="009E0738" w:rsidRPr="009129D6" w:rsidRDefault="009E0738" w:rsidP="009E0738">
      <w:pPr>
        <w:pStyle w:val="a3"/>
        <w:spacing w:before="11"/>
        <w:ind w:left="375"/>
        <w:jc w:val="center"/>
        <w:rPr>
          <w:sz w:val="24"/>
          <w:szCs w:val="24"/>
        </w:rPr>
      </w:pPr>
    </w:p>
    <w:p w:rsidR="009E0738" w:rsidRDefault="009E0738" w:rsidP="009E0738">
      <w:pPr>
        <w:pStyle w:val="a3"/>
        <w:spacing w:before="11"/>
        <w:ind w:left="375"/>
        <w:jc w:val="center"/>
        <w:rPr>
          <w:b/>
          <w:sz w:val="24"/>
          <w:szCs w:val="24"/>
        </w:rPr>
      </w:pPr>
      <w:r w:rsidRPr="009129D6">
        <w:rPr>
          <w:b/>
          <w:sz w:val="24"/>
          <w:szCs w:val="24"/>
        </w:rPr>
        <w:t>Основные</w:t>
      </w:r>
      <w:r w:rsidRPr="009129D6">
        <w:rPr>
          <w:b/>
          <w:spacing w:val="-6"/>
          <w:sz w:val="24"/>
          <w:szCs w:val="24"/>
        </w:rPr>
        <w:t xml:space="preserve"> </w:t>
      </w:r>
      <w:r w:rsidRPr="009129D6">
        <w:rPr>
          <w:b/>
          <w:sz w:val="24"/>
          <w:szCs w:val="24"/>
        </w:rPr>
        <w:t>положения</w:t>
      </w:r>
    </w:p>
    <w:p w:rsidR="009E0738" w:rsidRDefault="009E0738" w:rsidP="009E0738">
      <w:pPr>
        <w:pStyle w:val="a3"/>
        <w:spacing w:before="11"/>
        <w:ind w:left="375"/>
        <w:jc w:val="center"/>
        <w:rPr>
          <w:b/>
          <w:sz w:val="24"/>
          <w:szCs w:val="24"/>
        </w:rPr>
      </w:pPr>
    </w:p>
    <w:tbl>
      <w:tblPr>
        <w:tblStyle w:val="ab"/>
        <w:tblW w:w="0" w:type="auto"/>
        <w:tblInd w:w="720" w:type="dxa"/>
        <w:tblLook w:val="04A0" w:firstRow="1" w:lastRow="0" w:firstColumn="1" w:lastColumn="0" w:noHBand="0" w:noVBand="1"/>
      </w:tblPr>
      <w:tblGrid>
        <w:gridCol w:w="3026"/>
        <w:gridCol w:w="2936"/>
        <w:gridCol w:w="2936"/>
        <w:gridCol w:w="2936"/>
        <w:gridCol w:w="2936"/>
      </w:tblGrid>
      <w:tr w:rsidR="009E0738" w:rsidTr="0043454F">
        <w:tc>
          <w:tcPr>
            <w:tcW w:w="3026" w:type="dxa"/>
            <w:vAlign w:val="center"/>
          </w:tcPr>
          <w:p w:rsidR="009E0738" w:rsidRPr="00E673A4" w:rsidRDefault="009E0738" w:rsidP="0043454F">
            <w:pPr>
              <w:tabs>
                <w:tab w:val="left" w:pos="4078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3A4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11744" w:type="dxa"/>
            <w:gridSpan w:val="4"/>
            <w:vAlign w:val="center"/>
          </w:tcPr>
          <w:p w:rsidR="009E0738" w:rsidRPr="009129D6" w:rsidRDefault="009E0738" w:rsidP="0043454F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9129D6">
              <w:rPr>
                <w:sz w:val="24"/>
                <w:szCs w:val="24"/>
              </w:rPr>
              <w:t>«Развитие общего и дополнительного образования»</w:t>
            </w:r>
          </w:p>
        </w:tc>
      </w:tr>
      <w:tr w:rsidR="009E0738" w:rsidTr="0043454F">
        <w:tc>
          <w:tcPr>
            <w:tcW w:w="3026" w:type="dxa"/>
            <w:vAlign w:val="center"/>
          </w:tcPr>
          <w:p w:rsidR="009E0738" w:rsidRPr="000D72AD" w:rsidRDefault="009E0738" w:rsidP="0043454F">
            <w:pPr>
              <w:tabs>
                <w:tab w:val="left" w:pos="4078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2AD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проекта</w:t>
            </w:r>
          </w:p>
        </w:tc>
        <w:tc>
          <w:tcPr>
            <w:tcW w:w="2936" w:type="dxa"/>
            <w:vAlign w:val="center"/>
          </w:tcPr>
          <w:p w:rsidR="009E0738" w:rsidRPr="000D72AD" w:rsidRDefault="009E0738" w:rsidP="0043454F">
            <w:pPr>
              <w:tabs>
                <w:tab w:val="left" w:pos="4078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2AD">
              <w:rPr>
                <w:rFonts w:ascii="Times New Roman" w:hAnsi="Times New Roman" w:cs="Times New Roman"/>
                <w:sz w:val="24"/>
                <w:szCs w:val="24"/>
              </w:rPr>
              <w:t>«Развитие общего и дополнительного образования»</w:t>
            </w:r>
          </w:p>
        </w:tc>
        <w:tc>
          <w:tcPr>
            <w:tcW w:w="2936" w:type="dxa"/>
            <w:vAlign w:val="center"/>
          </w:tcPr>
          <w:p w:rsidR="009E0738" w:rsidRPr="00E673A4" w:rsidRDefault="009E0738" w:rsidP="0043454F">
            <w:pPr>
              <w:tabs>
                <w:tab w:val="left" w:pos="4078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3A4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проекта 2025-2030 </w:t>
            </w:r>
            <w:proofErr w:type="spellStart"/>
            <w:proofErr w:type="gramStart"/>
            <w:r w:rsidRPr="00E673A4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2936" w:type="dxa"/>
            <w:vAlign w:val="center"/>
          </w:tcPr>
          <w:p w:rsidR="009E0738" w:rsidRPr="00E673A4" w:rsidRDefault="009E0738" w:rsidP="0043454F">
            <w:pPr>
              <w:tabs>
                <w:tab w:val="left" w:pos="4078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3A4">
              <w:rPr>
                <w:rFonts w:ascii="Times New Roman" w:hAnsi="Times New Roman" w:cs="Times New Roman"/>
                <w:sz w:val="24"/>
                <w:szCs w:val="24"/>
              </w:rPr>
              <w:t>Дата начала проекта</w:t>
            </w:r>
          </w:p>
          <w:p w:rsidR="009E0738" w:rsidRPr="00E673A4" w:rsidRDefault="009E0738" w:rsidP="0043454F">
            <w:pPr>
              <w:tabs>
                <w:tab w:val="left" w:pos="4078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3A4">
              <w:rPr>
                <w:rFonts w:ascii="Times New Roman" w:hAnsi="Times New Roman" w:cs="Times New Roman"/>
                <w:sz w:val="24"/>
                <w:szCs w:val="24"/>
              </w:rPr>
              <w:t>2025 г</w:t>
            </w:r>
          </w:p>
        </w:tc>
        <w:tc>
          <w:tcPr>
            <w:tcW w:w="2936" w:type="dxa"/>
            <w:vAlign w:val="center"/>
          </w:tcPr>
          <w:p w:rsidR="009E0738" w:rsidRPr="00E673A4" w:rsidRDefault="009E0738" w:rsidP="0043454F">
            <w:pPr>
              <w:tabs>
                <w:tab w:val="left" w:pos="4078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3A4">
              <w:rPr>
                <w:rFonts w:ascii="Times New Roman" w:hAnsi="Times New Roman" w:cs="Times New Roman"/>
                <w:sz w:val="24"/>
                <w:szCs w:val="24"/>
              </w:rPr>
              <w:t>Дат</w:t>
            </w:r>
            <w:r w:rsidR="004345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673A4">
              <w:rPr>
                <w:rFonts w:ascii="Times New Roman" w:hAnsi="Times New Roman" w:cs="Times New Roman"/>
                <w:sz w:val="24"/>
                <w:szCs w:val="24"/>
              </w:rPr>
              <w:t xml:space="preserve"> окончания проекта</w:t>
            </w:r>
          </w:p>
          <w:p w:rsidR="009E0738" w:rsidRPr="00E673A4" w:rsidRDefault="009E0738" w:rsidP="0043454F">
            <w:pPr>
              <w:tabs>
                <w:tab w:val="left" w:pos="4078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3A4">
              <w:rPr>
                <w:rFonts w:ascii="Times New Roman" w:hAnsi="Times New Roman" w:cs="Times New Roman"/>
                <w:sz w:val="24"/>
                <w:szCs w:val="24"/>
              </w:rPr>
              <w:t>2030 г</w:t>
            </w:r>
          </w:p>
        </w:tc>
      </w:tr>
      <w:tr w:rsidR="009E0738" w:rsidTr="003D1CE8">
        <w:tc>
          <w:tcPr>
            <w:tcW w:w="3026" w:type="dxa"/>
          </w:tcPr>
          <w:p w:rsidR="009E0738" w:rsidRPr="00E673A4" w:rsidRDefault="009E0738" w:rsidP="003D1CE8">
            <w:pPr>
              <w:tabs>
                <w:tab w:val="left" w:pos="40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73A4">
              <w:rPr>
                <w:rFonts w:ascii="Times New Roman" w:hAnsi="Times New Roman" w:cs="Times New Roman"/>
                <w:sz w:val="24"/>
                <w:szCs w:val="24"/>
              </w:rPr>
              <w:t>Куратор проекта</w:t>
            </w:r>
          </w:p>
        </w:tc>
        <w:tc>
          <w:tcPr>
            <w:tcW w:w="2936" w:type="dxa"/>
          </w:tcPr>
          <w:p w:rsidR="009E0738" w:rsidRPr="00E673A4" w:rsidRDefault="009E0738" w:rsidP="003D1CE8">
            <w:pPr>
              <w:tabs>
                <w:tab w:val="left" w:pos="40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73A4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О.Н.Петрова</w:t>
            </w:r>
            <w:proofErr w:type="spellEnd"/>
          </w:p>
        </w:tc>
        <w:tc>
          <w:tcPr>
            <w:tcW w:w="8808" w:type="dxa"/>
            <w:gridSpan w:val="3"/>
          </w:tcPr>
          <w:p w:rsidR="009E0738" w:rsidRPr="00E673A4" w:rsidRDefault="009E0738" w:rsidP="003D1CE8">
            <w:pPr>
              <w:tabs>
                <w:tab w:val="left" w:pos="40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образования Администрации Харовского муниципального округа</w:t>
            </w:r>
          </w:p>
        </w:tc>
      </w:tr>
      <w:tr w:rsidR="009E0738" w:rsidTr="003D1CE8">
        <w:tc>
          <w:tcPr>
            <w:tcW w:w="3026" w:type="dxa"/>
          </w:tcPr>
          <w:p w:rsidR="009E0738" w:rsidRPr="00E673A4" w:rsidRDefault="009E0738" w:rsidP="003D1CE8">
            <w:pPr>
              <w:tabs>
                <w:tab w:val="left" w:pos="40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73A4">
              <w:rPr>
                <w:rFonts w:ascii="Times New Roman" w:hAnsi="Times New Roman" w:cs="Times New Roman"/>
                <w:sz w:val="24"/>
                <w:szCs w:val="24"/>
              </w:rPr>
              <w:t>Связь с муниципальными программами</w:t>
            </w:r>
          </w:p>
        </w:tc>
        <w:tc>
          <w:tcPr>
            <w:tcW w:w="11744" w:type="dxa"/>
            <w:gridSpan w:val="4"/>
          </w:tcPr>
          <w:p w:rsidR="009E0738" w:rsidRPr="00E673A4" w:rsidRDefault="00BB62FA" w:rsidP="003D1CE8">
            <w:pPr>
              <w:tabs>
                <w:tab w:val="left" w:pos="40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E0738" w:rsidRPr="009129D6" w:rsidRDefault="009E0738" w:rsidP="009E0738">
      <w:pPr>
        <w:pStyle w:val="a3"/>
        <w:spacing w:before="11"/>
        <w:ind w:left="375"/>
        <w:jc w:val="center"/>
        <w:rPr>
          <w:b/>
          <w:sz w:val="24"/>
          <w:szCs w:val="24"/>
        </w:rPr>
      </w:pPr>
    </w:p>
    <w:p w:rsidR="0043454F" w:rsidRDefault="0043454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9E0738" w:rsidRPr="009173EC" w:rsidRDefault="009E0738" w:rsidP="009173EC">
      <w:pPr>
        <w:tabs>
          <w:tab w:val="left" w:pos="3776"/>
        </w:tabs>
        <w:ind w:left="283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73EC">
        <w:rPr>
          <w:rFonts w:ascii="Times New Roman" w:hAnsi="Times New Roman" w:cs="Times New Roman"/>
          <w:sz w:val="24"/>
          <w:szCs w:val="24"/>
        </w:rPr>
        <w:lastRenderedPageBreak/>
        <w:t>Цель</w:t>
      </w:r>
      <w:r w:rsidRPr="009173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173EC">
        <w:rPr>
          <w:rFonts w:ascii="Times New Roman" w:hAnsi="Times New Roman" w:cs="Times New Roman"/>
          <w:sz w:val="24"/>
          <w:szCs w:val="24"/>
        </w:rPr>
        <w:t>и</w:t>
      </w:r>
      <w:r w:rsidRPr="009173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173EC">
        <w:rPr>
          <w:rFonts w:ascii="Times New Roman" w:hAnsi="Times New Roman" w:cs="Times New Roman"/>
          <w:sz w:val="24"/>
          <w:szCs w:val="24"/>
        </w:rPr>
        <w:t>показатели</w:t>
      </w:r>
      <w:r w:rsidRPr="009173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173EC">
        <w:rPr>
          <w:rFonts w:ascii="Times New Roman" w:hAnsi="Times New Roman" w:cs="Times New Roman"/>
          <w:sz w:val="24"/>
          <w:szCs w:val="24"/>
        </w:rPr>
        <w:t>проекта</w:t>
      </w:r>
      <w:r w:rsidRPr="009173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73EC">
        <w:rPr>
          <w:rFonts w:ascii="Times New Roman" w:hAnsi="Times New Roman" w:cs="Times New Roman"/>
          <w:sz w:val="24"/>
          <w:szCs w:val="24"/>
        </w:rPr>
        <w:t>«Развитие общего и дополнительного образования»</w:t>
      </w:r>
    </w:p>
    <w:p w:rsidR="009E0738" w:rsidRPr="00F94CC1" w:rsidRDefault="009E0738" w:rsidP="009E0738">
      <w:pPr>
        <w:pStyle w:val="a7"/>
        <w:tabs>
          <w:tab w:val="left" w:pos="3776"/>
        </w:tabs>
        <w:ind w:left="3775" w:right="0" w:firstLine="0"/>
        <w:jc w:val="left"/>
        <w:rPr>
          <w:b/>
          <w:sz w:val="24"/>
          <w:szCs w:val="24"/>
        </w:rPr>
      </w:pPr>
    </w:p>
    <w:tbl>
      <w:tblPr>
        <w:tblStyle w:val="ab"/>
        <w:tblW w:w="0" w:type="auto"/>
        <w:tblInd w:w="846" w:type="dxa"/>
        <w:tblLook w:val="04A0" w:firstRow="1" w:lastRow="0" w:firstColumn="1" w:lastColumn="0" w:noHBand="0" w:noVBand="1"/>
      </w:tblPr>
      <w:tblGrid>
        <w:gridCol w:w="445"/>
        <w:gridCol w:w="5497"/>
        <w:gridCol w:w="1292"/>
        <w:gridCol w:w="1137"/>
        <w:gridCol w:w="743"/>
        <w:gridCol w:w="696"/>
        <w:gridCol w:w="696"/>
        <w:gridCol w:w="696"/>
        <w:gridCol w:w="708"/>
        <w:gridCol w:w="708"/>
        <w:gridCol w:w="707"/>
        <w:gridCol w:w="1319"/>
      </w:tblGrid>
      <w:tr w:rsidR="009E0738" w:rsidTr="0043454F">
        <w:tc>
          <w:tcPr>
            <w:tcW w:w="14644" w:type="dxa"/>
            <w:gridSpan w:val="12"/>
            <w:vAlign w:val="center"/>
          </w:tcPr>
          <w:p w:rsidR="009E0738" w:rsidRPr="00D34D96" w:rsidRDefault="009E0738" w:rsidP="0043454F">
            <w:pPr>
              <w:tabs>
                <w:tab w:val="left" w:pos="37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D96">
              <w:rPr>
                <w:rFonts w:ascii="Times New Roman" w:hAnsi="Times New Roman" w:cs="Times New Roman"/>
                <w:sz w:val="24"/>
                <w:szCs w:val="24"/>
              </w:rPr>
              <w:t>Цель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обеспечение возможности детям получать качественное образование в условиях, отвечающих современным требованиям</w:t>
            </w:r>
          </w:p>
        </w:tc>
      </w:tr>
      <w:tr w:rsidR="00AD0310" w:rsidTr="0043454F">
        <w:tc>
          <w:tcPr>
            <w:tcW w:w="445" w:type="dxa"/>
            <w:vMerge w:val="restart"/>
            <w:vAlign w:val="center"/>
          </w:tcPr>
          <w:p w:rsidR="00AD0310" w:rsidRPr="00D34D96" w:rsidRDefault="00AD0310" w:rsidP="0043454F">
            <w:pPr>
              <w:tabs>
                <w:tab w:val="left" w:pos="37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D9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497" w:type="dxa"/>
            <w:vMerge w:val="restart"/>
            <w:vAlign w:val="center"/>
          </w:tcPr>
          <w:p w:rsidR="00AD0310" w:rsidRPr="00D34D96" w:rsidRDefault="00AD0310" w:rsidP="0043454F">
            <w:pPr>
              <w:tabs>
                <w:tab w:val="left" w:pos="37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D9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92" w:type="dxa"/>
            <w:vMerge w:val="restart"/>
            <w:vAlign w:val="center"/>
          </w:tcPr>
          <w:p w:rsidR="00AD0310" w:rsidRPr="00D34D96" w:rsidRDefault="00AD0310" w:rsidP="0043454F">
            <w:pPr>
              <w:tabs>
                <w:tab w:val="left" w:pos="37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D96">
              <w:rPr>
                <w:rFonts w:ascii="Times New Roman" w:hAnsi="Times New Roman" w:cs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880" w:type="dxa"/>
            <w:gridSpan w:val="2"/>
            <w:vAlign w:val="center"/>
          </w:tcPr>
          <w:p w:rsidR="00AD0310" w:rsidRPr="00D34D96" w:rsidRDefault="00AD0310" w:rsidP="0043454F">
            <w:pPr>
              <w:tabs>
                <w:tab w:val="left" w:pos="37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D96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4211" w:type="dxa"/>
            <w:gridSpan w:val="6"/>
            <w:vAlign w:val="center"/>
          </w:tcPr>
          <w:p w:rsidR="00AD0310" w:rsidRPr="00D34D96" w:rsidRDefault="00AD0310" w:rsidP="0043454F">
            <w:pPr>
              <w:tabs>
                <w:tab w:val="left" w:pos="37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319" w:type="dxa"/>
            <w:vMerge w:val="restart"/>
            <w:vAlign w:val="center"/>
          </w:tcPr>
          <w:p w:rsidR="00AD0310" w:rsidRPr="00D34D96" w:rsidRDefault="00AD0310" w:rsidP="0043454F">
            <w:pPr>
              <w:tabs>
                <w:tab w:val="left" w:pos="37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D96">
              <w:rPr>
                <w:rFonts w:ascii="Times New Roman" w:hAnsi="Times New Roman" w:cs="Times New Roman"/>
                <w:sz w:val="24"/>
                <w:szCs w:val="24"/>
              </w:rPr>
              <w:t>Признак</w:t>
            </w:r>
            <w:r w:rsidRPr="00D34D9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ключевого параметра</w:t>
            </w:r>
            <w:r w:rsidRPr="00D34D96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34D96">
              <w:rPr>
                <w:rFonts w:ascii="Times New Roman" w:hAnsi="Times New Roman" w:cs="Times New Roman"/>
                <w:sz w:val="24"/>
                <w:szCs w:val="24"/>
              </w:rPr>
              <w:t>(да/нет)</w:t>
            </w:r>
          </w:p>
        </w:tc>
      </w:tr>
      <w:tr w:rsidR="00F81233" w:rsidTr="00BF421C">
        <w:tc>
          <w:tcPr>
            <w:tcW w:w="445" w:type="dxa"/>
            <w:vMerge/>
          </w:tcPr>
          <w:p w:rsidR="00AD0310" w:rsidRPr="00D34D96" w:rsidRDefault="00AD0310" w:rsidP="0070165F">
            <w:pPr>
              <w:tabs>
                <w:tab w:val="left" w:pos="37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7" w:type="dxa"/>
            <w:vMerge/>
          </w:tcPr>
          <w:p w:rsidR="00AD0310" w:rsidRPr="00D34D96" w:rsidRDefault="00AD0310" w:rsidP="0070165F">
            <w:pPr>
              <w:tabs>
                <w:tab w:val="left" w:pos="37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vMerge/>
          </w:tcPr>
          <w:p w:rsidR="00AD0310" w:rsidRPr="00D34D96" w:rsidRDefault="00AD0310" w:rsidP="0070165F">
            <w:pPr>
              <w:tabs>
                <w:tab w:val="left" w:pos="37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AD0310" w:rsidRPr="00D34D96" w:rsidRDefault="00AD0310" w:rsidP="0070165F">
            <w:pPr>
              <w:tabs>
                <w:tab w:val="left" w:pos="37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34D96">
              <w:rPr>
                <w:rFonts w:ascii="Times New Roman" w:hAnsi="Times New Roman" w:cs="Times New Roman"/>
                <w:sz w:val="24"/>
                <w:szCs w:val="24"/>
              </w:rPr>
              <w:t xml:space="preserve">начение </w:t>
            </w:r>
          </w:p>
        </w:tc>
        <w:tc>
          <w:tcPr>
            <w:tcW w:w="743" w:type="dxa"/>
          </w:tcPr>
          <w:p w:rsidR="00AD0310" w:rsidRPr="00D34D96" w:rsidRDefault="00F5221D" w:rsidP="0070165F">
            <w:pPr>
              <w:tabs>
                <w:tab w:val="left" w:pos="37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696" w:type="dxa"/>
          </w:tcPr>
          <w:p w:rsidR="00AD0310" w:rsidRPr="00D34D96" w:rsidRDefault="00AD0310" w:rsidP="0070165F">
            <w:pPr>
              <w:tabs>
                <w:tab w:val="left" w:pos="37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96" w:type="dxa"/>
          </w:tcPr>
          <w:p w:rsidR="00AD0310" w:rsidRPr="00D34D96" w:rsidRDefault="00AD0310" w:rsidP="0070165F">
            <w:pPr>
              <w:tabs>
                <w:tab w:val="left" w:pos="37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696" w:type="dxa"/>
          </w:tcPr>
          <w:p w:rsidR="00AD0310" w:rsidRPr="00D34D96" w:rsidRDefault="00AD0310" w:rsidP="0070165F">
            <w:pPr>
              <w:tabs>
                <w:tab w:val="left" w:pos="37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708" w:type="dxa"/>
          </w:tcPr>
          <w:p w:rsidR="00AD0310" w:rsidRPr="00D34D96" w:rsidRDefault="00AD0310" w:rsidP="0070165F">
            <w:pPr>
              <w:tabs>
                <w:tab w:val="left" w:pos="37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708" w:type="dxa"/>
          </w:tcPr>
          <w:p w:rsidR="00AD0310" w:rsidRPr="00D34D96" w:rsidRDefault="00AD0310" w:rsidP="0070165F">
            <w:pPr>
              <w:tabs>
                <w:tab w:val="left" w:pos="37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707" w:type="dxa"/>
          </w:tcPr>
          <w:p w:rsidR="00AD0310" w:rsidRPr="00D34D96" w:rsidRDefault="00AD0310" w:rsidP="0070165F">
            <w:pPr>
              <w:tabs>
                <w:tab w:val="left" w:pos="37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319" w:type="dxa"/>
            <w:vMerge/>
          </w:tcPr>
          <w:p w:rsidR="00AD0310" w:rsidRPr="00D34D96" w:rsidRDefault="00AD0310" w:rsidP="0070165F">
            <w:pPr>
              <w:tabs>
                <w:tab w:val="left" w:pos="37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233" w:rsidTr="00BF421C">
        <w:tc>
          <w:tcPr>
            <w:tcW w:w="445" w:type="dxa"/>
          </w:tcPr>
          <w:p w:rsidR="009E0738" w:rsidRPr="00D34D96" w:rsidRDefault="009E0738" w:rsidP="003D1CE8">
            <w:pPr>
              <w:tabs>
                <w:tab w:val="left" w:pos="37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7" w:type="dxa"/>
          </w:tcPr>
          <w:p w:rsidR="009E0738" w:rsidRPr="00F81233" w:rsidRDefault="009E0738" w:rsidP="00F81233">
            <w:pPr>
              <w:tabs>
                <w:tab w:val="left" w:pos="37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233">
              <w:rPr>
                <w:rFonts w:ascii="Times New Roman" w:hAnsi="Times New Roman" w:cs="Times New Roman"/>
                <w:sz w:val="24"/>
                <w:szCs w:val="24"/>
              </w:rPr>
              <w:t xml:space="preserve">Доля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</w:t>
            </w:r>
            <w:proofErr w:type="gramStart"/>
            <w:r w:rsidRPr="00F81233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proofErr w:type="gramEnd"/>
            <w:r w:rsidRPr="00F81233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 образовательных организациях общего образования</w:t>
            </w:r>
          </w:p>
        </w:tc>
        <w:tc>
          <w:tcPr>
            <w:tcW w:w="1292" w:type="dxa"/>
          </w:tcPr>
          <w:p w:rsidR="009E0738" w:rsidRPr="00D34D96" w:rsidRDefault="00F5221D" w:rsidP="00F5221D">
            <w:pPr>
              <w:tabs>
                <w:tab w:val="left" w:pos="37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7" w:type="dxa"/>
          </w:tcPr>
          <w:p w:rsidR="009E0738" w:rsidRPr="00D34D96" w:rsidRDefault="00B74B6D" w:rsidP="003D1CE8">
            <w:pPr>
              <w:tabs>
                <w:tab w:val="left" w:pos="37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43" w:type="dxa"/>
          </w:tcPr>
          <w:p w:rsidR="009E0738" w:rsidRPr="00D34D96" w:rsidRDefault="00B74B6D" w:rsidP="003D1CE8">
            <w:pPr>
              <w:tabs>
                <w:tab w:val="left" w:pos="37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:rsidR="009E0738" w:rsidRPr="00D34D96" w:rsidRDefault="00B74B6D" w:rsidP="003D1CE8">
            <w:pPr>
              <w:tabs>
                <w:tab w:val="left" w:pos="37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:rsidR="009E0738" w:rsidRPr="00D34D96" w:rsidRDefault="00B74B6D" w:rsidP="003D1CE8">
            <w:pPr>
              <w:tabs>
                <w:tab w:val="left" w:pos="37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:rsidR="009E0738" w:rsidRPr="00D34D96" w:rsidRDefault="00B74B6D" w:rsidP="003D1CE8">
            <w:pPr>
              <w:tabs>
                <w:tab w:val="left" w:pos="37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9E0738" w:rsidRPr="00D34D96" w:rsidRDefault="00B74B6D" w:rsidP="003D1CE8">
            <w:pPr>
              <w:tabs>
                <w:tab w:val="left" w:pos="37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9E0738" w:rsidRPr="00D34D96" w:rsidRDefault="00B74B6D" w:rsidP="003D1CE8">
            <w:pPr>
              <w:tabs>
                <w:tab w:val="left" w:pos="37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7" w:type="dxa"/>
          </w:tcPr>
          <w:p w:rsidR="009E0738" w:rsidRPr="00D34D96" w:rsidRDefault="00B74B6D" w:rsidP="003D1CE8">
            <w:pPr>
              <w:tabs>
                <w:tab w:val="left" w:pos="37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19" w:type="dxa"/>
          </w:tcPr>
          <w:p w:rsidR="009E0738" w:rsidRPr="00D34D96" w:rsidRDefault="00B74B6D" w:rsidP="003D1CE8">
            <w:pPr>
              <w:tabs>
                <w:tab w:val="left" w:pos="37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F421C" w:rsidTr="00BF421C">
        <w:tc>
          <w:tcPr>
            <w:tcW w:w="445" w:type="dxa"/>
          </w:tcPr>
          <w:p w:rsidR="00BF421C" w:rsidRPr="00D34D96" w:rsidRDefault="00BF421C" w:rsidP="00BF421C">
            <w:pPr>
              <w:tabs>
                <w:tab w:val="left" w:pos="37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97" w:type="dxa"/>
          </w:tcPr>
          <w:p w:rsidR="00BF421C" w:rsidRPr="00F81233" w:rsidRDefault="00BF421C" w:rsidP="00BF421C">
            <w:pPr>
              <w:tabs>
                <w:tab w:val="left" w:pos="37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233"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292" w:type="dxa"/>
          </w:tcPr>
          <w:p w:rsidR="00BF421C" w:rsidRPr="00D34D96" w:rsidRDefault="00BF421C" w:rsidP="00BF421C">
            <w:pPr>
              <w:tabs>
                <w:tab w:val="left" w:pos="37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7" w:type="dxa"/>
          </w:tcPr>
          <w:p w:rsidR="00BF421C" w:rsidRPr="00D34D96" w:rsidRDefault="001E3E3E" w:rsidP="00E96FB5">
            <w:pPr>
              <w:tabs>
                <w:tab w:val="left" w:pos="37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96F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3" w:type="dxa"/>
          </w:tcPr>
          <w:p w:rsidR="00BF421C" w:rsidRPr="00D34D96" w:rsidRDefault="001E3E3E" w:rsidP="00E96FB5">
            <w:pPr>
              <w:tabs>
                <w:tab w:val="left" w:pos="37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96F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BF421C" w:rsidRPr="00D34D96" w:rsidRDefault="001E3E3E" w:rsidP="00E96FB5">
            <w:pPr>
              <w:tabs>
                <w:tab w:val="left" w:pos="37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96F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BF421C" w:rsidRPr="00D34D96" w:rsidRDefault="001E3E3E" w:rsidP="00E96FB5">
            <w:pPr>
              <w:tabs>
                <w:tab w:val="left" w:pos="37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96F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" w:type="dxa"/>
          </w:tcPr>
          <w:p w:rsidR="00BF421C" w:rsidRPr="00D34D96" w:rsidRDefault="00E96FB5" w:rsidP="00BF421C">
            <w:pPr>
              <w:tabs>
                <w:tab w:val="left" w:pos="37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8" w:type="dxa"/>
          </w:tcPr>
          <w:p w:rsidR="00BF421C" w:rsidRPr="00D34D96" w:rsidRDefault="001E3E3E" w:rsidP="00E96FB5">
            <w:pPr>
              <w:tabs>
                <w:tab w:val="left" w:pos="37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96F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BF421C" w:rsidRPr="00D34D96" w:rsidRDefault="001E3E3E" w:rsidP="00E96FB5">
            <w:pPr>
              <w:tabs>
                <w:tab w:val="left" w:pos="37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96F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7" w:type="dxa"/>
          </w:tcPr>
          <w:p w:rsidR="00BF421C" w:rsidRPr="00D34D96" w:rsidRDefault="001E3E3E" w:rsidP="00E96FB5">
            <w:pPr>
              <w:tabs>
                <w:tab w:val="left" w:pos="37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96F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9" w:type="dxa"/>
          </w:tcPr>
          <w:p w:rsidR="00BF421C" w:rsidRPr="00D34D96" w:rsidRDefault="00BF421C" w:rsidP="00BF421C">
            <w:pPr>
              <w:tabs>
                <w:tab w:val="left" w:pos="37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F421C" w:rsidTr="00BF421C">
        <w:tc>
          <w:tcPr>
            <w:tcW w:w="445" w:type="dxa"/>
          </w:tcPr>
          <w:p w:rsidR="00BF421C" w:rsidRPr="00D34D96" w:rsidRDefault="00BF421C" w:rsidP="00BF421C">
            <w:pPr>
              <w:tabs>
                <w:tab w:val="left" w:pos="37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97" w:type="dxa"/>
          </w:tcPr>
          <w:p w:rsidR="00BF421C" w:rsidRPr="00F81233" w:rsidRDefault="00BF421C" w:rsidP="00BF421C">
            <w:pPr>
              <w:tabs>
                <w:tab w:val="left" w:pos="37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233">
              <w:rPr>
                <w:rFonts w:ascii="Times New Roman" w:hAnsi="Times New Roman" w:cs="Times New Roman"/>
                <w:sz w:val="24"/>
                <w:szCs w:val="24"/>
              </w:rPr>
              <w:t>Доля выпускников образовательных организаций, для которых созданы условия для прохождения государственной итоговой аттестации по программам основного общего и среднего общего образования</w:t>
            </w:r>
          </w:p>
        </w:tc>
        <w:tc>
          <w:tcPr>
            <w:tcW w:w="1292" w:type="dxa"/>
          </w:tcPr>
          <w:p w:rsidR="00BF421C" w:rsidRPr="00D34D96" w:rsidRDefault="00BF421C" w:rsidP="00BF421C">
            <w:pPr>
              <w:tabs>
                <w:tab w:val="left" w:pos="37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7" w:type="dxa"/>
          </w:tcPr>
          <w:p w:rsidR="00BF421C" w:rsidRPr="00D34D96" w:rsidRDefault="00BF421C" w:rsidP="00BF421C">
            <w:pPr>
              <w:tabs>
                <w:tab w:val="left" w:pos="37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43" w:type="dxa"/>
          </w:tcPr>
          <w:p w:rsidR="00BF421C" w:rsidRPr="00D34D96" w:rsidRDefault="00BF421C" w:rsidP="00BF421C">
            <w:pPr>
              <w:tabs>
                <w:tab w:val="left" w:pos="37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:rsidR="00BF421C" w:rsidRPr="00D34D96" w:rsidRDefault="00BF421C" w:rsidP="00BF421C">
            <w:pPr>
              <w:tabs>
                <w:tab w:val="left" w:pos="37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:rsidR="00BF421C" w:rsidRPr="00D34D96" w:rsidRDefault="00BF421C" w:rsidP="00BF421C">
            <w:pPr>
              <w:tabs>
                <w:tab w:val="left" w:pos="37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:rsidR="00BF421C" w:rsidRPr="00D34D96" w:rsidRDefault="00BF421C" w:rsidP="00BF421C">
            <w:pPr>
              <w:tabs>
                <w:tab w:val="left" w:pos="37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BF421C" w:rsidRPr="00D34D96" w:rsidRDefault="00BF421C" w:rsidP="00BF421C">
            <w:pPr>
              <w:tabs>
                <w:tab w:val="left" w:pos="37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BF421C" w:rsidRPr="00D34D96" w:rsidRDefault="00BF421C" w:rsidP="00BF421C">
            <w:pPr>
              <w:tabs>
                <w:tab w:val="left" w:pos="37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7" w:type="dxa"/>
          </w:tcPr>
          <w:p w:rsidR="00BF421C" w:rsidRPr="00D34D96" w:rsidRDefault="00BF421C" w:rsidP="00BF421C">
            <w:pPr>
              <w:tabs>
                <w:tab w:val="left" w:pos="37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19" w:type="dxa"/>
          </w:tcPr>
          <w:p w:rsidR="00BF421C" w:rsidRPr="00D34D96" w:rsidRDefault="00BF421C" w:rsidP="00BF421C">
            <w:pPr>
              <w:tabs>
                <w:tab w:val="left" w:pos="37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F421C" w:rsidTr="00BF421C">
        <w:tc>
          <w:tcPr>
            <w:tcW w:w="445" w:type="dxa"/>
          </w:tcPr>
          <w:p w:rsidR="00BF421C" w:rsidRDefault="00BF421C" w:rsidP="00BF421C">
            <w:pPr>
              <w:tabs>
                <w:tab w:val="left" w:pos="37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97" w:type="dxa"/>
          </w:tcPr>
          <w:p w:rsidR="00BF421C" w:rsidRPr="00F81233" w:rsidRDefault="00C855CE" w:rsidP="000F52E7">
            <w:pPr>
              <w:tabs>
                <w:tab w:val="left" w:pos="37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</w:t>
            </w:r>
            <w:r w:rsidR="00BF421C" w:rsidRPr="00F812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обучающихся</w:t>
            </w:r>
            <w:r w:rsidR="000F5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охваченных</w:t>
            </w:r>
            <w:r w:rsidR="00BF421C" w:rsidRPr="00F812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мероприятиями по снижению</w:t>
            </w:r>
            <w:r w:rsidR="00BF421C" w:rsidRPr="00F812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рисков и смягчение последствий чрезвычайных ситуаций природного и техногенного характера</w:t>
            </w:r>
          </w:p>
        </w:tc>
        <w:tc>
          <w:tcPr>
            <w:tcW w:w="1292" w:type="dxa"/>
          </w:tcPr>
          <w:p w:rsidR="00BF421C" w:rsidRPr="00D34D96" w:rsidRDefault="00BF421C" w:rsidP="00BF421C">
            <w:pPr>
              <w:tabs>
                <w:tab w:val="left" w:pos="37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7" w:type="dxa"/>
          </w:tcPr>
          <w:p w:rsidR="00BF421C" w:rsidRPr="00D34D96" w:rsidRDefault="00BF421C" w:rsidP="00BF421C">
            <w:pPr>
              <w:tabs>
                <w:tab w:val="left" w:pos="37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43" w:type="dxa"/>
          </w:tcPr>
          <w:p w:rsidR="00BF421C" w:rsidRPr="00D34D96" w:rsidRDefault="00BF421C" w:rsidP="00BF421C">
            <w:pPr>
              <w:tabs>
                <w:tab w:val="left" w:pos="37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:rsidR="00BF421C" w:rsidRPr="00D34D96" w:rsidRDefault="00BF421C" w:rsidP="00BF421C">
            <w:pPr>
              <w:tabs>
                <w:tab w:val="left" w:pos="37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:rsidR="00BF421C" w:rsidRPr="00D34D96" w:rsidRDefault="00BF421C" w:rsidP="00BF421C">
            <w:pPr>
              <w:tabs>
                <w:tab w:val="left" w:pos="37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:rsidR="00BF421C" w:rsidRPr="00D34D96" w:rsidRDefault="00BF421C" w:rsidP="00BF421C">
            <w:pPr>
              <w:tabs>
                <w:tab w:val="left" w:pos="37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BF421C" w:rsidRPr="00D34D96" w:rsidRDefault="00BF421C" w:rsidP="00BF421C">
            <w:pPr>
              <w:tabs>
                <w:tab w:val="left" w:pos="37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BF421C" w:rsidRPr="00D34D96" w:rsidRDefault="00BF421C" w:rsidP="00BF421C">
            <w:pPr>
              <w:tabs>
                <w:tab w:val="left" w:pos="37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7" w:type="dxa"/>
          </w:tcPr>
          <w:p w:rsidR="00BF421C" w:rsidRPr="00D34D96" w:rsidRDefault="00BF421C" w:rsidP="00BF421C">
            <w:pPr>
              <w:tabs>
                <w:tab w:val="left" w:pos="37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19" w:type="dxa"/>
          </w:tcPr>
          <w:p w:rsidR="00BF421C" w:rsidRPr="00D34D96" w:rsidRDefault="00BF421C" w:rsidP="00BF421C">
            <w:pPr>
              <w:tabs>
                <w:tab w:val="left" w:pos="37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9E0738" w:rsidRPr="009129D6" w:rsidRDefault="009E0738" w:rsidP="009E0738">
      <w:pPr>
        <w:rPr>
          <w:rFonts w:ascii="Times New Roman" w:hAnsi="Times New Roman" w:cs="Times New Roman"/>
          <w:sz w:val="24"/>
          <w:szCs w:val="24"/>
        </w:rPr>
        <w:sectPr w:rsidR="009E0738" w:rsidRPr="009129D6" w:rsidSect="00447D20">
          <w:pgSz w:w="16840" w:h="11910" w:orient="landscape"/>
          <w:pgMar w:top="709" w:right="1060" w:bottom="426" w:left="280" w:header="720" w:footer="720" w:gutter="0"/>
          <w:cols w:space="720"/>
        </w:sectPr>
      </w:pPr>
    </w:p>
    <w:p w:rsidR="009E0738" w:rsidRDefault="009E0738" w:rsidP="0004713B">
      <w:pPr>
        <w:pStyle w:val="a3"/>
        <w:spacing w:before="11"/>
        <w:ind w:left="709"/>
        <w:jc w:val="center"/>
        <w:rPr>
          <w:sz w:val="24"/>
          <w:szCs w:val="24"/>
        </w:rPr>
      </w:pPr>
      <w:r w:rsidRPr="0004713B">
        <w:rPr>
          <w:sz w:val="24"/>
          <w:szCs w:val="24"/>
        </w:rPr>
        <w:lastRenderedPageBreak/>
        <w:t>Задачи</w:t>
      </w:r>
      <w:r w:rsidRPr="0004713B">
        <w:rPr>
          <w:spacing w:val="-3"/>
          <w:sz w:val="24"/>
          <w:szCs w:val="24"/>
        </w:rPr>
        <w:t xml:space="preserve"> </w:t>
      </w:r>
      <w:r w:rsidRPr="0004713B">
        <w:rPr>
          <w:sz w:val="24"/>
          <w:szCs w:val="24"/>
        </w:rPr>
        <w:t>и</w:t>
      </w:r>
      <w:r w:rsidRPr="0004713B">
        <w:rPr>
          <w:spacing w:val="-2"/>
          <w:sz w:val="24"/>
          <w:szCs w:val="24"/>
        </w:rPr>
        <w:t xml:space="preserve"> </w:t>
      </w:r>
      <w:r w:rsidRPr="0004713B">
        <w:rPr>
          <w:sz w:val="24"/>
          <w:szCs w:val="24"/>
        </w:rPr>
        <w:t>результаты</w:t>
      </w:r>
      <w:r w:rsidRPr="0004713B">
        <w:rPr>
          <w:spacing w:val="-2"/>
          <w:sz w:val="24"/>
          <w:szCs w:val="24"/>
        </w:rPr>
        <w:t xml:space="preserve"> </w:t>
      </w:r>
      <w:r w:rsidRPr="0004713B">
        <w:rPr>
          <w:sz w:val="24"/>
          <w:szCs w:val="24"/>
        </w:rPr>
        <w:t>проекта</w:t>
      </w:r>
      <w:r w:rsidRPr="009129D6">
        <w:rPr>
          <w:b/>
          <w:sz w:val="24"/>
          <w:szCs w:val="24"/>
        </w:rPr>
        <w:t xml:space="preserve"> </w:t>
      </w:r>
      <w:r w:rsidRPr="009129D6">
        <w:rPr>
          <w:sz w:val="24"/>
          <w:szCs w:val="24"/>
        </w:rPr>
        <w:t>«Развитие общего и дополнительного образования»</w:t>
      </w:r>
    </w:p>
    <w:p w:rsidR="009E0738" w:rsidRPr="009129D6" w:rsidRDefault="009E0738" w:rsidP="009E0738">
      <w:pPr>
        <w:pStyle w:val="a3"/>
        <w:spacing w:before="11"/>
        <w:ind w:left="426"/>
        <w:rPr>
          <w:sz w:val="24"/>
          <w:szCs w:val="24"/>
        </w:rPr>
      </w:pPr>
    </w:p>
    <w:tbl>
      <w:tblPr>
        <w:tblStyle w:val="ab"/>
        <w:tblW w:w="15309" w:type="dxa"/>
        <w:tblInd w:w="704" w:type="dxa"/>
        <w:tblLook w:val="04A0" w:firstRow="1" w:lastRow="0" w:firstColumn="1" w:lastColumn="0" w:noHBand="0" w:noVBand="1"/>
      </w:tblPr>
      <w:tblGrid>
        <w:gridCol w:w="516"/>
        <w:gridCol w:w="2651"/>
        <w:gridCol w:w="1292"/>
        <w:gridCol w:w="1137"/>
        <w:gridCol w:w="11"/>
        <w:gridCol w:w="685"/>
        <w:gridCol w:w="696"/>
        <w:gridCol w:w="696"/>
        <w:gridCol w:w="696"/>
        <w:gridCol w:w="696"/>
        <w:gridCol w:w="696"/>
        <w:gridCol w:w="2651"/>
        <w:gridCol w:w="1906"/>
        <w:gridCol w:w="1311"/>
      </w:tblGrid>
      <w:tr w:rsidR="00CA7D56" w:rsidRPr="0043454F" w:rsidTr="0043454F">
        <w:tc>
          <w:tcPr>
            <w:tcW w:w="516" w:type="dxa"/>
            <w:vMerge w:val="restart"/>
            <w:vAlign w:val="center"/>
          </w:tcPr>
          <w:p w:rsidR="00480BFB" w:rsidRPr="0043454F" w:rsidRDefault="00480BFB" w:rsidP="0043454F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43454F">
              <w:rPr>
                <w:sz w:val="24"/>
                <w:szCs w:val="24"/>
              </w:rPr>
              <w:t>№</w:t>
            </w:r>
          </w:p>
        </w:tc>
        <w:tc>
          <w:tcPr>
            <w:tcW w:w="2651" w:type="dxa"/>
            <w:vMerge w:val="restart"/>
            <w:vAlign w:val="center"/>
          </w:tcPr>
          <w:p w:rsidR="00480BFB" w:rsidRPr="0043454F" w:rsidRDefault="00480BFB" w:rsidP="0043454F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43454F">
              <w:rPr>
                <w:sz w:val="24"/>
                <w:szCs w:val="24"/>
              </w:rPr>
              <w:t>Наименование задачи, результата</w:t>
            </w:r>
          </w:p>
        </w:tc>
        <w:tc>
          <w:tcPr>
            <w:tcW w:w="1292" w:type="dxa"/>
            <w:vMerge w:val="restart"/>
            <w:vAlign w:val="center"/>
          </w:tcPr>
          <w:p w:rsidR="00480BFB" w:rsidRPr="0043454F" w:rsidRDefault="00480BFB" w:rsidP="0043454F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43454F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137" w:type="dxa"/>
            <w:vMerge w:val="restart"/>
            <w:vAlign w:val="center"/>
          </w:tcPr>
          <w:p w:rsidR="00480BFB" w:rsidRPr="0043454F" w:rsidRDefault="00480BFB" w:rsidP="0043454F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43454F">
              <w:rPr>
                <w:sz w:val="24"/>
                <w:szCs w:val="24"/>
              </w:rPr>
              <w:t>Базовое значение</w:t>
            </w:r>
          </w:p>
          <w:p w:rsidR="00480BFB" w:rsidRPr="0043454F" w:rsidRDefault="00480BFB" w:rsidP="0043454F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43454F">
              <w:rPr>
                <w:sz w:val="24"/>
                <w:szCs w:val="24"/>
              </w:rPr>
              <w:t>2024</w:t>
            </w:r>
          </w:p>
        </w:tc>
        <w:tc>
          <w:tcPr>
            <w:tcW w:w="4176" w:type="dxa"/>
            <w:gridSpan w:val="7"/>
            <w:vAlign w:val="center"/>
          </w:tcPr>
          <w:p w:rsidR="00480BFB" w:rsidRPr="0043454F" w:rsidRDefault="00480BFB" w:rsidP="0043454F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43454F">
              <w:rPr>
                <w:sz w:val="24"/>
                <w:szCs w:val="24"/>
              </w:rPr>
              <w:t>Период</w:t>
            </w:r>
          </w:p>
        </w:tc>
        <w:tc>
          <w:tcPr>
            <w:tcW w:w="2651" w:type="dxa"/>
            <w:vMerge w:val="restart"/>
            <w:vAlign w:val="center"/>
          </w:tcPr>
          <w:p w:rsidR="00480BFB" w:rsidRPr="0043454F" w:rsidRDefault="00480BFB" w:rsidP="0043454F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43454F">
              <w:rPr>
                <w:sz w:val="24"/>
                <w:szCs w:val="24"/>
              </w:rPr>
              <w:t>Характеристика результата</w:t>
            </w:r>
          </w:p>
        </w:tc>
        <w:tc>
          <w:tcPr>
            <w:tcW w:w="1906" w:type="dxa"/>
            <w:vMerge w:val="restart"/>
            <w:vAlign w:val="center"/>
          </w:tcPr>
          <w:p w:rsidR="00480BFB" w:rsidRPr="0043454F" w:rsidRDefault="00480BFB" w:rsidP="0043454F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43454F">
              <w:rPr>
                <w:sz w:val="24"/>
                <w:szCs w:val="24"/>
              </w:rPr>
              <w:t>Тип результата</w:t>
            </w:r>
          </w:p>
        </w:tc>
        <w:tc>
          <w:tcPr>
            <w:tcW w:w="980" w:type="dxa"/>
            <w:vMerge w:val="restart"/>
            <w:vAlign w:val="center"/>
          </w:tcPr>
          <w:p w:rsidR="00480BFB" w:rsidRPr="0043454F" w:rsidRDefault="00480BFB" w:rsidP="0043454F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43454F">
              <w:rPr>
                <w:sz w:val="24"/>
                <w:szCs w:val="24"/>
              </w:rPr>
              <w:t>Признак ключевого параметра (да/нет)</w:t>
            </w:r>
          </w:p>
        </w:tc>
      </w:tr>
      <w:tr w:rsidR="008A0969" w:rsidRPr="0043454F" w:rsidTr="00A01698">
        <w:tc>
          <w:tcPr>
            <w:tcW w:w="516" w:type="dxa"/>
            <w:vMerge/>
          </w:tcPr>
          <w:p w:rsidR="00480BFB" w:rsidRPr="0043454F" w:rsidRDefault="00480BFB" w:rsidP="0043454F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2651" w:type="dxa"/>
            <w:vMerge/>
          </w:tcPr>
          <w:p w:rsidR="00480BFB" w:rsidRPr="0043454F" w:rsidRDefault="00480BFB" w:rsidP="0043454F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292" w:type="dxa"/>
            <w:vMerge/>
          </w:tcPr>
          <w:p w:rsidR="00480BFB" w:rsidRPr="0043454F" w:rsidRDefault="00480BFB" w:rsidP="0043454F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137" w:type="dxa"/>
            <w:vMerge/>
          </w:tcPr>
          <w:p w:rsidR="00480BFB" w:rsidRPr="0043454F" w:rsidRDefault="00480BFB" w:rsidP="0043454F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696" w:type="dxa"/>
            <w:gridSpan w:val="2"/>
          </w:tcPr>
          <w:p w:rsidR="00480BFB" w:rsidRPr="0043454F" w:rsidRDefault="00480BFB" w:rsidP="0043454F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43454F">
              <w:rPr>
                <w:sz w:val="24"/>
                <w:szCs w:val="24"/>
              </w:rPr>
              <w:t>2025</w:t>
            </w:r>
          </w:p>
        </w:tc>
        <w:tc>
          <w:tcPr>
            <w:tcW w:w="696" w:type="dxa"/>
          </w:tcPr>
          <w:p w:rsidR="00480BFB" w:rsidRPr="0043454F" w:rsidRDefault="00480BFB" w:rsidP="0043454F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43454F">
              <w:rPr>
                <w:sz w:val="24"/>
                <w:szCs w:val="24"/>
              </w:rPr>
              <w:t>2026</w:t>
            </w:r>
          </w:p>
        </w:tc>
        <w:tc>
          <w:tcPr>
            <w:tcW w:w="696" w:type="dxa"/>
          </w:tcPr>
          <w:p w:rsidR="00480BFB" w:rsidRPr="0043454F" w:rsidRDefault="00480BFB" w:rsidP="0043454F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43454F">
              <w:rPr>
                <w:sz w:val="24"/>
                <w:szCs w:val="24"/>
              </w:rPr>
              <w:t>2027</w:t>
            </w:r>
          </w:p>
        </w:tc>
        <w:tc>
          <w:tcPr>
            <w:tcW w:w="696" w:type="dxa"/>
          </w:tcPr>
          <w:p w:rsidR="00480BFB" w:rsidRPr="0043454F" w:rsidRDefault="00480BFB" w:rsidP="0043454F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43454F">
              <w:rPr>
                <w:sz w:val="24"/>
                <w:szCs w:val="24"/>
              </w:rPr>
              <w:t>2028</w:t>
            </w:r>
          </w:p>
        </w:tc>
        <w:tc>
          <w:tcPr>
            <w:tcW w:w="696" w:type="dxa"/>
          </w:tcPr>
          <w:p w:rsidR="00480BFB" w:rsidRPr="0043454F" w:rsidRDefault="00480BFB" w:rsidP="0043454F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43454F">
              <w:rPr>
                <w:sz w:val="24"/>
                <w:szCs w:val="24"/>
              </w:rPr>
              <w:t>2029</w:t>
            </w:r>
          </w:p>
        </w:tc>
        <w:tc>
          <w:tcPr>
            <w:tcW w:w="696" w:type="dxa"/>
          </w:tcPr>
          <w:p w:rsidR="00480BFB" w:rsidRPr="0043454F" w:rsidRDefault="00480BFB" w:rsidP="0043454F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43454F">
              <w:rPr>
                <w:sz w:val="24"/>
                <w:szCs w:val="24"/>
              </w:rPr>
              <w:t>2030</w:t>
            </w:r>
          </w:p>
        </w:tc>
        <w:tc>
          <w:tcPr>
            <w:tcW w:w="2651" w:type="dxa"/>
            <w:vMerge/>
          </w:tcPr>
          <w:p w:rsidR="00480BFB" w:rsidRPr="0043454F" w:rsidRDefault="00480BFB" w:rsidP="0043454F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906" w:type="dxa"/>
            <w:vMerge/>
          </w:tcPr>
          <w:p w:rsidR="00480BFB" w:rsidRPr="0043454F" w:rsidRDefault="00480BFB" w:rsidP="0043454F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</w:tcPr>
          <w:p w:rsidR="00480BFB" w:rsidRPr="0043454F" w:rsidRDefault="00480BFB" w:rsidP="0043454F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</w:p>
        </w:tc>
      </w:tr>
      <w:tr w:rsidR="00480BFB" w:rsidRPr="0043454F" w:rsidTr="00A01698">
        <w:tc>
          <w:tcPr>
            <w:tcW w:w="516" w:type="dxa"/>
          </w:tcPr>
          <w:p w:rsidR="00480BFB" w:rsidRPr="0043454F" w:rsidRDefault="00480BFB" w:rsidP="0043454F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43454F">
              <w:rPr>
                <w:sz w:val="24"/>
                <w:szCs w:val="24"/>
              </w:rPr>
              <w:t>1</w:t>
            </w:r>
          </w:p>
        </w:tc>
        <w:tc>
          <w:tcPr>
            <w:tcW w:w="5091" w:type="dxa"/>
            <w:gridSpan w:val="4"/>
          </w:tcPr>
          <w:p w:rsidR="00480BFB" w:rsidRPr="0043454F" w:rsidRDefault="00480BFB" w:rsidP="0043454F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9702" w:type="dxa"/>
            <w:gridSpan w:val="9"/>
          </w:tcPr>
          <w:p w:rsidR="00480BFB" w:rsidRPr="0043454F" w:rsidRDefault="00480BFB" w:rsidP="0043454F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</w:p>
        </w:tc>
      </w:tr>
      <w:tr w:rsidR="00480BFB" w:rsidRPr="0043454F" w:rsidTr="00A01698">
        <w:tc>
          <w:tcPr>
            <w:tcW w:w="516" w:type="dxa"/>
          </w:tcPr>
          <w:p w:rsidR="00480BFB" w:rsidRPr="0043454F" w:rsidRDefault="00480BFB" w:rsidP="0043454F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43454F">
              <w:rPr>
                <w:sz w:val="24"/>
                <w:szCs w:val="24"/>
              </w:rPr>
              <w:t>1.1</w:t>
            </w:r>
          </w:p>
        </w:tc>
        <w:tc>
          <w:tcPr>
            <w:tcW w:w="2651" w:type="dxa"/>
          </w:tcPr>
          <w:p w:rsidR="00480BFB" w:rsidRPr="0043454F" w:rsidRDefault="003C57EC" w:rsidP="0043454F">
            <w:pPr>
              <w:pStyle w:val="TableParagraph"/>
              <w:contextualSpacing/>
              <w:rPr>
                <w:sz w:val="24"/>
                <w:szCs w:val="24"/>
              </w:rPr>
            </w:pPr>
            <w:r w:rsidRPr="0043454F">
              <w:rPr>
                <w:sz w:val="24"/>
                <w:szCs w:val="24"/>
                <w:highlight w:val="yellow"/>
              </w:rPr>
              <w:t>Организация школьных музеев</w:t>
            </w:r>
          </w:p>
        </w:tc>
        <w:tc>
          <w:tcPr>
            <w:tcW w:w="1292" w:type="dxa"/>
          </w:tcPr>
          <w:p w:rsidR="00480BFB" w:rsidRPr="0043454F" w:rsidRDefault="00480BFB" w:rsidP="0043454F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43454F">
              <w:rPr>
                <w:sz w:val="24"/>
                <w:szCs w:val="24"/>
              </w:rPr>
              <w:t>%</w:t>
            </w:r>
          </w:p>
        </w:tc>
        <w:tc>
          <w:tcPr>
            <w:tcW w:w="1137" w:type="dxa"/>
          </w:tcPr>
          <w:p w:rsidR="00480BFB" w:rsidRPr="0043454F" w:rsidRDefault="0062161D" w:rsidP="0043454F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43454F">
              <w:rPr>
                <w:sz w:val="24"/>
                <w:szCs w:val="24"/>
              </w:rPr>
              <w:t>17</w:t>
            </w:r>
          </w:p>
        </w:tc>
        <w:tc>
          <w:tcPr>
            <w:tcW w:w="696" w:type="dxa"/>
            <w:gridSpan w:val="2"/>
          </w:tcPr>
          <w:p w:rsidR="00480BFB" w:rsidRPr="0043454F" w:rsidRDefault="0062161D" w:rsidP="0043454F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43454F">
              <w:rPr>
                <w:sz w:val="24"/>
                <w:szCs w:val="24"/>
              </w:rPr>
              <w:t>33</w:t>
            </w:r>
          </w:p>
        </w:tc>
        <w:tc>
          <w:tcPr>
            <w:tcW w:w="696" w:type="dxa"/>
          </w:tcPr>
          <w:p w:rsidR="00480BFB" w:rsidRPr="0043454F" w:rsidRDefault="0062161D" w:rsidP="0043454F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43454F">
              <w:rPr>
                <w:sz w:val="24"/>
                <w:szCs w:val="24"/>
              </w:rPr>
              <w:t>33</w:t>
            </w:r>
          </w:p>
        </w:tc>
        <w:tc>
          <w:tcPr>
            <w:tcW w:w="696" w:type="dxa"/>
          </w:tcPr>
          <w:p w:rsidR="00480BFB" w:rsidRPr="0043454F" w:rsidRDefault="0062161D" w:rsidP="0043454F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43454F">
              <w:rPr>
                <w:sz w:val="24"/>
                <w:szCs w:val="24"/>
              </w:rPr>
              <w:t>33</w:t>
            </w:r>
          </w:p>
        </w:tc>
        <w:tc>
          <w:tcPr>
            <w:tcW w:w="696" w:type="dxa"/>
          </w:tcPr>
          <w:p w:rsidR="00480BFB" w:rsidRPr="0043454F" w:rsidRDefault="0062161D" w:rsidP="0043454F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43454F">
              <w:rPr>
                <w:sz w:val="24"/>
                <w:szCs w:val="24"/>
              </w:rPr>
              <w:t>33</w:t>
            </w:r>
          </w:p>
        </w:tc>
        <w:tc>
          <w:tcPr>
            <w:tcW w:w="696" w:type="dxa"/>
          </w:tcPr>
          <w:p w:rsidR="00480BFB" w:rsidRPr="0043454F" w:rsidRDefault="0062161D" w:rsidP="0043454F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43454F">
              <w:rPr>
                <w:sz w:val="24"/>
                <w:szCs w:val="24"/>
              </w:rPr>
              <w:t>33</w:t>
            </w:r>
          </w:p>
        </w:tc>
        <w:tc>
          <w:tcPr>
            <w:tcW w:w="696" w:type="dxa"/>
          </w:tcPr>
          <w:p w:rsidR="00480BFB" w:rsidRPr="0043454F" w:rsidRDefault="0062161D" w:rsidP="0043454F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43454F">
              <w:rPr>
                <w:sz w:val="24"/>
                <w:szCs w:val="24"/>
              </w:rPr>
              <w:t>33</w:t>
            </w:r>
          </w:p>
        </w:tc>
        <w:tc>
          <w:tcPr>
            <w:tcW w:w="2651" w:type="dxa"/>
          </w:tcPr>
          <w:p w:rsidR="00480BFB" w:rsidRPr="0043454F" w:rsidRDefault="003C57EC" w:rsidP="0043454F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43454F">
              <w:rPr>
                <w:sz w:val="24"/>
                <w:szCs w:val="24"/>
              </w:rPr>
              <w:t>В общеобразовательных организациях округа организованы школьные музеи</w:t>
            </w:r>
          </w:p>
        </w:tc>
        <w:tc>
          <w:tcPr>
            <w:tcW w:w="1906" w:type="dxa"/>
          </w:tcPr>
          <w:p w:rsidR="00480BFB" w:rsidRPr="0043454F" w:rsidRDefault="00594FF5" w:rsidP="0043454F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43454F">
              <w:rPr>
                <w:sz w:val="24"/>
                <w:szCs w:val="24"/>
              </w:rPr>
              <w:t>количественн</w:t>
            </w:r>
            <w:r w:rsidR="008D512C" w:rsidRPr="0043454F">
              <w:rPr>
                <w:sz w:val="24"/>
                <w:szCs w:val="24"/>
              </w:rPr>
              <w:t>ый</w:t>
            </w:r>
          </w:p>
        </w:tc>
        <w:tc>
          <w:tcPr>
            <w:tcW w:w="980" w:type="dxa"/>
          </w:tcPr>
          <w:p w:rsidR="00480BFB" w:rsidRPr="0043454F" w:rsidRDefault="00F24A43" w:rsidP="0043454F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43454F">
              <w:rPr>
                <w:sz w:val="24"/>
                <w:szCs w:val="24"/>
              </w:rPr>
              <w:t>нет</w:t>
            </w:r>
          </w:p>
        </w:tc>
      </w:tr>
      <w:tr w:rsidR="00CC77FF" w:rsidRPr="0043454F" w:rsidTr="00A01698">
        <w:tc>
          <w:tcPr>
            <w:tcW w:w="516" w:type="dxa"/>
          </w:tcPr>
          <w:p w:rsidR="00CC77FF" w:rsidRPr="0043454F" w:rsidRDefault="00CC77FF" w:rsidP="0043454F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43454F">
              <w:rPr>
                <w:sz w:val="24"/>
                <w:szCs w:val="24"/>
              </w:rPr>
              <w:t>1.2</w:t>
            </w:r>
          </w:p>
        </w:tc>
        <w:tc>
          <w:tcPr>
            <w:tcW w:w="2651" w:type="dxa"/>
          </w:tcPr>
          <w:p w:rsidR="00CC77FF" w:rsidRPr="0043454F" w:rsidRDefault="00CC77FF" w:rsidP="0043454F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color w:val="538135" w:themeColor="accent6" w:themeShade="BF"/>
                <w:sz w:val="24"/>
                <w:szCs w:val="24"/>
              </w:rPr>
            </w:pPr>
            <w:r w:rsidRPr="0043454F">
              <w:rPr>
                <w:sz w:val="24"/>
                <w:szCs w:val="24"/>
                <w:highlight w:val="yellow"/>
              </w:rPr>
              <w:t xml:space="preserve">Организация </w:t>
            </w:r>
            <w:proofErr w:type="spellStart"/>
            <w:r w:rsidRPr="0043454F">
              <w:rPr>
                <w:sz w:val="24"/>
                <w:szCs w:val="24"/>
                <w:highlight w:val="yellow"/>
              </w:rPr>
              <w:t>агроклассов</w:t>
            </w:r>
            <w:proofErr w:type="spellEnd"/>
            <w:r w:rsidRPr="0043454F">
              <w:rPr>
                <w:sz w:val="24"/>
                <w:szCs w:val="24"/>
                <w:highlight w:val="yellow"/>
              </w:rPr>
              <w:t xml:space="preserve"> и (или) лесных классов</w:t>
            </w:r>
          </w:p>
        </w:tc>
        <w:tc>
          <w:tcPr>
            <w:tcW w:w="1292" w:type="dxa"/>
          </w:tcPr>
          <w:p w:rsidR="00CC77FF" w:rsidRPr="0043454F" w:rsidRDefault="00CC77FF" w:rsidP="0043454F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43454F">
              <w:rPr>
                <w:sz w:val="24"/>
                <w:szCs w:val="24"/>
              </w:rPr>
              <w:t>%</w:t>
            </w:r>
          </w:p>
        </w:tc>
        <w:tc>
          <w:tcPr>
            <w:tcW w:w="1137" w:type="dxa"/>
          </w:tcPr>
          <w:p w:rsidR="00CC77FF" w:rsidRPr="0043454F" w:rsidRDefault="00CC77FF" w:rsidP="0043454F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43454F">
              <w:rPr>
                <w:sz w:val="24"/>
                <w:szCs w:val="24"/>
              </w:rPr>
              <w:t>17</w:t>
            </w:r>
          </w:p>
        </w:tc>
        <w:tc>
          <w:tcPr>
            <w:tcW w:w="696" w:type="dxa"/>
            <w:gridSpan w:val="2"/>
          </w:tcPr>
          <w:p w:rsidR="00CC77FF" w:rsidRPr="0043454F" w:rsidRDefault="00CC77FF" w:rsidP="0043454F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43454F">
              <w:rPr>
                <w:sz w:val="24"/>
                <w:szCs w:val="24"/>
              </w:rPr>
              <w:t>33</w:t>
            </w:r>
          </w:p>
        </w:tc>
        <w:tc>
          <w:tcPr>
            <w:tcW w:w="696" w:type="dxa"/>
          </w:tcPr>
          <w:p w:rsidR="00CC77FF" w:rsidRPr="0043454F" w:rsidRDefault="00CC77FF" w:rsidP="0043454F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43454F">
              <w:rPr>
                <w:sz w:val="24"/>
                <w:szCs w:val="24"/>
              </w:rPr>
              <w:t>50</w:t>
            </w:r>
          </w:p>
        </w:tc>
        <w:tc>
          <w:tcPr>
            <w:tcW w:w="696" w:type="dxa"/>
          </w:tcPr>
          <w:p w:rsidR="00CC77FF" w:rsidRPr="0043454F" w:rsidRDefault="00CC77FF" w:rsidP="0043454F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43454F">
              <w:rPr>
                <w:sz w:val="24"/>
                <w:szCs w:val="24"/>
              </w:rPr>
              <w:t>50</w:t>
            </w:r>
          </w:p>
        </w:tc>
        <w:tc>
          <w:tcPr>
            <w:tcW w:w="696" w:type="dxa"/>
          </w:tcPr>
          <w:p w:rsidR="00CC77FF" w:rsidRPr="0043454F" w:rsidRDefault="00CC77FF" w:rsidP="0043454F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43454F">
              <w:rPr>
                <w:sz w:val="24"/>
                <w:szCs w:val="24"/>
              </w:rPr>
              <w:t>50</w:t>
            </w:r>
          </w:p>
        </w:tc>
        <w:tc>
          <w:tcPr>
            <w:tcW w:w="696" w:type="dxa"/>
          </w:tcPr>
          <w:p w:rsidR="00CC77FF" w:rsidRPr="0043454F" w:rsidRDefault="00CC77FF" w:rsidP="0043454F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43454F">
              <w:rPr>
                <w:sz w:val="24"/>
                <w:szCs w:val="24"/>
              </w:rPr>
              <w:t>50</w:t>
            </w:r>
          </w:p>
        </w:tc>
        <w:tc>
          <w:tcPr>
            <w:tcW w:w="696" w:type="dxa"/>
          </w:tcPr>
          <w:p w:rsidR="00CC77FF" w:rsidRPr="0043454F" w:rsidRDefault="00CC77FF" w:rsidP="0043454F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43454F">
              <w:rPr>
                <w:sz w:val="24"/>
                <w:szCs w:val="24"/>
              </w:rPr>
              <w:t>50</w:t>
            </w:r>
          </w:p>
        </w:tc>
        <w:tc>
          <w:tcPr>
            <w:tcW w:w="2651" w:type="dxa"/>
          </w:tcPr>
          <w:p w:rsidR="00CC77FF" w:rsidRPr="0043454F" w:rsidRDefault="00CC77FF" w:rsidP="0043454F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43454F">
              <w:rPr>
                <w:sz w:val="24"/>
                <w:szCs w:val="24"/>
              </w:rPr>
              <w:t xml:space="preserve">В общеобразовательных организациях округа созданы </w:t>
            </w:r>
            <w:proofErr w:type="spellStart"/>
            <w:r w:rsidRPr="0043454F">
              <w:rPr>
                <w:sz w:val="24"/>
                <w:szCs w:val="24"/>
              </w:rPr>
              <w:t>агроклассы</w:t>
            </w:r>
            <w:proofErr w:type="spellEnd"/>
            <w:r w:rsidRPr="0043454F">
              <w:rPr>
                <w:sz w:val="24"/>
                <w:szCs w:val="24"/>
              </w:rPr>
              <w:t xml:space="preserve"> и (или) лесные классы</w:t>
            </w:r>
          </w:p>
        </w:tc>
        <w:tc>
          <w:tcPr>
            <w:tcW w:w="1906" w:type="dxa"/>
          </w:tcPr>
          <w:p w:rsidR="00CC77FF" w:rsidRPr="0043454F" w:rsidRDefault="00CC77FF" w:rsidP="0043454F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43454F">
              <w:rPr>
                <w:sz w:val="24"/>
                <w:szCs w:val="24"/>
              </w:rPr>
              <w:t>количественн</w:t>
            </w:r>
            <w:r w:rsidR="008D512C" w:rsidRPr="0043454F">
              <w:rPr>
                <w:sz w:val="24"/>
                <w:szCs w:val="24"/>
              </w:rPr>
              <w:t>ый</w:t>
            </w:r>
          </w:p>
        </w:tc>
        <w:tc>
          <w:tcPr>
            <w:tcW w:w="980" w:type="dxa"/>
          </w:tcPr>
          <w:p w:rsidR="00CC77FF" w:rsidRPr="0043454F" w:rsidRDefault="00CC77FF" w:rsidP="0043454F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43454F">
              <w:rPr>
                <w:sz w:val="24"/>
                <w:szCs w:val="24"/>
              </w:rPr>
              <w:t>нет</w:t>
            </w:r>
          </w:p>
        </w:tc>
      </w:tr>
      <w:tr w:rsidR="00CC77FF" w:rsidRPr="0043454F" w:rsidTr="00A01698">
        <w:tc>
          <w:tcPr>
            <w:tcW w:w="516" w:type="dxa"/>
          </w:tcPr>
          <w:p w:rsidR="00CC77FF" w:rsidRPr="0043454F" w:rsidRDefault="00CC77FF" w:rsidP="0043454F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43454F">
              <w:rPr>
                <w:sz w:val="24"/>
                <w:szCs w:val="24"/>
              </w:rPr>
              <w:t>1.3</w:t>
            </w:r>
          </w:p>
        </w:tc>
        <w:tc>
          <w:tcPr>
            <w:tcW w:w="2651" w:type="dxa"/>
          </w:tcPr>
          <w:p w:rsidR="00CC77FF" w:rsidRPr="0043454F" w:rsidRDefault="00CC77FF" w:rsidP="0043454F">
            <w:pPr>
              <w:pStyle w:val="TableParagraph"/>
              <w:contextualSpacing/>
              <w:rPr>
                <w:sz w:val="24"/>
                <w:szCs w:val="24"/>
              </w:rPr>
            </w:pPr>
            <w:r w:rsidRPr="0043454F">
              <w:rPr>
                <w:sz w:val="24"/>
                <w:szCs w:val="24"/>
                <w:highlight w:val="yellow"/>
              </w:rPr>
              <w:t>Предоставление ежемесячного денежного вознаграждения за классное руководство</w:t>
            </w:r>
          </w:p>
        </w:tc>
        <w:tc>
          <w:tcPr>
            <w:tcW w:w="1292" w:type="dxa"/>
          </w:tcPr>
          <w:p w:rsidR="00CC77FF" w:rsidRPr="0043454F" w:rsidRDefault="00CC77FF" w:rsidP="0043454F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43454F">
              <w:rPr>
                <w:sz w:val="24"/>
                <w:szCs w:val="24"/>
              </w:rPr>
              <w:t>%</w:t>
            </w:r>
          </w:p>
        </w:tc>
        <w:tc>
          <w:tcPr>
            <w:tcW w:w="1137" w:type="dxa"/>
          </w:tcPr>
          <w:p w:rsidR="00CC77FF" w:rsidRPr="0043454F" w:rsidRDefault="00CC77FF" w:rsidP="0043454F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43454F">
              <w:rPr>
                <w:sz w:val="24"/>
                <w:szCs w:val="24"/>
              </w:rPr>
              <w:t>100</w:t>
            </w:r>
          </w:p>
        </w:tc>
        <w:tc>
          <w:tcPr>
            <w:tcW w:w="696" w:type="dxa"/>
            <w:gridSpan w:val="2"/>
          </w:tcPr>
          <w:p w:rsidR="00CC77FF" w:rsidRPr="0043454F" w:rsidRDefault="00CC77FF" w:rsidP="0043454F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43454F">
              <w:rPr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:rsidR="00CC77FF" w:rsidRPr="0043454F" w:rsidRDefault="00CC77FF" w:rsidP="0043454F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43454F">
              <w:rPr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:rsidR="00CC77FF" w:rsidRPr="0043454F" w:rsidRDefault="00CC77FF" w:rsidP="0043454F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43454F">
              <w:rPr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:rsidR="00CC77FF" w:rsidRPr="0043454F" w:rsidRDefault="00CC77FF" w:rsidP="0043454F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43454F">
              <w:rPr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:rsidR="00CC77FF" w:rsidRPr="0043454F" w:rsidRDefault="00CC77FF" w:rsidP="0043454F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43454F">
              <w:rPr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:rsidR="00CC77FF" w:rsidRPr="0043454F" w:rsidRDefault="00CC77FF" w:rsidP="0043454F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43454F">
              <w:rPr>
                <w:sz w:val="24"/>
                <w:szCs w:val="24"/>
              </w:rPr>
              <w:t>100</w:t>
            </w:r>
          </w:p>
        </w:tc>
        <w:tc>
          <w:tcPr>
            <w:tcW w:w="2651" w:type="dxa"/>
          </w:tcPr>
          <w:p w:rsidR="00CC77FF" w:rsidRPr="0043454F" w:rsidRDefault="00CC77FF" w:rsidP="0043454F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43454F">
              <w:rPr>
                <w:sz w:val="24"/>
                <w:szCs w:val="24"/>
              </w:rPr>
              <w:t xml:space="preserve">Обеспечено предоставление ежемесячного денежного вознаграждения за классное руководство педагогическим работникам муниципальных образовательных организаций, реализующих программы начального общего, основного общего и среднего общего образования, в том числе адаптированные </w:t>
            </w:r>
            <w:r w:rsidRPr="0043454F">
              <w:rPr>
                <w:sz w:val="24"/>
                <w:szCs w:val="24"/>
              </w:rPr>
              <w:lastRenderedPageBreak/>
              <w:t>основные общеобразовательные программы</w:t>
            </w:r>
          </w:p>
        </w:tc>
        <w:tc>
          <w:tcPr>
            <w:tcW w:w="1906" w:type="dxa"/>
          </w:tcPr>
          <w:p w:rsidR="00CC77FF" w:rsidRPr="0043454F" w:rsidRDefault="00CC77FF" w:rsidP="0043454F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43454F">
              <w:rPr>
                <w:sz w:val="24"/>
                <w:szCs w:val="24"/>
              </w:rPr>
              <w:lastRenderedPageBreak/>
              <w:t>количественн</w:t>
            </w:r>
            <w:r w:rsidR="008D512C" w:rsidRPr="0043454F">
              <w:rPr>
                <w:sz w:val="24"/>
                <w:szCs w:val="24"/>
              </w:rPr>
              <w:t>ый</w:t>
            </w:r>
          </w:p>
        </w:tc>
        <w:tc>
          <w:tcPr>
            <w:tcW w:w="980" w:type="dxa"/>
          </w:tcPr>
          <w:p w:rsidR="00CC77FF" w:rsidRPr="0043454F" w:rsidRDefault="00CC77FF" w:rsidP="0043454F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43454F">
              <w:rPr>
                <w:sz w:val="24"/>
                <w:szCs w:val="24"/>
              </w:rPr>
              <w:t>да</w:t>
            </w:r>
          </w:p>
        </w:tc>
      </w:tr>
      <w:tr w:rsidR="008D512C" w:rsidRPr="0043454F" w:rsidTr="00A01698">
        <w:tc>
          <w:tcPr>
            <w:tcW w:w="516" w:type="dxa"/>
          </w:tcPr>
          <w:p w:rsidR="008D512C" w:rsidRPr="0043454F" w:rsidRDefault="008D512C" w:rsidP="0043454F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43454F">
              <w:rPr>
                <w:sz w:val="24"/>
                <w:szCs w:val="24"/>
              </w:rPr>
              <w:lastRenderedPageBreak/>
              <w:t>1.4</w:t>
            </w:r>
          </w:p>
        </w:tc>
        <w:tc>
          <w:tcPr>
            <w:tcW w:w="2651" w:type="dxa"/>
          </w:tcPr>
          <w:p w:rsidR="008D512C" w:rsidRPr="0043454F" w:rsidRDefault="008D512C" w:rsidP="0043454F">
            <w:pPr>
              <w:pStyle w:val="TableParagraph"/>
              <w:contextualSpacing/>
              <w:rPr>
                <w:sz w:val="24"/>
                <w:szCs w:val="24"/>
              </w:rPr>
            </w:pPr>
            <w:r w:rsidRPr="0043454F">
              <w:rPr>
                <w:sz w:val="24"/>
                <w:szCs w:val="24"/>
                <w:highlight w:val="yellow"/>
              </w:rPr>
              <w:t>Обеспечение функционирования системы общего образования</w:t>
            </w:r>
          </w:p>
        </w:tc>
        <w:tc>
          <w:tcPr>
            <w:tcW w:w="1292" w:type="dxa"/>
          </w:tcPr>
          <w:p w:rsidR="008D512C" w:rsidRPr="0043454F" w:rsidRDefault="008D512C" w:rsidP="0043454F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43454F">
              <w:rPr>
                <w:sz w:val="24"/>
                <w:szCs w:val="24"/>
              </w:rPr>
              <w:t>%</w:t>
            </w:r>
          </w:p>
        </w:tc>
        <w:tc>
          <w:tcPr>
            <w:tcW w:w="1137" w:type="dxa"/>
          </w:tcPr>
          <w:p w:rsidR="008D512C" w:rsidRPr="0043454F" w:rsidRDefault="008D512C" w:rsidP="0043454F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43454F">
              <w:rPr>
                <w:sz w:val="24"/>
                <w:szCs w:val="24"/>
              </w:rPr>
              <w:t>100</w:t>
            </w:r>
          </w:p>
        </w:tc>
        <w:tc>
          <w:tcPr>
            <w:tcW w:w="696" w:type="dxa"/>
            <w:gridSpan w:val="2"/>
          </w:tcPr>
          <w:p w:rsidR="008D512C" w:rsidRPr="0043454F" w:rsidRDefault="008D512C" w:rsidP="0043454F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43454F">
              <w:rPr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:rsidR="008D512C" w:rsidRPr="0043454F" w:rsidRDefault="008D512C" w:rsidP="0043454F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43454F">
              <w:rPr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:rsidR="008D512C" w:rsidRPr="0043454F" w:rsidRDefault="008D512C" w:rsidP="0043454F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43454F">
              <w:rPr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:rsidR="008D512C" w:rsidRPr="0043454F" w:rsidRDefault="008D512C" w:rsidP="0043454F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43454F">
              <w:rPr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:rsidR="008D512C" w:rsidRPr="0043454F" w:rsidRDefault="008D512C" w:rsidP="0043454F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43454F">
              <w:rPr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:rsidR="008D512C" w:rsidRPr="0043454F" w:rsidRDefault="008D512C" w:rsidP="0043454F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43454F">
              <w:rPr>
                <w:sz w:val="24"/>
                <w:szCs w:val="24"/>
              </w:rPr>
              <w:t>100</w:t>
            </w:r>
          </w:p>
        </w:tc>
        <w:tc>
          <w:tcPr>
            <w:tcW w:w="2651" w:type="dxa"/>
          </w:tcPr>
          <w:p w:rsidR="008D512C" w:rsidRPr="0043454F" w:rsidRDefault="008D512C" w:rsidP="0043454F">
            <w:pPr>
              <w:pStyle w:val="TableParagraph"/>
              <w:contextualSpacing/>
              <w:rPr>
                <w:sz w:val="24"/>
                <w:szCs w:val="24"/>
              </w:rPr>
            </w:pPr>
            <w:r w:rsidRPr="0043454F">
              <w:rPr>
                <w:sz w:val="24"/>
                <w:szCs w:val="24"/>
              </w:rPr>
              <w:t>Обеспечение функционирования системы общего образования</w:t>
            </w:r>
          </w:p>
        </w:tc>
        <w:tc>
          <w:tcPr>
            <w:tcW w:w="1906" w:type="dxa"/>
          </w:tcPr>
          <w:p w:rsidR="008D512C" w:rsidRPr="0043454F" w:rsidRDefault="008D512C" w:rsidP="004345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454F">
              <w:rPr>
                <w:rFonts w:ascii="Times New Roman" w:hAnsi="Times New Roman" w:cs="Times New Roman"/>
                <w:sz w:val="24"/>
                <w:szCs w:val="24"/>
              </w:rPr>
              <w:t>количественный</w:t>
            </w:r>
          </w:p>
        </w:tc>
        <w:tc>
          <w:tcPr>
            <w:tcW w:w="980" w:type="dxa"/>
          </w:tcPr>
          <w:p w:rsidR="008D512C" w:rsidRPr="0043454F" w:rsidRDefault="008D512C" w:rsidP="0043454F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43454F">
              <w:rPr>
                <w:sz w:val="24"/>
                <w:szCs w:val="24"/>
              </w:rPr>
              <w:t>да</w:t>
            </w:r>
          </w:p>
        </w:tc>
      </w:tr>
      <w:tr w:rsidR="008D512C" w:rsidRPr="0043454F" w:rsidTr="00A01698">
        <w:tc>
          <w:tcPr>
            <w:tcW w:w="516" w:type="dxa"/>
          </w:tcPr>
          <w:p w:rsidR="008D512C" w:rsidRPr="0043454F" w:rsidRDefault="008D512C" w:rsidP="0043454F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43454F">
              <w:rPr>
                <w:sz w:val="24"/>
                <w:szCs w:val="24"/>
              </w:rPr>
              <w:t>1.5</w:t>
            </w:r>
          </w:p>
        </w:tc>
        <w:tc>
          <w:tcPr>
            <w:tcW w:w="2651" w:type="dxa"/>
          </w:tcPr>
          <w:p w:rsidR="008D512C" w:rsidRPr="0043454F" w:rsidRDefault="008D512C" w:rsidP="0043454F">
            <w:pPr>
              <w:pStyle w:val="TableParagraph"/>
              <w:contextualSpacing/>
              <w:rPr>
                <w:sz w:val="24"/>
                <w:szCs w:val="24"/>
              </w:rPr>
            </w:pPr>
            <w:r w:rsidRPr="0043454F">
              <w:rPr>
                <w:sz w:val="24"/>
                <w:szCs w:val="24"/>
                <w:highlight w:val="yellow"/>
              </w:rPr>
              <w:t>Обеспечено функционирование системы дополнительного образования детей</w:t>
            </w:r>
          </w:p>
        </w:tc>
        <w:tc>
          <w:tcPr>
            <w:tcW w:w="1292" w:type="dxa"/>
          </w:tcPr>
          <w:p w:rsidR="008D512C" w:rsidRPr="0043454F" w:rsidRDefault="008D512C" w:rsidP="0043454F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43454F">
              <w:rPr>
                <w:sz w:val="24"/>
                <w:szCs w:val="24"/>
              </w:rPr>
              <w:t>%</w:t>
            </w:r>
          </w:p>
        </w:tc>
        <w:tc>
          <w:tcPr>
            <w:tcW w:w="1137" w:type="dxa"/>
          </w:tcPr>
          <w:p w:rsidR="008D512C" w:rsidRPr="0043454F" w:rsidRDefault="008D512C" w:rsidP="0043454F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43454F">
              <w:rPr>
                <w:sz w:val="24"/>
                <w:szCs w:val="24"/>
              </w:rPr>
              <w:t>100</w:t>
            </w:r>
          </w:p>
        </w:tc>
        <w:tc>
          <w:tcPr>
            <w:tcW w:w="696" w:type="dxa"/>
            <w:gridSpan w:val="2"/>
          </w:tcPr>
          <w:p w:rsidR="008D512C" w:rsidRPr="0043454F" w:rsidRDefault="008D512C" w:rsidP="0043454F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43454F">
              <w:rPr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:rsidR="008D512C" w:rsidRPr="0043454F" w:rsidRDefault="008D512C" w:rsidP="0043454F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43454F">
              <w:rPr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:rsidR="008D512C" w:rsidRPr="0043454F" w:rsidRDefault="008D512C" w:rsidP="0043454F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43454F">
              <w:rPr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:rsidR="008D512C" w:rsidRPr="0043454F" w:rsidRDefault="008D512C" w:rsidP="0043454F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43454F">
              <w:rPr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:rsidR="008D512C" w:rsidRPr="0043454F" w:rsidRDefault="008D512C" w:rsidP="0043454F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43454F">
              <w:rPr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:rsidR="008D512C" w:rsidRPr="0043454F" w:rsidRDefault="008D512C" w:rsidP="0043454F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43454F">
              <w:rPr>
                <w:sz w:val="24"/>
                <w:szCs w:val="24"/>
              </w:rPr>
              <w:t>100</w:t>
            </w:r>
          </w:p>
        </w:tc>
        <w:tc>
          <w:tcPr>
            <w:tcW w:w="2651" w:type="dxa"/>
          </w:tcPr>
          <w:p w:rsidR="008D512C" w:rsidRPr="0043454F" w:rsidRDefault="008D512C" w:rsidP="0043454F">
            <w:pPr>
              <w:pStyle w:val="TableParagraph"/>
              <w:contextualSpacing/>
              <w:rPr>
                <w:sz w:val="24"/>
                <w:szCs w:val="24"/>
              </w:rPr>
            </w:pPr>
            <w:r w:rsidRPr="0043454F">
              <w:rPr>
                <w:sz w:val="24"/>
                <w:szCs w:val="24"/>
              </w:rPr>
              <w:t>Обеспечение функционирования системы дополнительного образования детей</w:t>
            </w:r>
          </w:p>
        </w:tc>
        <w:tc>
          <w:tcPr>
            <w:tcW w:w="1906" w:type="dxa"/>
          </w:tcPr>
          <w:p w:rsidR="008D512C" w:rsidRPr="0043454F" w:rsidRDefault="008D512C" w:rsidP="004345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454F">
              <w:rPr>
                <w:rFonts w:ascii="Times New Roman" w:hAnsi="Times New Roman" w:cs="Times New Roman"/>
                <w:sz w:val="24"/>
                <w:szCs w:val="24"/>
              </w:rPr>
              <w:t>количественный</w:t>
            </w:r>
          </w:p>
        </w:tc>
        <w:tc>
          <w:tcPr>
            <w:tcW w:w="980" w:type="dxa"/>
          </w:tcPr>
          <w:p w:rsidR="008D512C" w:rsidRPr="0043454F" w:rsidRDefault="008D512C" w:rsidP="0043454F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43454F">
              <w:rPr>
                <w:sz w:val="24"/>
                <w:szCs w:val="24"/>
              </w:rPr>
              <w:t>да</w:t>
            </w:r>
          </w:p>
        </w:tc>
      </w:tr>
      <w:tr w:rsidR="008D512C" w:rsidRPr="0043454F" w:rsidTr="00A01698">
        <w:tc>
          <w:tcPr>
            <w:tcW w:w="516" w:type="dxa"/>
          </w:tcPr>
          <w:p w:rsidR="008D512C" w:rsidRPr="0043454F" w:rsidRDefault="008D512C" w:rsidP="0043454F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43454F">
              <w:rPr>
                <w:sz w:val="24"/>
                <w:szCs w:val="24"/>
              </w:rPr>
              <w:t>1.6</w:t>
            </w:r>
          </w:p>
        </w:tc>
        <w:tc>
          <w:tcPr>
            <w:tcW w:w="2651" w:type="dxa"/>
          </w:tcPr>
          <w:p w:rsidR="008D512C" w:rsidRPr="0043454F" w:rsidRDefault="008D512C" w:rsidP="0043454F">
            <w:pPr>
              <w:pStyle w:val="TableParagraph"/>
              <w:contextualSpacing/>
              <w:rPr>
                <w:sz w:val="24"/>
                <w:szCs w:val="24"/>
                <w:highlight w:val="yellow"/>
              </w:rPr>
            </w:pPr>
            <w:r w:rsidRPr="0043454F">
              <w:rPr>
                <w:sz w:val="24"/>
                <w:szCs w:val="24"/>
                <w:highlight w:val="yellow"/>
              </w:rPr>
              <w:t>Обеспечение системы персонифицированного финансирования дополнительного образования детей</w:t>
            </w:r>
          </w:p>
        </w:tc>
        <w:tc>
          <w:tcPr>
            <w:tcW w:w="1292" w:type="dxa"/>
          </w:tcPr>
          <w:p w:rsidR="008D512C" w:rsidRPr="0043454F" w:rsidRDefault="008D512C" w:rsidP="0043454F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43454F">
              <w:rPr>
                <w:sz w:val="24"/>
                <w:szCs w:val="24"/>
              </w:rPr>
              <w:t>%</w:t>
            </w:r>
          </w:p>
        </w:tc>
        <w:tc>
          <w:tcPr>
            <w:tcW w:w="1137" w:type="dxa"/>
          </w:tcPr>
          <w:p w:rsidR="008D512C" w:rsidRPr="0043454F" w:rsidRDefault="008D512C" w:rsidP="0043454F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43454F">
              <w:rPr>
                <w:sz w:val="24"/>
                <w:szCs w:val="24"/>
              </w:rPr>
              <w:t>100</w:t>
            </w:r>
          </w:p>
        </w:tc>
        <w:tc>
          <w:tcPr>
            <w:tcW w:w="696" w:type="dxa"/>
            <w:gridSpan w:val="2"/>
          </w:tcPr>
          <w:p w:rsidR="008D512C" w:rsidRPr="0043454F" w:rsidRDefault="008D512C" w:rsidP="0043454F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43454F">
              <w:rPr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:rsidR="008D512C" w:rsidRPr="0043454F" w:rsidRDefault="008D512C" w:rsidP="0043454F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43454F">
              <w:rPr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:rsidR="008D512C" w:rsidRPr="0043454F" w:rsidRDefault="008D512C" w:rsidP="0043454F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43454F">
              <w:rPr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:rsidR="008D512C" w:rsidRPr="0043454F" w:rsidRDefault="008D512C" w:rsidP="0043454F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43454F">
              <w:rPr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:rsidR="008D512C" w:rsidRPr="0043454F" w:rsidRDefault="008D512C" w:rsidP="0043454F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43454F">
              <w:rPr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:rsidR="008D512C" w:rsidRPr="0043454F" w:rsidRDefault="008D512C" w:rsidP="0043454F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43454F">
              <w:rPr>
                <w:sz w:val="24"/>
                <w:szCs w:val="24"/>
              </w:rPr>
              <w:t>100</w:t>
            </w:r>
          </w:p>
        </w:tc>
        <w:tc>
          <w:tcPr>
            <w:tcW w:w="2651" w:type="dxa"/>
          </w:tcPr>
          <w:p w:rsidR="008D512C" w:rsidRPr="0043454F" w:rsidRDefault="008D512C" w:rsidP="0043454F">
            <w:pPr>
              <w:pStyle w:val="TableParagraph"/>
              <w:contextualSpacing/>
              <w:rPr>
                <w:sz w:val="24"/>
                <w:szCs w:val="24"/>
              </w:rPr>
            </w:pPr>
            <w:r w:rsidRPr="0043454F">
              <w:rPr>
                <w:sz w:val="24"/>
                <w:szCs w:val="24"/>
              </w:rPr>
              <w:t>Обеспечение системы персонифицированного финансирования дополнительного образования детей</w:t>
            </w:r>
          </w:p>
        </w:tc>
        <w:tc>
          <w:tcPr>
            <w:tcW w:w="1906" w:type="dxa"/>
          </w:tcPr>
          <w:p w:rsidR="008D512C" w:rsidRPr="0043454F" w:rsidRDefault="008D512C" w:rsidP="004345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454F">
              <w:rPr>
                <w:rFonts w:ascii="Times New Roman" w:hAnsi="Times New Roman" w:cs="Times New Roman"/>
                <w:sz w:val="24"/>
                <w:szCs w:val="24"/>
              </w:rPr>
              <w:t>количественный</w:t>
            </w:r>
          </w:p>
        </w:tc>
        <w:tc>
          <w:tcPr>
            <w:tcW w:w="980" w:type="dxa"/>
          </w:tcPr>
          <w:p w:rsidR="008D512C" w:rsidRPr="0043454F" w:rsidRDefault="008D512C" w:rsidP="0043454F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43454F">
              <w:rPr>
                <w:sz w:val="24"/>
                <w:szCs w:val="24"/>
              </w:rPr>
              <w:t>да</w:t>
            </w:r>
          </w:p>
        </w:tc>
      </w:tr>
      <w:tr w:rsidR="00CC77FF" w:rsidRPr="0043454F" w:rsidTr="00A01698">
        <w:tc>
          <w:tcPr>
            <w:tcW w:w="516" w:type="dxa"/>
          </w:tcPr>
          <w:p w:rsidR="00CC77FF" w:rsidRPr="0043454F" w:rsidRDefault="00CC77FF" w:rsidP="0043454F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43454F">
              <w:rPr>
                <w:sz w:val="24"/>
                <w:szCs w:val="24"/>
              </w:rPr>
              <w:t>1.7</w:t>
            </w:r>
          </w:p>
        </w:tc>
        <w:tc>
          <w:tcPr>
            <w:tcW w:w="2651" w:type="dxa"/>
          </w:tcPr>
          <w:p w:rsidR="00CC77FF" w:rsidRPr="0043454F" w:rsidRDefault="00CC77FF" w:rsidP="0043454F">
            <w:pPr>
              <w:pStyle w:val="TableParagraph"/>
              <w:contextualSpacing/>
              <w:rPr>
                <w:sz w:val="24"/>
                <w:szCs w:val="24"/>
              </w:rPr>
            </w:pPr>
            <w:r w:rsidRPr="0043454F">
              <w:rPr>
                <w:sz w:val="24"/>
                <w:szCs w:val="24"/>
                <w:highlight w:val="yellow"/>
              </w:rPr>
              <w:t>Снижение рисков и смягчение последствий чрезвычайных ситуаций природного и техногенного характера</w:t>
            </w:r>
          </w:p>
        </w:tc>
        <w:tc>
          <w:tcPr>
            <w:tcW w:w="1292" w:type="dxa"/>
          </w:tcPr>
          <w:p w:rsidR="00CC77FF" w:rsidRPr="0043454F" w:rsidRDefault="00CC77FF" w:rsidP="0043454F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43454F">
              <w:rPr>
                <w:sz w:val="24"/>
                <w:szCs w:val="24"/>
              </w:rPr>
              <w:t>%</w:t>
            </w:r>
          </w:p>
        </w:tc>
        <w:tc>
          <w:tcPr>
            <w:tcW w:w="1137" w:type="dxa"/>
          </w:tcPr>
          <w:p w:rsidR="00CC77FF" w:rsidRPr="0043454F" w:rsidRDefault="00CC77FF" w:rsidP="0043454F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43454F">
              <w:rPr>
                <w:sz w:val="24"/>
                <w:szCs w:val="24"/>
              </w:rPr>
              <w:t>100</w:t>
            </w:r>
          </w:p>
        </w:tc>
        <w:tc>
          <w:tcPr>
            <w:tcW w:w="696" w:type="dxa"/>
            <w:gridSpan w:val="2"/>
          </w:tcPr>
          <w:p w:rsidR="00CC77FF" w:rsidRPr="0043454F" w:rsidRDefault="00CC77FF" w:rsidP="0043454F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43454F">
              <w:rPr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:rsidR="00CC77FF" w:rsidRPr="0043454F" w:rsidRDefault="00CC77FF" w:rsidP="0043454F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43454F">
              <w:rPr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:rsidR="00CC77FF" w:rsidRPr="0043454F" w:rsidRDefault="00CC77FF" w:rsidP="0043454F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43454F">
              <w:rPr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:rsidR="00CC77FF" w:rsidRPr="0043454F" w:rsidRDefault="00CC77FF" w:rsidP="0043454F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43454F">
              <w:rPr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:rsidR="00CC77FF" w:rsidRPr="0043454F" w:rsidRDefault="00CC77FF" w:rsidP="0043454F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43454F">
              <w:rPr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:rsidR="00CC77FF" w:rsidRPr="0043454F" w:rsidRDefault="00CC77FF" w:rsidP="0043454F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43454F">
              <w:rPr>
                <w:sz w:val="24"/>
                <w:szCs w:val="24"/>
              </w:rPr>
              <w:t>100</w:t>
            </w:r>
          </w:p>
        </w:tc>
        <w:tc>
          <w:tcPr>
            <w:tcW w:w="2651" w:type="dxa"/>
          </w:tcPr>
          <w:p w:rsidR="00CC77FF" w:rsidRPr="0043454F" w:rsidRDefault="00CC77FF" w:rsidP="0043454F">
            <w:pPr>
              <w:pStyle w:val="TableParagraph"/>
              <w:contextualSpacing/>
              <w:rPr>
                <w:sz w:val="24"/>
                <w:szCs w:val="24"/>
              </w:rPr>
            </w:pPr>
            <w:r w:rsidRPr="0043454F">
              <w:rPr>
                <w:sz w:val="24"/>
                <w:szCs w:val="24"/>
              </w:rPr>
              <w:t>Снижение рисков и смягчение последствий чрезвычайных ситуаций природного и техногенного характера</w:t>
            </w:r>
          </w:p>
        </w:tc>
        <w:tc>
          <w:tcPr>
            <w:tcW w:w="1906" w:type="dxa"/>
          </w:tcPr>
          <w:p w:rsidR="00CC77FF" w:rsidRPr="0043454F" w:rsidRDefault="00CC77FF" w:rsidP="0043454F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43454F">
              <w:rPr>
                <w:sz w:val="24"/>
                <w:szCs w:val="24"/>
              </w:rPr>
              <w:t>отложенный</w:t>
            </w:r>
          </w:p>
        </w:tc>
        <w:tc>
          <w:tcPr>
            <w:tcW w:w="980" w:type="dxa"/>
          </w:tcPr>
          <w:p w:rsidR="00CC77FF" w:rsidRPr="0043454F" w:rsidRDefault="00CC77FF" w:rsidP="0043454F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43454F">
              <w:rPr>
                <w:sz w:val="24"/>
                <w:szCs w:val="24"/>
              </w:rPr>
              <w:t>нет</w:t>
            </w:r>
          </w:p>
        </w:tc>
      </w:tr>
      <w:tr w:rsidR="00447CC6" w:rsidRPr="0043454F" w:rsidTr="00A01698">
        <w:tc>
          <w:tcPr>
            <w:tcW w:w="516" w:type="dxa"/>
          </w:tcPr>
          <w:p w:rsidR="00447CC6" w:rsidRPr="0043454F" w:rsidRDefault="00447CC6" w:rsidP="0043454F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43454F">
              <w:rPr>
                <w:sz w:val="24"/>
                <w:szCs w:val="24"/>
              </w:rPr>
              <w:t>1.8</w:t>
            </w:r>
          </w:p>
        </w:tc>
        <w:tc>
          <w:tcPr>
            <w:tcW w:w="2651" w:type="dxa"/>
          </w:tcPr>
          <w:p w:rsidR="00447CC6" w:rsidRPr="0043454F" w:rsidRDefault="00447CC6" w:rsidP="0043454F">
            <w:pPr>
              <w:pStyle w:val="TableParagraph"/>
              <w:contextualSpacing/>
              <w:rPr>
                <w:sz w:val="24"/>
                <w:szCs w:val="24"/>
                <w:highlight w:val="yellow"/>
              </w:rPr>
            </w:pPr>
            <w:r w:rsidRPr="0043454F">
              <w:rPr>
                <w:sz w:val="24"/>
                <w:szCs w:val="24"/>
              </w:rPr>
              <w:t xml:space="preserve">вознаграждение советникам директоров по воспитанию и взаимодействию с детскими общественными объединениями муниципальных общеобразовательных </w:t>
            </w:r>
            <w:proofErr w:type="gramStart"/>
            <w:r w:rsidRPr="0043454F">
              <w:rPr>
                <w:sz w:val="24"/>
                <w:szCs w:val="24"/>
              </w:rPr>
              <w:t>организациях</w:t>
            </w:r>
            <w:proofErr w:type="gramEnd"/>
          </w:p>
        </w:tc>
        <w:tc>
          <w:tcPr>
            <w:tcW w:w="1292" w:type="dxa"/>
          </w:tcPr>
          <w:p w:rsidR="00447CC6" w:rsidRPr="0043454F" w:rsidRDefault="00447CC6" w:rsidP="0043454F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43454F">
              <w:rPr>
                <w:sz w:val="24"/>
                <w:szCs w:val="24"/>
              </w:rPr>
              <w:t>%</w:t>
            </w:r>
          </w:p>
        </w:tc>
        <w:tc>
          <w:tcPr>
            <w:tcW w:w="1137" w:type="dxa"/>
          </w:tcPr>
          <w:p w:rsidR="00447CC6" w:rsidRPr="0043454F" w:rsidRDefault="00447CC6" w:rsidP="0043454F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43454F">
              <w:rPr>
                <w:sz w:val="24"/>
                <w:szCs w:val="24"/>
              </w:rPr>
              <w:t>100</w:t>
            </w:r>
          </w:p>
        </w:tc>
        <w:tc>
          <w:tcPr>
            <w:tcW w:w="696" w:type="dxa"/>
            <w:gridSpan w:val="2"/>
          </w:tcPr>
          <w:p w:rsidR="00447CC6" w:rsidRPr="0043454F" w:rsidRDefault="00447CC6" w:rsidP="0043454F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43454F">
              <w:rPr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:rsidR="00447CC6" w:rsidRPr="0043454F" w:rsidRDefault="00447CC6" w:rsidP="0043454F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43454F">
              <w:rPr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:rsidR="00447CC6" w:rsidRPr="0043454F" w:rsidRDefault="00447CC6" w:rsidP="0043454F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43454F">
              <w:rPr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:rsidR="00447CC6" w:rsidRPr="0043454F" w:rsidRDefault="00447CC6" w:rsidP="0043454F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43454F">
              <w:rPr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:rsidR="00447CC6" w:rsidRPr="0043454F" w:rsidRDefault="00447CC6" w:rsidP="0043454F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43454F">
              <w:rPr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:rsidR="00447CC6" w:rsidRPr="0043454F" w:rsidRDefault="00447CC6" w:rsidP="0043454F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43454F">
              <w:rPr>
                <w:sz w:val="24"/>
                <w:szCs w:val="24"/>
              </w:rPr>
              <w:t>100</w:t>
            </w:r>
          </w:p>
        </w:tc>
        <w:tc>
          <w:tcPr>
            <w:tcW w:w="2651" w:type="dxa"/>
          </w:tcPr>
          <w:p w:rsidR="00447CC6" w:rsidRPr="0043454F" w:rsidRDefault="00447CC6" w:rsidP="0043454F">
            <w:pPr>
              <w:pStyle w:val="TableParagraph"/>
              <w:contextualSpacing/>
              <w:rPr>
                <w:sz w:val="24"/>
                <w:szCs w:val="24"/>
              </w:rPr>
            </w:pPr>
            <w:r w:rsidRPr="0043454F">
              <w:rPr>
                <w:sz w:val="24"/>
                <w:szCs w:val="24"/>
              </w:rPr>
              <w:t xml:space="preserve">Обеспечена выплата вознаграждение советникам директоров по воспитанию и взаимодействию с детскими общественными объединениями муниципальных общеобразовательных </w:t>
            </w:r>
            <w:proofErr w:type="gramStart"/>
            <w:r w:rsidRPr="0043454F">
              <w:rPr>
                <w:sz w:val="24"/>
                <w:szCs w:val="24"/>
              </w:rPr>
              <w:t>организациях</w:t>
            </w:r>
            <w:proofErr w:type="gramEnd"/>
          </w:p>
        </w:tc>
        <w:tc>
          <w:tcPr>
            <w:tcW w:w="1906" w:type="dxa"/>
          </w:tcPr>
          <w:p w:rsidR="00447CC6" w:rsidRPr="0043454F" w:rsidRDefault="00447CC6" w:rsidP="0043454F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43454F">
              <w:rPr>
                <w:sz w:val="24"/>
                <w:szCs w:val="24"/>
              </w:rPr>
              <w:t>количественн</w:t>
            </w:r>
            <w:r w:rsidR="008D512C" w:rsidRPr="0043454F">
              <w:rPr>
                <w:sz w:val="24"/>
                <w:szCs w:val="24"/>
              </w:rPr>
              <w:t>ый</w:t>
            </w:r>
          </w:p>
        </w:tc>
        <w:tc>
          <w:tcPr>
            <w:tcW w:w="980" w:type="dxa"/>
          </w:tcPr>
          <w:p w:rsidR="00447CC6" w:rsidRPr="0043454F" w:rsidRDefault="00447CC6" w:rsidP="0043454F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43454F">
              <w:rPr>
                <w:sz w:val="24"/>
                <w:szCs w:val="24"/>
              </w:rPr>
              <w:t>да</w:t>
            </w:r>
          </w:p>
        </w:tc>
      </w:tr>
    </w:tbl>
    <w:p w:rsidR="0043454F" w:rsidRDefault="0043454F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CF499B" w:rsidRDefault="009E0738" w:rsidP="00643DEB">
      <w:pPr>
        <w:pStyle w:val="a3"/>
        <w:spacing w:before="11"/>
        <w:ind w:left="375"/>
        <w:jc w:val="center"/>
        <w:rPr>
          <w:sz w:val="24"/>
          <w:szCs w:val="24"/>
        </w:rPr>
      </w:pPr>
      <w:r w:rsidRPr="00081DDE">
        <w:rPr>
          <w:sz w:val="24"/>
          <w:szCs w:val="24"/>
          <w:highlight w:val="yellow"/>
        </w:rPr>
        <w:lastRenderedPageBreak/>
        <w:t>Финансовое</w:t>
      </w:r>
      <w:r w:rsidRPr="00081DDE">
        <w:rPr>
          <w:spacing w:val="-4"/>
          <w:sz w:val="24"/>
          <w:szCs w:val="24"/>
          <w:highlight w:val="yellow"/>
        </w:rPr>
        <w:t xml:space="preserve"> </w:t>
      </w:r>
      <w:r w:rsidRPr="00081DDE">
        <w:rPr>
          <w:sz w:val="24"/>
          <w:szCs w:val="24"/>
          <w:highlight w:val="yellow"/>
        </w:rPr>
        <w:t>обеспечение</w:t>
      </w:r>
      <w:r w:rsidRPr="00081DDE">
        <w:rPr>
          <w:spacing w:val="-3"/>
          <w:sz w:val="24"/>
          <w:szCs w:val="24"/>
          <w:highlight w:val="yellow"/>
        </w:rPr>
        <w:t xml:space="preserve"> </w:t>
      </w:r>
      <w:r w:rsidRPr="00081DDE">
        <w:rPr>
          <w:sz w:val="24"/>
          <w:szCs w:val="24"/>
          <w:highlight w:val="yellow"/>
        </w:rPr>
        <w:t>реализации</w:t>
      </w:r>
      <w:r w:rsidRPr="00081DDE">
        <w:rPr>
          <w:spacing w:val="-3"/>
          <w:sz w:val="24"/>
          <w:szCs w:val="24"/>
          <w:highlight w:val="yellow"/>
        </w:rPr>
        <w:t xml:space="preserve"> </w:t>
      </w:r>
      <w:r w:rsidRPr="00081DDE">
        <w:rPr>
          <w:sz w:val="24"/>
          <w:szCs w:val="24"/>
          <w:highlight w:val="yellow"/>
        </w:rPr>
        <w:t>проекта</w:t>
      </w:r>
      <w:r w:rsidRPr="00081DDE">
        <w:rPr>
          <w:b/>
          <w:sz w:val="24"/>
          <w:szCs w:val="24"/>
          <w:highlight w:val="yellow"/>
        </w:rPr>
        <w:t xml:space="preserve"> </w:t>
      </w:r>
      <w:r w:rsidRPr="00081DDE">
        <w:rPr>
          <w:sz w:val="24"/>
          <w:szCs w:val="24"/>
          <w:highlight w:val="yellow"/>
        </w:rPr>
        <w:t>«Развитие общего и дополнительного образования»</w:t>
      </w:r>
    </w:p>
    <w:p w:rsidR="00CF499B" w:rsidRDefault="00CF499B" w:rsidP="00312832">
      <w:pPr>
        <w:pStyle w:val="a3"/>
        <w:spacing w:before="11"/>
        <w:ind w:left="0"/>
        <w:rPr>
          <w:sz w:val="24"/>
          <w:szCs w:val="24"/>
        </w:rPr>
      </w:pPr>
    </w:p>
    <w:tbl>
      <w:tblPr>
        <w:tblW w:w="15309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38"/>
        <w:gridCol w:w="992"/>
        <w:gridCol w:w="1134"/>
        <w:gridCol w:w="992"/>
        <w:gridCol w:w="992"/>
        <w:gridCol w:w="993"/>
        <w:gridCol w:w="992"/>
        <w:gridCol w:w="1276"/>
      </w:tblGrid>
      <w:tr w:rsidR="00643DEB" w:rsidRPr="00643DEB" w:rsidTr="0043454F">
        <w:trPr>
          <w:trHeight w:val="414"/>
        </w:trPr>
        <w:tc>
          <w:tcPr>
            <w:tcW w:w="7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DEB" w:rsidRPr="00643DEB" w:rsidRDefault="00643DEB" w:rsidP="0043454F">
            <w:pPr>
              <w:widowControl w:val="0"/>
              <w:autoSpaceDE w:val="0"/>
              <w:autoSpaceDN w:val="0"/>
              <w:spacing w:after="0" w:line="240" w:lineRule="auto"/>
              <w:ind w:left="94" w:right="4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43DEB">
              <w:rPr>
                <w:rFonts w:ascii="Times New Roman" w:eastAsia="Times New Roman" w:hAnsi="Times New Roman" w:cs="Times New Roman"/>
                <w:sz w:val="24"/>
              </w:rPr>
              <w:t>Наименование мероприятия (результата)/источник финансового</w:t>
            </w:r>
            <w:r w:rsidRPr="00643DEB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643DEB">
              <w:rPr>
                <w:rFonts w:ascii="Times New Roman" w:eastAsia="Times New Roman" w:hAnsi="Times New Roman" w:cs="Times New Roman"/>
                <w:sz w:val="24"/>
              </w:rPr>
              <w:t>обеспечения</w:t>
            </w:r>
            <w:r w:rsidRPr="00643DE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643DEB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73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DEB" w:rsidRPr="00643DEB" w:rsidRDefault="00643DEB" w:rsidP="0043454F">
            <w:pPr>
              <w:widowControl w:val="0"/>
              <w:autoSpaceDE w:val="0"/>
              <w:autoSpaceDN w:val="0"/>
              <w:spacing w:after="0" w:line="240" w:lineRule="auto"/>
              <w:ind w:left="1412" w:right="612" w:hanging="118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43DEB">
              <w:rPr>
                <w:rFonts w:ascii="Times New Roman" w:eastAsia="Times New Roman" w:hAnsi="Times New Roman" w:cs="Times New Roman"/>
                <w:sz w:val="24"/>
              </w:rPr>
              <w:t>Объем финансового обеспечения по годам</w:t>
            </w:r>
            <w:r w:rsidRPr="00643DEB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                 </w:t>
            </w:r>
            <w:r w:rsidRPr="00643DEB">
              <w:rPr>
                <w:rFonts w:ascii="Times New Roman" w:eastAsia="Times New Roman" w:hAnsi="Times New Roman" w:cs="Times New Roman"/>
                <w:sz w:val="24"/>
              </w:rPr>
              <w:t>реализации,</w:t>
            </w:r>
            <w:r w:rsidR="0031283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643DE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тыс</w:t>
            </w:r>
            <w:proofErr w:type="gramStart"/>
            <w:r w:rsidRPr="00643DE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</w:t>
            </w:r>
            <w:r w:rsidRPr="00643DEB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43DEB">
              <w:rPr>
                <w:rFonts w:ascii="Times New Roman" w:eastAsia="Times New Roman" w:hAnsi="Times New Roman" w:cs="Times New Roman"/>
                <w:sz w:val="24"/>
                <w:szCs w:val="24"/>
              </w:rPr>
              <w:t>ублей</w:t>
            </w:r>
            <w:proofErr w:type="spellEnd"/>
          </w:p>
        </w:tc>
      </w:tr>
      <w:tr w:rsidR="00643DEB" w:rsidRPr="00643DEB" w:rsidTr="0043454F">
        <w:trPr>
          <w:trHeight w:val="342"/>
        </w:trPr>
        <w:tc>
          <w:tcPr>
            <w:tcW w:w="7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DEB" w:rsidRPr="00643DEB" w:rsidRDefault="00643DEB" w:rsidP="004345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DEB" w:rsidRPr="00643DEB" w:rsidRDefault="00643DEB" w:rsidP="0043454F">
            <w:pPr>
              <w:widowControl w:val="0"/>
              <w:autoSpaceDE w:val="0"/>
              <w:autoSpaceDN w:val="0"/>
              <w:spacing w:after="0" w:line="240" w:lineRule="auto"/>
              <w:ind w:righ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43DEB">
              <w:rPr>
                <w:rFonts w:ascii="Times New Roman" w:eastAsia="Times New Roman" w:hAnsi="Times New Roman" w:cs="Times New Roman"/>
                <w:sz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DEB" w:rsidRPr="00643DEB" w:rsidRDefault="00643DEB" w:rsidP="0043454F">
            <w:pPr>
              <w:widowControl w:val="0"/>
              <w:autoSpaceDE w:val="0"/>
              <w:autoSpaceDN w:val="0"/>
              <w:spacing w:after="0" w:line="240" w:lineRule="auto"/>
              <w:ind w:righ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43DEB">
              <w:rPr>
                <w:rFonts w:ascii="Times New Roman" w:eastAsia="Times New Roman" w:hAnsi="Times New Roman" w:cs="Times New Roman"/>
                <w:sz w:val="24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DEB" w:rsidRPr="00643DEB" w:rsidRDefault="00643DEB" w:rsidP="0043454F">
            <w:pPr>
              <w:widowControl w:val="0"/>
              <w:autoSpaceDE w:val="0"/>
              <w:autoSpaceDN w:val="0"/>
              <w:spacing w:after="0" w:line="240" w:lineRule="auto"/>
              <w:ind w:righ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43DEB">
              <w:rPr>
                <w:rFonts w:ascii="Times New Roman" w:eastAsia="Times New Roman" w:hAnsi="Times New Roman" w:cs="Times New Roman"/>
                <w:sz w:val="24"/>
              </w:rPr>
              <w:t>2027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DEB" w:rsidRPr="00643DEB" w:rsidRDefault="00643DEB" w:rsidP="0043454F">
            <w:pPr>
              <w:widowControl w:val="0"/>
              <w:autoSpaceDE w:val="0"/>
              <w:autoSpaceDN w:val="0"/>
              <w:spacing w:after="0" w:line="240" w:lineRule="auto"/>
              <w:ind w:righ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43DEB">
              <w:rPr>
                <w:rFonts w:ascii="Times New Roman" w:eastAsia="Times New Roman" w:hAnsi="Times New Roman" w:cs="Times New Roman"/>
                <w:sz w:val="24"/>
              </w:rPr>
              <w:t>2028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DEB" w:rsidRPr="00643DEB" w:rsidRDefault="00643DEB" w:rsidP="0043454F">
            <w:pPr>
              <w:widowControl w:val="0"/>
              <w:autoSpaceDE w:val="0"/>
              <w:autoSpaceDN w:val="0"/>
              <w:spacing w:after="0" w:line="240" w:lineRule="auto"/>
              <w:ind w:righ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43DEB">
              <w:rPr>
                <w:rFonts w:ascii="Times New Roman" w:eastAsia="Times New Roman" w:hAnsi="Times New Roman" w:cs="Times New Roman"/>
                <w:sz w:val="24"/>
              </w:rPr>
              <w:t>2029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3DEB" w:rsidRPr="00643DEB" w:rsidRDefault="00312832" w:rsidP="0043454F">
            <w:pPr>
              <w:widowControl w:val="0"/>
              <w:autoSpaceDE w:val="0"/>
              <w:autoSpaceDN w:val="0"/>
              <w:spacing w:after="0" w:line="240" w:lineRule="auto"/>
              <w:ind w:righ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DEB" w:rsidRPr="00643DEB" w:rsidRDefault="00312832" w:rsidP="0043454F">
            <w:pPr>
              <w:widowControl w:val="0"/>
              <w:autoSpaceDE w:val="0"/>
              <w:autoSpaceDN w:val="0"/>
              <w:spacing w:after="0" w:line="240" w:lineRule="auto"/>
              <w:ind w:righ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</w:t>
            </w:r>
            <w:r w:rsidR="00643DEB" w:rsidRPr="00643DEB">
              <w:rPr>
                <w:rFonts w:ascii="Times New Roman" w:eastAsia="Times New Roman" w:hAnsi="Times New Roman" w:cs="Times New Roman"/>
                <w:sz w:val="24"/>
              </w:rPr>
              <w:t>го</w:t>
            </w:r>
          </w:p>
        </w:tc>
      </w:tr>
      <w:tr w:rsidR="00643DEB" w:rsidRPr="00643DEB" w:rsidTr="00312832">
        <w:trPr>
          <w:trHeight w:val="479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DEB" w:rsidRPr="00643DEB" w:rsidRDefault="00643DEB" w:rsidP="0043454F">
            <w:pPr>
              <w:widowControl w:val="0"/>
              <w:autoSpaceDE w:val="0"/>
              <w:autoSpaceDN w:val="0"/>
              <w:spacing w:after="0" w:line="240" w:lineRule="auto"/>
              <w:ind w:left="1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43DE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DEB" w:rsidRPr="00643DEB" w:rsidRDefault="00643DEB" w:rsidP="0043454F">
            <w:pPr>
              <w:widowControl w:val="0"/>
              <w:autoSpaceDE w:val="0"/>
              <w:autoSpaceDN w:val="0"/>
              <w:spacing w:after="0" w:line="240" w:lineRule="auto"/>
              <w:ind w:left="506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 w:rsidRPr="00643DEB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DEB" w:rsidRPr="00643DEB" w:rsidRDefault="00643DEB" w:rsidP="0043454F">
            <w:pPr>
              <w:widowControl w:val="0"/>
              <w:autoSpaceDE w:val="0"/>
              <w:autoSpaceDN w:val="0"/>
              <w:spacing w:after="0" w:line="240" w:lineRule="auto"/>
              <w:ind w:left="1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43DEB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DEB" w:rsidRPr="00643DEB" w:rsidRDefault="00643DEB" w:rsidP="0043454F">
            <w:pPr>
              <w:widowControl w:val="0"/>
              <w:autoSpaceDE w:val="0"/>
              <w:autoSpaceDN w:val="0"/>
              <w:spacing w:after="0" w:line="240" w:lineRule="auto"/>
              <w:ind w:left="1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43DEB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DEB" w:rsidRPr="00643DEB" w:rsidRDefault="00643DEB" w:rsidP="0043454F">
            <w:pPr>
              <w:widowControl w:val="0"/>
              <w:autoSpaceDE w:val="0"/>
              <w:autoSpaceDN w:val="0"/>
              <w:spacing w:after="0" w:line="240" w:lineRule="auto"/>
              <w:ind w:left="1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43DEB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3DEB" w:rsidRPr="00643DEB" w:rsidRDefault="00643DEB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43DEB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43DEB" w:rsidRPr="00643DEB" w:rsidRDefault="00643DEB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43DEB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43DEB" w:rsidRPr="00643DEB" w:rsidRDefault="00643DEB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43DEB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</w:tr>
      <w:tr w:rsidR="00537951" w:rsidRPr="00643DEB" w:rsidTr="00312832">
        <w:trPr>
          <w:trHeight w:val="479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951" w:rsidRPr="00312832" w:rsidRDefault="00537951" w:rsidP="0043454F">
            <w:pPr>
              <w:pStyle w:val="a3"/>
              <w:ind w:left="0"/>
              <w:contextualSpacing/>
              <w:jc w:val="left"/>
              <w:rPr>
                <w:sz w:val="24"/>
                <w:szCs w:val="24"/>
                <w:highlight w:val="cyan"/>
              </w:rPr>
            </w:pPr>
            <w:r w:rsidRPr="00312832">
              <w:rPr>
                <w:sz w:val="24"/>
                <w:szCs w:val="24"/>
                <w:highlight w:val="cyan"/>
              </w:rPr>
              <w:t>Финансовое</w:t>
            </w:r>
            <w:r w:rsidRPr="00312832">
              <w:rPr>
                <w:spacing w:val="-4"/>
                <w:sz w:val="24"/>
                <w:szCs w:val="24"/>
                <w:highlight w:val="cyan"/>
              </w:rPr>
              <w:t xml:space="preserve"> </w:t>
            </w:r>
            <w:r w:rsidRPr="00312832">
              <w:rPr>
                <w:sz w:val="24"/>
                <w:szCs w:val="24"/>
                <w:highlight w:val="cyan"/>
              </w:rPr>
              <w:t>обеспечение</w:t>
            </w:r>
            <w:r w:rsidRPr="00312832">
              <w:rPr>
                <w:spacing w:val="-3"/>
                <w:sz w:val="24"/>
                <w:szCs w:val="24"/>
                <w:highlight w:val="cyan"/>
              </w:rPr>
              <w:t xml:space="preserve"> </w:t>
            </w:r>
            <w:r w:rsidRPr="00312832">
              <w:rPr>
                <w:sz w:val="24"/>
                <w:szCs w:val="24"/>
                <w:highlight w:val="cyan"/>
              </w:rPr>
              <w:t>реализации</w:t>
            </w:r>
            <w:r w:rsidRPr="00312832">
              <w:rPr>
                <w:spacing w:val="-3"/>
                <w:sz w:val="24"/>
                <w:szCs w:val="24"/>
                <w:highlight w:val="cyan"/>
              </w:rPr>
              <w:t xml:space="preserve"> </w:t>
            </w:r>
            <w:r w:rsidRPr="00312832">
              <w:rPr>
                <w:sz w:val="24"/>
                <w:szCs w:val="24"/>
                <w:highlight w:val="cyan"/>
              </w:rPr>
              <w:t>проекта</w:t>
            </w:r>
            <w:r w:rsidRPr="00312832">
              <w:rPr>
                <w:b/>
                <w:sz w:val="24"/>
                <w:szCs w:val="24"/>
                <w:highlight w:val="cyan"/>
              </w:rPr>
              <w:t xml:space="preserve"> </w:t>
            </w:r>
            <w:r w:rsidRPr="00312832">
              <w:rPr>
                <w:sz w:val="24"/>
                <w:szCs w:val="24"/>
                <w:highlight w:val="cyan"/>
              </w:rPr>
              <w:t>«Развитие общего и дополнительного образования»</w:t>
            </w:r>
            <w:r w:rsidR="00312832">
              <w:rPr>
                <w:sz w:val="24"/>
                <w:szCs w:val="24"/>
                <w:highlight w:val="cyan"/>
              </w:rPr>
              <w:t xml:space="preserve">, </w:t>
            </w:r>
            <w:r w:rsidRPr="00312832">
              <w:rPr>
                <w:sz w:val="24"/>
                <w:szCs w:val="24"/>
                <w:highlight w:val="cyan"/>
              </w:rPr>
              <w:t>(всего), 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182934,0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214552,5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214552,5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214552,5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214552,5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214552,5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1255696,5</w:t>
            </w:r>
          </w:p>
        </w:tc>
      </w:tr>
      <w:tr w:rsidR="00537951" w:rsidRPr="00643DEB" w:rsidTr="00312832">
        <w:trPr>
          <w:trHeight w:val="303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ind w:left="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бюджетные</w:t>
            </w:r>
            <w:r w:rsidRPr="0031283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cyan"/>
              </w:rPr>
              <w:t xml:space="preserve"> </w:t>
            </w: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ассигнования,</w:t>
            </w:r>
            <w:r w:rsidRPr="0031283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cyan"/>
              </w:rPr>
              <w:t xml:space="preserve"> </w:t>
            </w: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всего,</w:t>
            </w:r>
            <w:r w:rsidRPr="0031283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highlight w:val="cyan"/>
              </w:rPr>
              <w:t xml:space="preserve"> </w:t>
            </w: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в</w:t>
            </w:r>
            <w:r w:rsidRPr="0031283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cyan"/>
              </w:rPr>
              <w:t xml:space="preserve"> </w:t>
            </w:r>
            <w:proofErr w:type="spellStart"/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т.ч</w:t>
            </w:r>
            <w:proofErr w:type="spellEnd"/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.: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182934,0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214552,5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214552,5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214552,5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214552,5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214552,5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1255696,5</w:t>
            </w:r>
          </w:p>
        </w:tc>
      </w:tr>
      <w:tr w:rsidR="00537951" w:rsidRPr="00643DEB" w:rsidTr="00312832">
        <w:trPr>
          <w:trHeight w:val="265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ind w:left="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-</w:t>
            </w:r>
            <w:r w:rsidRPr="0031283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cyan"/>
              </w:rPr>
              <w:t xml:space="preserve"> </w:t>
            </w: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федеральный</w:t>
            </w:r>
            <w:r w:rsidRPr="0031283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cyan"/>
              </w:rPr>
              <w:t xml:space="preserve"> </w:t>
            </w: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8204,5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8245,5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8245,5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8245,5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8245,5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8245,5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49432,0</w:t>
            </w:r>
          </w:p>
        </w:tc>
      </w:tr>
      <w:tr w:rsidR="00537951" w:rsidRPr="00643DEB" w:rsidTr="00312832">
        <w:trPr>
          <w:trHeight w:val="411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ind w:left="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-</w:t>
            </w:r>
            <w:r w:rsidRPr="0031283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cyan"/>
              </w:rPr>
              <w:t xml:space="preserve"> </w:t>
            </w: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областной</w:t>
            </w:r>
            <w:r w:rsidRPr="0031283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cyan"/>
              </w:rPr>
              <w:t xml:space="preserve"> </w:t>
            </w: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146125,3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156901,5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156901,5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156901,5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156901,5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156901,5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930632,8</w:t>
            </w:r>
          </w:p>
        </w:tc>
      </w:tr>
      <w:tr w:rsidR="00537951" w:rsidRPr="00643DEB" w:rsidTr="00312832">
        <w:trPr>
          <w:trHeight w:val="417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ind w:left="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-</w:t>
            </w:r>
            <w:r w:rsidRPr="0031283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cyan"/>
              </w:rPr>
              <w:t xml:space="preserve"> </w:t>
            </w: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местный</w:t>
            </w:r>
            <w:r w:rsidRPr="0031283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cyan"/>
              </w:rPr>
              <w:t xml:space="preserve"> </w:t>
            </w: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28604,2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49405,5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49405,5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49405,5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49405,5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49405,5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275631,7</w:t>
            </w:r>
          </w:p>
        </w:tc>
      </w:tr>
      <w:tr w:rsidR="00537951" w:rsidRPr="00643DEB" w:rsidTr="00312832">
        <w:trPr>
          <w:trHeight w:val="479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51" w:rsidRPr="00312832" w:rsidRDefault="00B80251" w:rsidP="0043454F">
            <w:pPr>
              <w:pStyle w:val="TableParagraph"/>
              <w:contextualSpacing/>
              <w:rPr>
                <w:sz w:val="24"/>
                <w:szCs w:val="24"/>
              </w:rPr>
            </w:pPr>
            <w:r w:rsidRPr="00B80251">
              <w:rPr>
                <w:sz w:val="24"/>
                <w:szCs w:val="24"/>
                <w:highlight w:val="magenta"/>
              </w:rPr>
              <w:t>Проведение мероприятий по организации школьных музеев</w:t>
            </w:r>
          </w:p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ind w:left="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83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, 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1000,2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1000,2</w:t>
            </w:r>
          </w:p>
        </w:tc>
      </w:tr>
      <w:tr w:rsidR="00537951" w:rsidRPr="00643DEB" w:rsidTr="00312832">
        <w:trPr>
          <w:trHeight w:val="347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ind w:left="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r w:rsidRPr="0031283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ассигнования,</w:t>
            </w:r>
            <w:r w:rsidRPr="0031283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</w:t>
            </w:r>
            <w:r w:rsidRPr="0031283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1283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1000,2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1000,2</w:t>
            </w:r>
          </w:p>
        </w:tc>
      </w:tr>
      <w:tr w:rsidR="00537951" w:rsidRPr="00643DEB" w:rsidTr="00312832">
        <w:trPr>
          <w:trHeight w:val="281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ind w:left="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1283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</w:t>
            </w:r>
            <w:r w:rsidRPr="0031283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</w:tr>
      <w:tr w:rsidR="00537951" w:rsidRPr="00643DEB" w:rsidTr="00312832">
        <w:trPr>
          <w:trHeight w:val="285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ind w:left="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1283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</w:t>
            </w:r>
            <w:r w:rsidRPr="0031283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1000,0</w:t>
            </w:r>
          </w:p>
        </w:tc>
      </w:tr>
      <w:tr w:rsidR="00537951" w:rsidRPr="00643DEB" w:rsidTr="00312832">
        <w:trPr>
          <w:trHeight w:val="262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ind w:left="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1283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</w:t>
            </w:r>
            <w:r w:rsidRPr="0031283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0,2</w:t>
            </w:r>
          </w:p>
        </w:tc>
      </w:tr>
      <w:tr w:rsidR="00537951" w:rsidRPr="00643DEB" w:rsidTr="00312832">
        <w:trPr>
          <w:trHeight w:val="479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951" w:rsidRPr="00312832" w:rsidRDefault="003805B9" w:rsidP="0043454F">
            <w:pPr>
              <w:widowControl w:val="0"/>
              <w:autoSpaceDE w:val="0"/>
              <w:autoSpaceDN w:val="0"/>
              <w:spacing w:after="0" w:line="240" w:lineRule="auto"/>
              <w:ind w:left="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5B9">
              <w:rPr>
                <w:rFonts w:ascii="Times New Roman" w:eastAsia="Calibri" w:hAnsi="Times New Roman" w:cs="Times New Roman"/>
                <w:sz w:val="24"/>
                <w:szCs w:val="24"/>
                <w:highlight w:val="magenta"/>
              </w:rPr>
              <w:t xml:space="preserve">Проведение мероприятий по созданию </w:t>
            </w:r>
            <w:proofErr w:type="spellStart"/>
            <w:r w:rsidRPr="003805B9">
              <w:rPr>
                <w:rFonts w:ascii="Times New Roman" w:eastAsia="Calibri" w:hAnsi="Times New Roman" w:cs="Times New Roman"/>
                <w:sz w:val="24"/>
                <w:szCs w:val="24"/>
                <w:highlight w:val="magenta"/>
              </w:rPr>
              <w:t>агроклассов</w:t>
            </w:r>
            <w:proofErr w:type="spellEnd"/>
            <w:r w:rsidRPr="003805B9">
              <w:rPr>
                <w:rFonts w:ascii="Times New Roman" w:eastAsia="Calibri" w:hAnsi="Times New Roman" w:cs="Times New Roman"/>
                <w:sz w:val="24"/>
                <w:szCs w:val="24"/>
                <w:highlight w:val="magenta"/>
              </w:rPr>
              <w:t xml:space="preserve"> и (или) лесных классов в общеобразовательных организациях (приобретение для лесных классов </w:t>
            </w:r>
            <w:proofErr w:type="spellStart"/>
            <w:r w:rsidRPr="003805B9">
              <w:rPr>
                <w:rFonts w:ascii="Times New Roman" w:eastAsia="Calibri" w:hAnsi="Times New Roman" w:cs="Times New Roman"/>
                <w:sz w:val="24"/>
                <w:szCs w:val="24"/>
                <w:highlight w:val="magenta"/>
              </w:rPr>
              <w:t>практикоориентированного</w:t>
            </w:r>
            <w:proofErr w:type="spellEnd"/>
            <w:r w:rsidRPr="003805B9">
              <w:rPr>
                <w:rFonts w:ascii="Times New Roman" w:eastAsia="Calibri" w:hAnsi="Times New Roman" w:cs="Times New Roman"/>
                <w:sz w:val="24"/>
                <w:szCs w:val="24"/>
                <w:highlight w:val="magenta"/>
              </w:rPr>
              <w:t xml:space="preserve"> оборудования, используемого в сельском и лесном хозяйстве; проведение мероприятий по реализации дополнительных программ в </w:t>
            </w:r>
            <w:proofErr w:type="spellStart"/>
            <w:r w:rsidRPr="003805B9">
              <w:rPr>
                <w:rFonts w:ascii="Times New Roman" w:eastAsia="Calibri" w:hAnsi="Times New Roman" w:cs="Times New Roman"/>
                <w:sz w:val="24"/>
                <w:szCs w:val="24"/>
                <w:highlight w:val="magenta"/>
              </w:rPr>
              <w:t>агроклассах</w:t>
            </w:r>
            <w:proofErr w:type="spellEnd"/>
            <w:r w:rsidRPr="003805B9">
              <w:rPr>
                <w:rFonts w:ascii="Times New Roman" w:eastAsia="Calibri" w:hAnsi="Times New Roman" w:cs="Times New Roman"/>
                <w:sz w:val="24"/>
                <w:szCs w:val="24"/>
                <w:highlight w:val="magenta"/>
              </w:rPr>
              <w:t xml:space="preserve"> и лесных классах)</w:t>
            </w:r>
            <w:r w:rsidR="00537951" w:rsidRPr="003805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magenta"/>
              </w:rPr>
              <w:t>, 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1926,3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3236,0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3236,0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3236,0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3236,0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3236,0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18106,3</w:t>
            </w:r>
          </w:p>
        </w:tc>
      </w:tr>
      <w:tr w:rsidR="00537951" w:rsidRPr="00643DEB" w:rsidTr="00312832">
        <w:trPr>
          <w:trHeight w:val="401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ind w:left="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r w:rsidRPr="0031283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ассигнования,</w:t>
            </w:r>
            <w:r w:rsidRPr="0031283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</w:t>
            </w:r>
            <w:r w:rsidRPr="0031283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1283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1926,3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3236,0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3236,0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3236,0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3236,0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3236,0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18106,3</w:t>
            </w:r>
          </w:p>
        </w:tc>
      </w:tr>
      <w:tr w:rsidR="00537951" w:rsidRPr="00643DEB" w:rsidTr="00312832">
        <w:trPr>
          <w:trHeight w:val="280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ind w:left="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1283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</w:t>
            </w:r>
            <w:r w:rsidRPr="0031283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</w:tr>
      <w:tr w:rsidR="00537951" w:rsidRPr="00643DEB" w:rsidTr="00312832">
        <w:trPr>
          <w:trHeight w:val="269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ind w:left="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1283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</w:t>
            </w:r>
            <w:r w:rsidRPr="0031283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1925,9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3235,4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3235,4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3235,4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3235,4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3235,4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18 102,9</w:t>
            </w:r>
          </w:p>
        </w:tc>
      </w:tr>
      <w:tr w:rsidR="00537951" w:rsidRPr="00643DEB" w:rsidTr="00312832">
        <w:trPr>
          <w:trHeight w:val="260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ind w:left="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1283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</w:t>
            </w:r>
            <w:r w:rsidRPr="0031283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3,4</w:t>
            </w:r>
          </w:p>
        </w:tc>
      </w:tr>
      <w:tr w:rsidR="00537951" w:rsidRPr="00643DEB" w:rsidTr="00312832">
        <w:trPr>
          <w:trHeight w:val="479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51" w:rsidRPr="00312832" w:rsidRDefault="002D2A23" w:rsidP="0043454F">
            <w:pPr>
              <w:pStyle w:val="TableParagraph"/>
              <w:contextualSpacing/>
              <w:rPr>
                <w:sz w:val="24"/>
                <w:szCs w:val="24"/>
              </w:rPr>
            </w:pPr>
            <w:r w:rsidRPr="002D2A23">
              <w:rPr>
                <w:rFonts w:ascii="Calibri" w:eastAsia="Calibri" w:hAnsi="Calibri"/>
                <w:highlight w:val="magenta"/>
              </w:rPr>
              <w:t>Обеспечение  начального общего, основного общего, среднего общего образования в муниципальных общеобразовательных организациях, в части 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  <w:r w:rsidR="00537951" w:rsidRPr="002D2A23">
              <w:rPr>
                <w:spacing w:val="-1"/>
                <w:sz w:val="24"/>
                <w:szCs w:val="24"/>
                <w:highlight w:val="magenta"/>
              </w:rPr>
              <w:t>, 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8204,5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8245,5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51" w:rsidRPr="00312832" w:rsidRDefault="00537951" w:rsidP="004345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537951" w:rsidRPr="00312832" w:rsidRDefault="00537951" w:rsidP="004345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8245,5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51" w:rsidRPr="00312832" w:rsidRDefault="00537951" w:rsidP="004345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537951" w:rsidRPr="00312832" w:rsidRDefault="00537951" w:rsidP="004345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8245,5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7951" w:rsidRPr="00312832" w:rsidRDefault="00537951" w:rsidP="004345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537951" w:rsidRPr="00312832" w:rsidRDefault="00537951" w:rsidP="004345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8245,5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7951" w:rsidRPr="00312832" w:rsidRDefault="00537951" w:rsidP="004345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537951" w:rsidRPr="00312832" w:rsidRDefault="00537951" w:rsidP="004345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8245,5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49432,0</w:t>
            </w:r>
          </w:p>
        </w:tc>
      </w:tr>
      <w:tr w:rsidR="00537951" w:rsidRPr="00643DEB" w:rsidTr="00312832">
        <w:trPr>
          <w:trHeight w:val="285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ind w:left="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бюджетные</w:t>
            </w:r>
            <w:r w:rsidRPr="0031283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ассигнования,</w:t>
            </w:r>
            <w:r w:rsidRPr="0031283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</w:t>
            </w:r>
            <w:r w:rsidRPr="0031283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1283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8204,5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8245,5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51" w:rsidRPr="00312832" w:rsidRDefault="00537951" w:rsidP="004345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8245,5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51" w:rsidRPr="00312832" w:rsidRDefault="00537951" w:rsidP="004345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8245,5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7951" w:rsidRPr="00312832" w:rsidRDefault="00537951" w:rsidP="004345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8245,5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7951" w:rsidRPr="00312832" w:rsidRDefault="00537951" w:rsidP="004345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8245,5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49432,0</w:t>
            </w:r>
          </w:p>
        </w:tc>
      </w:tr>
      <w:tr w:rsidR="00537951" w:rsidRPr="00643DEB" w:rsidTr="00312832">
        <w:trPr>
          <w:trHeight w:val="261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ind w:left="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1283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</w:t>
            </w:r>
            <w:r w:rsidRPr="0031283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8204,5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8245,5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51" w:rsidRPr="00312832" w:rsidRDefault="00537951" w:rsidP="004345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8245,5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51" w:rsidRPr="00312832" w:rsidRDefault="00537951" w:rsidP="004345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8245,5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7951" w:rsidRPr="00312832" w:rsidRDefault="00537951" w:rsidP="004345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8245,5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7951" w:rsidRPr="00312832" w:rsidRDefault="00537951" w:rsidP="004345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8245,5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49432,0</w:t>
            </w:r>
          </w:p>
        </w:tc>
      </w:tr>
      <w:tr w:rsidR="00537951" w:rsidRPr="00643DEB" w:rsidTr="00312832">
        <w:trPr>
          <w:trHeight w:val="265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ind w:left="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1283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</w:t>
            </w:r>
            <w:r w:rsidRPr="0031283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</w:tr>
      <w:tr w:rsidR="00537951" w:rsidRPr="00643DEB" w:rsidTr="00312832">
        <w:trPr>
          <w:trHeight w:val="278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ind w:left="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1283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</w:t>
            </w:r>
            <w:r w:rsidRPr="0031283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</w:tr>
      <w:tr w:rsidR="00537951" w:rsidRPr="00643DEB" w:rsidTr="00312832">
        <w:trPr>
          <w:trHeight w:val="278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ind w:left="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83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Обеспечение функционирования системы общего образования</w:t>
            </w:r>
            <w:r w:rsidRPr="0031283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, 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168720,8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188157,1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51" w:rsidRPr="00312832" w:rsidRDefault="00537951" w:rsidP="004345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188157,1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51" w:rsidRPr="00312832" w:rsidRDefault="00537951" w:rsidP="004345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188157,1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7951" w:rsidRPr="00312832" w:rsidRDefault="00537951" w:rsidP="004345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1283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188157,1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7951" w:rsidRPr="00312832" w:rsidRDefault="00537951" w:rsidP="004345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1283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188157,1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1109506,3</w:t>
            </w:r>
          </w:p>
        </w:tc>
      </w:tr>
      <w:tr w:rsidR="00537951" w:rsidRPr="00643DEB" w:rsidTr="00312832">
        <w:trPr>
          <w:trHeight w:val="272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ind w:left="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r w:rsidRPr="0031283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ассигнования,</w:t>
            </w:r>
            <w:r w:rsidRPr="0031283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</w:t>
            </w:r>
            <w:r w:rsidRPr="0031283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1283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168720,8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188157,1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51" w:rsidRPr="00312832" w:rsidRDefault="00537951" w:rsidP="004345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188157,1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51" w:rsidRPr="00312832" w:rsidRDefault="00537951" w:rsidP="004345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188157,1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7951" w:rsidRPr="00312832" w:rsidRDefault="00537951" w:rsidP="004345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1283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188157,1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7951" w:rsidRPr="00312832" w:rsidRDefault="00537951" w:rsidP="004345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1283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188157,1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1109506,3</w:t>
            </w:r>
          </w:p>
        </w:tc>
      </w:tr>
      <w:tr w:rsidR="00537951" w:rsidRPr="00643DEB" w:rsidTr="00312832">
        <w:trPr>
          <w:trHeight w:val="275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ind w:left="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1283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</w:t>
            </w:r>
            <w:r w:rsidRPr="0031283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51" w:rsidRPr="00312832" w:rsidRDefault="00537951" w:rsidP="004345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283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51" w:rsidRPr="00312832" w:rsidRDefault="00537951" w:rsidP="004345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283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7951" w:rsidRPr="00312832" w:rsidRDefault="00537951" w:rsidP="004345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283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7951" w:rsidRPr="00312832" w:rsidRDefault="00537951" w:rsidP="004345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283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</w:tr>
      <w:tr w:rsidR="00537951" w:rsidRPr="00643DEB" w:rsidTr="00312832">
        <w:trPr>
          <w:trHeight w:val="279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ind w:left="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1283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</w:t>
            </w:r>
            <w:r w:rsidRPr="0031283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143199,4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153666,1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153666,1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153666,1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153666,1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153666,1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911529,9</w:t>
            </w:r>
          </w:p>
        </w:tc>
      </w:tr>
      <w:tr w:rsidR="00537951" w:rsidRPr="00643DEB" w:rsidTr="00312832">
        <w:trPr>
          <w:trHeight w:val="357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ind w:left="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1283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</w:t>
            </w:r>
            <w:r w:rsidRPr="0031283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25521,4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34491,0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34491,0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34491,0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34491,0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34491,0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197976,4</w:t>
            </w:r>
          </w:p>
        </w:tc>
      </w:tr>
      <w:tr w:rsidR="00537951" w:rsidRPr="00643DEB" w:rsidTr="00312832">
        <w:trPr>
          <w:trHeight w:val="479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ind w:left="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83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Обеспечено функционирование системы дополнительного образования детей</w:t>
            </w:r>
            <w:r w:rsidRPr="00312832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3022,2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9873,9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9873,9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9873,9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9873,9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9873,9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52391,7</w:t>
            </w:r>
          </w:p>
        </w:tc>
      </w:tr>
      <w:tr w:rsidR="00537951" w:rsidRPr="00643DEB" w:rsidTr="00312832">
        <w:trPr>
          <w:trHeight w:val="200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ind w:left="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r w:rsidRPr="0031283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ассигнования,</w:t>
            </w:r>
            <w:r w:rsidRPr="0031283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</w:t>
            </w:r>
            <w:r w:rsidRPr="0031283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1283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3022,2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9873,9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9873,9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9873,9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9873,9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9873,9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52391,7</w:t>
            </w:r>
          </w:p>
        </w:tc>
      </w:tr>
      <w:tr w:rsidR="00537951" w:rsidRPr="00643DEB" w:rsidTr="00312832">
        <w:trPr>
          <w:trHeight w:val="331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ind w:left="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1283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</w:t>
            </w:r>
            <w:r w:rsidRPr="0031283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</w:tr>
      <w:tr w:rsidR="00537951" w:rsidRPr="00643DEB" w:rsidTr="00312832">
        <w:trPr>
          <w:trHeight w:val="279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ind w:left="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1283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</w:t>
            </w:r>
            <w:r w:rsidRPr="0031283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</w:tr>
      <w:tr w:rsidR="00537951" w:rsidRPr="00643DEB" w:rsidTr="00312832">
        <w:trPr>
          <w:trHeight w:val="269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ind w:left="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1283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</w:t>
            </w:r>
            <w:r w:rsidRPr="0031283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3022,2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9873,9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9873,9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9873,9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9873,9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9873,9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52391,7</w:t>
            </w:r>
          </w:p>
        </w:tc>
      </w:tr>
      <w:tr w:rsidR="00537951" w:rsidRPr="00643DEB" w:rsidTr="00312832">
        <w:trPr>
          <w:trHeight w:val="479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ind w:left="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83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Обеспечение системы персонифицированного финансирования дополнительного образования детей</w:t>
            </w:r>
            <w:r w:rsidRPr="00312832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5000,0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5000,0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5000,0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5000,0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5000,0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25020,0</w:t>
            </w:r>
          </w:p>
        </w:tc>
      </w:tr>
      <w:tr w:rsidR="00537951" w:rsidRPr="00643DEB" w:rsidTr="00312832">
        <w:trPr>
          <w:trHeight w:val="271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ind w:left="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r w:rsidRPr="0031283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ассигнования,</w:t>
            </w:r>
            <w:r w:rsidRPr="0031283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</w:t>
            </w:r>
            <w:r w:rsidRPr="0031283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1283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5000,0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5000,0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5000,0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5000,0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5000,0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25020,0</w:t>
            </w:r>
          </w:p>
        </w:tc>
      </w:tr>
      <w:tr w:rsidR="00537951" w:rsidRPr="00643DEB" w:rsidTr="00312832">
        <w:trPr>
          <w:trHeight w:val="275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ind w:left="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1283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</w:t>
            </w:r>
            <w:r w:rsidRPr="0031283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</w:tr>
      <w:tr w:rsidR="00537951" w:rsidRPr="00643DEB" w:rsidTr="00312832">
        <w:trPr>
          <w:trHeight w:val="279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ind w:left="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1283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</w:t>
            </w:r>
            <w:r w:rsidRPr="0031283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</w:tr>
      <w:tr w:rsidR="00537951" w:rsidRPr="00643DEB" w:rsidTr="00312832">
        <w:trPr>
          <w:trHeight w:val="269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ind w:left="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1283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</w:t>
            </w:r>
            <w:r w:rsidRPr="0031283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5000,0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5000,0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5000,0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5000,0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5000,0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25020,0</w:t>
            </w:r>
          </w:p>
        </w:tc>
      </w:tr>
      <w:tr w:rsidR="00537951" w:rsidRPr="00643DEB" w:rsidTr="00312832">
        <w:trPr>
          <w:trHeight w:val="479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ind w:left="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83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Снижение рисков и смягчение последствий чрезвычайных ситуаций природного и техногенного характера</w:t>
            </w:r>
            <w:r w:rsidRPr="00312832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40,0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7951" w:rsidRPr="00312832" w:rsidRDefault="00587A52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2</w:t>
            </w:r>
            <w:r w:rsidR="00537951"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40,0</w:t>
            </w:r>
          </w:p>
        </w:tc>
      </w:tr>
      <w:tr w:rsidR="00537951" w:rsidRPr="00643DEB" w:rsidTr="00312832">
        <w:trPr>
          <w:trHeight w:val="285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ind w:left="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r w:rsidRPr="0031283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ассигнования,</w:t>
            </w:r>
            <w:r w:rsidRPr="0031283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</w:t>
            </w:r>
            <w:r w:rsidRPr="0031283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1283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40,0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7951" w:rsidRPr="00312832" w:rsidRDefault="00587A52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2</w:t>
            </w:r>
            <w:r w:rsidR="00537951"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40,0</w:t>
            </w:r>
          </w:p>
        </w:tc>
      </w:tr>
      <w:tr w:rsidR="00537951" w:rsidRPr="00643DEB" w:rsidTr="00312832">
        <w:trPr>
          <w:trHeight w:val="275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ind w:left="61" w:hanging="5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1283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</w:t>
            </w:r>
            <w:r w:rsidRPr="0031283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</w:tr>
      <w:tr w:rsidR="00537951" w:rsidRPr="00643DEB" w:rsidTr="00312832">
        <w:trPr>
          <w:trHeight w:val="266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ind w:left="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1283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</w:t>
            </w:r>
            <w:r w:rsidRPr="0031283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</w:tr>
      <w:tr w:rsidR="00537951" w:rsidRPr="00643DEB" w:rsidTr="00312832">
        <w:trPr>
          <w:trHeight w:val="269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ind w:left="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1283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</w:t>
            </w:r>
            <w:r w:rsidRPr="0031283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40,0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7951" w:rsidRPr="00312832" w:rsidRDefault="00587A52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2</w:t>
            </w:r>
            <w:r w:rsidR="00537951"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40,0</w:t>
            </w:r>
          </w:p>
        </w:tc>
      </w:tr>
      <w:tr w:rsidR="00537951" w:rsidRPr="00643DEB" w:rsidTr="00312832">
        <w:trPr>
          <w:trHeight w:val="479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51" w:rsidRPr="00312832" w:rsidRDefault="0044227A" w:rsidP="004422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27A">
              <w:rPr>
                <w:highlight w:val="magenta"/>
              </w:rPr>
              <w:t>Обеспечение  начального общего, основного общего, среднего общего образования в муниципальных общеобразовательных организациях, в части 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  <w:r w:rsidR="00537951" w:rsidRPr="0044227A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</w:tr>
      <w:tr w:rsidR="00537951" w:rsidRPr="00643DEB" w:rsidTr="00312832">
        <w:trPr>
          <w:trHeight w:val="275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ind w:left="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r w:rsidRPr="0031283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ассигнования,</w:t>
            </w:r>
            <w:r w:rsidRPr="0031283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</w:t>
            </w:r>
            <w:r w:rsidRPr="0031283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1283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</w:tr>
      <w:tr w:rsidR="00537951" w:rsidRPr="00643DEB" w:rsidTr="00312832">
        <w:trPr>
          <w:trHeight w:val="279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ind w:left="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31283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</w:t>
            </w:r>
            <w:r w:rsidRPr="0031283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</w:tr>
      <w:tr w:rsidR="00537951" w:rsidRPr="00643DEB" w:rsidTr="00312832">
        <w:trPr>
          <w:trHeight w:val="278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ind w:left="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1283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</w:t>
            </w:r>
            <w:r w:rsidRPr="0031283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</w:tr>
      <w:tr w:rsidR="00537951" w:rsidRPr="00643DEB" w:rsidTr="00312832">
        <w:trPr>
          <w:trHeight w:val="278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ind w:left="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1283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</w:t>
            </w:r>
            <w:r w:rsidRPr="0031283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7951" w:rsidRPr="00312832" w:rsidRDefault="00537951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</w:tr>
      <w:tr w:rsidR="00F644F0" w:rsidRPr="00643DEB" w:rsidTr="00312832">
        <w:trPr>
          <w:trHeight w:val="479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F0" w:rsidRPr="00312832" w:rsidRDefault="00F644F0" w:rsidP="0043454F">
            <w:pPr>
              <w:widowControl w:val="0"/>
              <w:autoSpaceDE w:val="0"/>
              <w:autoSpaceDN w:val="0"/>
              <w:spacing w:after="0" w:line="240" w:lineRule="auto"/>
              <w:ind w:right="13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83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Ремонт пришкольной спортивной площадки МБОУ «Харовская СОШ №2»,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F0" w:rsidRPr="00312832" w:rsidRDefault="00F644F0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F0" w:rsidRPr="00312832" w:rsidRDefault="00F644F0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F0" w:rsidRPr="00312832" w:rsidRDefault="00F644F0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F0" w:rsidRPr="00312832" w:rsidRDefault="00F644F0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4F0" w:rsidRPr="00312832" w:rsidRDefault="00F644F0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44F0" w:rsidRPr="00312832" w:rsidRDefault="00F644F0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44F0" w:rsidRPr="00312832" w:rsidRDefault="00F644F0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</w:tr>
      <w:tr w:rsidR="00F644F0" w:rsidRPr="00643DEB" w:rsidTr="00312832">
        <w:trPr>
          <w:trHeight w:val="275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F0" w:rsidRPr="00312832" w:rsidRDefault="00F644F0" w:rsidP="0043454F">
            <w:pPr>
              <w:widowControl w:val="0"/>
              <w:autoSpaceDE w:val="0"/>
              <w:autoSpaceDN w:val="0"/>
              <w:spacing w:after="0" w:line="240" w:lineRule="auto"/>
              <w:ind w:left="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r w:rsidRPr="0031283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ассигнования,</w:t>
            </w:r>
            <w:r w:rsidRPr="0031283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</w:t>
            </w:r>
            <w:r w:rsidRPr="0031283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1283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F0" w:rsidRPr="00312832" w:rsidRDefault="00F644F0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F0" w:rsidRPr="00312832" w:rsidRDefault="00F644F0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F0" w:rsidRPr="00312832" w:rsidRDefault="00F644F0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F0" w:rsidRPr="00312832" w:rsidRDefault="00F644F0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4F0" w:rsidRPr="00312832" w:rsidRDefault="00F644F0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44F0" w:rsidRPr="00312832" w:rsidRDefault="00F644F0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44F0" w:rsidRPr="00312832" w:rsidRDefault="00F644F0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</w:tr>
      <w:tr w:rsidR="00F644F0" w:rsidRPr="00643DEB" w:rsidTr="00312832">
        <w:trPr>
          <w:trHeight w:val="279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F0" w:rsidRPr="00312832" w:rsidRDefault="00F644F0" w:rsidP="0043454F">
            <w:pPr>
              <w:widowControl w:val="0"/>
              <w:autoSpaceDE w:val="0"/>
              <w:autoSpaceDN w:val="0"/>
              <w:spacing w:after="0" w:line="240" w:lineRule="auto"/>
              <w:ind w:left="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1283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</w:t>
            </w:r>
            <w:r w:rsidRPr="0031283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F0" w:rsidRPr="00312832" w:rsidRDefault="00F644F0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F0" w:rsidRPr="00312832" w:rsidRDefault="00F644F0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F0" w:rsidRPr="00312832" w:rsidRDefault="00F644F0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F0" w:rsidRPr="00312832" w:rsidRDefault="00F644F0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4F0" w:rsidRPr="00312832" w:rsidRDefault="00F644F0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44F0" w:rsidRPr="00312832" w:rsidRDefault="00F644F0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44F0" w:rsidRPr="00312832" w:rsidRDefault="00F644F0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</w:tr>
      <w:tr w:rsidR="00F644F0" w:rsidRPr="00643DEB" w:rsidTr="00312832">
        <w:trPr>
          <w:trHeight w:val="269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F0" w:rsidRPr="00312832" w:rsidRDefault="00F644F0" w:rsidP="0043454F">
            <w:pPr>
              <w:widowControl w:val="0"/>
              <w:autoSpaceDE w:val="0"/>
              <w:autoSpaceDN w:val="0"/>
              <w:spacing w:after="0" w:line="240" w:lineRule="auto"/>
              <w:ind w:left="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1283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</w:t>
            </w:r>
            <w:r w:rsidRPr="0031283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F0" w:rsidRPr="00312832" w:rsidRDefault="00F644F0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F0" w:rsidRPr="00312832" w:rsidRDefault="00F644F0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F0" w:rsidRPr="00312832" w:rsidRDefault="00F644F0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F0" w:rsidRPr="00312832" w:rsidRDefault="00F644F0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4F0" w:rsidRPr="00312832" w:rsidRDefault="00F644F0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44F0" w:rsidRPr="00312832" w:rsidRDefault="00F644F0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44F0" w:rsidRPr="00312832" w:rsidRDefault="00F644F0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</w:tr>
      <w:tr w:rsidR="00F644F0" w:rsidRPr="00643DEB" w:rsidTr="00312832">
        <w:trPr>
          <w:trHeight w:val="273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F0" w:rsidRPr="00312832" w:rsidRDefault="00F644F0" w:rsidP="0043454F">
            <w:pPr>
              <w:widowControl w:val="0"/>
              <w:autoSpaceDE w:val="0"/>
              <w:autoSpaceDN w:val="0"/>
              <w:spacing w:after="0" w:line="240" w:lineRule="auto"/>
              <w:ind w:left="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1283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</w:t>
            </w:r>
            <w:r w:rsidRPr="0031283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F0" w:rsidRPr="00312832" w:rsidRDefault="00F644F0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F0" w:rsidRPr="00312832" w:rsidRDefault="00F644F0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F0" w:rsidRPr="00312832" w:rsidRDefault="00F644F0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F0" w:rsidRPr="00312832" w:rsidRDefault="00F644F0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4F0" w:rsidRPr="00312832" w:rsidRDefault="00F644F0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44F0" w:rsidRPr="00312832" w:rsidRDefault="00F644F0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44F0" w:rsidRPr="00312832" w:rsidRDefault="00F644F0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</w:tr>
      <w:tr w:rsidR="00F644F0" w:rsidRPr="00643DEB" w:rsidTr="00312832">
        <w:trPr>
          <w:trHeight w:val="479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F0" w:rsidRPr="00312832" w:rsidRDefault="00F644F0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83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Ремонт пришкольного стадиона  МБОУ «Харовская СОШ имени В.Прокатова»,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F0" w:rsidRPr="00312832" w:rsidRDefault="00F644F0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F0" w:rsidRPr="00312832" w:rsidRDefault="00F644F0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F0" w:rsidRPr="00312832" w:rsidRDefault="00F644F0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F0" w:rsidRPr="00312832" w:rsidRDefault="00F644F0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4F0" w:rsidRPr="00312832" w:rsidRDefault="00F644F0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44F0" w:rsidRPr="00312832" w:rsidRDefault="00F644F0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44F0" w:rsidRPr="00312832" w:rsidRDefault="00F644F0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</w:tr>
      <w:tr w:rsidR="00F644F0" w:rsidRPr="00643DEB" w:rsidTr="00312832">
        <w:trPr>
          <w:trHeight w:val="271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F0" w:rsidRPr="00312832" w:rsidRDefault="00F644F0" w:rsidP="0043454F">
            <w:pPr>
              <w:widowControl w:val="0"/>
              <w:autoSpaceDE w:val="0"/>
              <w:autoSpaceDN w:val="0"/>
              <w:spacing w:after="0" w:line="240" w:lineRule="auto"/>
              <w:ind w:left="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r w:rsidRPr="0031283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ассигнования,</w:t>
            </w:r>
            <w:r w:rsidRPr="0031283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</w:t>
            </w:r>
            <w:r w:rsidRPr="0031283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1283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F0" w:rsidRPr="00312832" w:rsidRDefault="00F644F0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F0" w:rsidRPr="00312832" w:rsidRDefault="00F644F0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F0" w:rsidRPr="00312832" w:rsidRDefault="00F644F0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F0" w:rsidRPr="00312832" w:rsidRDefault="00F644F0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4F0" w:rsidRPr="00312832" w:rsidRDefault="00F644F0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44F0" w:rsidRPr="00312832" w:rsidRDefault="00F644F0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44F0" w:rsidRPr="00312832" w:rsidRDefault="00F644F0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</w:tr>
      <w:tr w:rsidR="00F644F0" w:rsidRPr="00643DEB" w:rsidTr="00312832">
        <w:trPr>
          <w:trHeight w:val="261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F0" w:rsidRPr="00312832" w:rsidRDefault="00F644F0" w:rsidP="0043454F">
            <w:pPr>
              <w:widowControl w:val="0"/>
              <w:autoSpaceDE w:val="0"/>
              <w:autoSpaceDN w:val="0"/>
              <w:spacing w:after="0" w:line="240" w:lineRule="auto"/>
              <w:ind w:left="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1283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</w:t>
            </w:r>
            <w:r w:rsidRPr="0031283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F0" w:rsidRPr="00312832" w:rsidRDefault="00F644F0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F0" w:rsidRPr="00312832" w:rsidRDefault="00F644F0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F0" w:rsidRPr="00312832" w:rsidRDefault="00F644F0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F0" w:rsidRPr="00312832" w:rsidRDefault="00F644F0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4F0" w:rsidRPr="00312832" w:rsidRDefault="00F644F0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44F0" w:rsidRPr="00312832" w:rsidRDefault="00F644F0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44F0" w:rsidRPr="00312832" w:rsidRDefault="00F644F0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</w:tr>
      <w:tr w:rsidR="00F644F0" w:rsidRPr="00643DEB" w:rsidTr="00312832">
        <w:trPr>
          <w:trHeight w:val="265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F0" w:rsidRPr="00312832" w:rsidRDefault="00F644F0" w:rsidP="0043454F">
            <w:pPr>
              <w:widowControl w:val="0"/>
              <w:autoSpaceDE w:val="0"/>
              <w:autoSpaceDN w:val="0"/>
              <w:spacing w:after="0" w:line="240" w:lineRule="auto"/>
              <w:ind w:left="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1283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</w:t>
            </w:r>
            <w:r w:rsidRPr="0031283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F0" w:rsidRPr="00312832" w:rsidRDefault="00F644F0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F0" w:rsidRPr="00312832" w:rsidRDefault="00F644F0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F0" w:rsidRPr="00312832" w:rsidRDefault="00F644F0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F0" w:rsidRPr="00312832" w:rsidRDefault="00F644F0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4F0" w:rsidRPr="00312832" w:rsidRDefault="00F644F0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44F0" w:rsidRPr="00312832" w:rsidRDefault="00F644F0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44F0" w:rsidRPr="00312832" w:rsidRDefault="00F644F0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</w:tr>
      <w:tr w:rsidR="00F644F0" w:rsidRPr="00643DEB" w:rsidTr="00312832">
        <w:trPr>
          <w:trHeight w:val="269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F0" w:rsidRPr="00312832" w:rsidRDefault="00F644F0" w:rsidP="0043454F">
            <w:pPr>
              <w:widowControl w:val="0"/>
              <w:autoSpaceDE w:val="0"/>
              <w:autoSpaceDN w:val="0"/>
              <w:spacing w:after="0" w:line="240" w:lineRule="auto"/>
              <w:ind w:left="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1283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</w:t>
            </w:r>
            <w:r w:rsidRPr="0031283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F0" w:rsidRPr="00312832" w:rsidRDefault="00F644F0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F0" w:rsidRPr="00312832" w:rsidRDefault="00F644F0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F0" w:rsidRPr="00312832" w:rsidRDefault="00F644F0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F0" w:rsidRPr="00312832" w:rsidRDefault="00F644F0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4F0" w:rsidRPr="00312832" w:rsidRDefault="00F644F0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44F0" w:rsidRPr="00312832" w:rsidRDefault="00F644F0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44F0" w:rsidRPr="00312832" w:rsidRDefault="00F644F0" w:rsidP="0043454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283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</w:tr>
    </w:tbl>
    <w:p w:rsidR="00312832" w:rsidRDefault="00312832" w:rsidP="009E0738">
      <w:pPr>
        <w:pStyle w:val="a3"/>
        <w:spacing w:before="11"/>
        <w:ind w:left="375"/>
        <w:jc w:val="center"/>
        <w:rPr>
          <w:sz w:val="24"/>
          <w:szCs w:val="24"/>
        </w:rPr>
      </w:pPr>
    </w:p>
    <w:p w:rsidR="0043454F" w:rsidRDefault="0043454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br w:type="page"/>
      </w:r>
    </w:p>
    <w:p w:rsidR="00332738" w:rsidRPr="0079488D" w:rsidRDefault="00332738" w:rsidP="0079488D">
      <w:pPr>
        <w:pStyle w:val="a3"/>
        <w:spacing w:before="11"/>
        <w:ind w:left="0"/>
        <w:jc w:val="center"/>
        <w:rPr>
          <w:sz w:val="24"/>
          <w:szCs w:val="24"/>
        </w:rPr>
      </w:pPr>
      <w:r w:rsidRPr="00332738">
        <w:rPr>
          <w:sz w:val="24"/>
          <w:szCs w:val="24"/>
        </w:rPr>
        <w:lastRenderedPageBreak/>
        <w:t>Перечень</w:t>
      </w:r>
      <w:r w:rsidRPr="00332738">
        <w:rPr>
          <w:spacing w:val="-4"/>
          <w:sz w:val="24"/>
          <w:szCs w:val="24"/>
        </w:rPr>
        <w:t xml:space="preserve"> </w:t>
      </w:r>
      <w:r w:rsidRPr="00332738">
        <w:rPr>
          <w:sz w:val="24"/>
          <w:szCs w:val="24"/>
        </w:rPr>
        <w:t>методик</w:t>
      </w:r>
      <w:r w:rsidRPr="00332738">
        <w:rPr>
          <w:spacing w:val="-4"/>
          <w:sz w:val="24"/>
          <w:szCs w:val="24"/>
        </w:rPr>
        <w:t xml:space="preserve"> </w:t>
      </w:r>
      <w:r w:rsidRPr="00332738">
        <w:rPr>
          <w:sz w:val="24"/>
          <w:szCs w:val="24"/>
        </w:rPr>
        <w:t>расчета</w:t>
      </w:r>
      <w:r w:rsidRPr="00332738">
        <w:rPr>
          <w:spacing w:val="-5"/>
          <w:sz w:val="24"/>
          <w:szCs w:val="24"/>
        </w:rPr>
        <w:t xml:space="preserve"> </w:t>
      </w:r>
      <w:r w:rsidRPr="00332738">
        <w:rPr>
          <w:sz w:val="24"/>
          <w:szCs w:val="24"/>
        </w:rPr>
        <w:t>показателей</w:t>
      </w:r>
      <w:r w:rsidRPr="00332738">
        <w:rPr>
          <w:spacing w:val="-3"/>
          <w:sz w:val="24"/>
          <w:szCs w:val="24"/>
        </w:rPr>
        <w:t xml:space="preserve"> </w:t>
      </w:r>
      <w:r w:rsidRPr="00332738">
        <w:rPr>
          <w:sz w:val="24"/>
          <w:szCs w:val="24"/>
        </w:rPr>
        <w:t>проекта «Развитие общего и дополнительного образования»</w:t>
      </w:r>
    </w:p>
    <w:p w:rsidR="00332738" w:rsidRPr="009129D6" w:rsidRDefault="00332738" w:rsidP="00332738">
      <w:pPr>
        <w:pStyle w:val="a3"/>
        <w:spacing w:before="7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15524" w:type="dxa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5670"/>
        <w:gridCol w:w="1275"/>
        <w:gridCol w:w="5954"/>
        <w:gridCol w:w="1967"/>
      </w:tblGrid>
      <w:tr w:rsidR="00332738" w:rsidRPr="0043454F" w:rsidTr="0043454F">
        <w:trPr>
          <w:trHeight w:val="905"/>
        </w:trPr>
        <w:tc>
          <w:tcPr>
            <w:tcW w:w="658" w:type="dxa"/>
            <w:vAlign w:val="center"/>
          </w:tcPr>
          <w:p w:rsidR="00332738" w:rsidRPr="0043454F" w:rsidRDefault="00332738" w:rsidP="0043454F">
            <w:pPr>
              <w:pStyle w:val="TableParagraph"/>
              <w:ind w:left="62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43454F">
              <w:rPr>
                <w:sz w:val="24"/>
                <w:szCs w:val="24"/>
                <w:lang w:val="ru-RU"/>
              </w:rPr>
              <w:t>№</w:t>
            </w:r>
          </w:p>
          <w:p w:rsidR="00332738" w:rsidRPr="0043454F" w:rsidRDefault="00332738" w:rsidP="0043454F">
            <w:pPr>
              <w:pStyle w:val="TableParagraph"/>
              <w:ind w:left="62"/>
              <w:contextualSpacing/>
              <w:jc w:val="center"/>
              <w:rPr>
                <w:sz w:val="24"/>
                <w:szCs w:val="24"/>
              </w:rPr>
            </w:pPr>
            <w:r w:rsidRPr="0043454F">
              <w:rPr>
                <w:sz w:val="24"/>
                <w:szCs w:val="24"/>
              </w:rPr>
              <w:t>п/п</w:t>
            </w:r>
          </w:p>
        </w:tc>
        <w:tc>
          <w:tcPr>
            <w:tcW w:w="5670" w:type="dxa"/>
            <w:vAlign w:val="center"/>
          </w:tcPr>
          <w:p w:rsidR="00332738" w:rsidRPr="0043454F" w:rsidRDefault="00332738" w:rsidP="0043454F">
            <w:pPr>
              <w:pStyle w:val="TableParagraph"/>
              <w:ind w:left="62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43454F">
              <w:rPr>
                <w:sz w:val="24"/>
                <w:szCs w:val="24"/>
                <w:lang w:val="ru-RU"/>
              </w:rPr>
              <w:t>Наименование основного показателя</w:t>
            </w:r>
          </w:p>
        </w:tc>
        <w:tc>
          <w:tcPr>
            <w:tcW w:w="1275" w:type="dxa"/>
            <w:vAlign w:val="center"/>
          </w:tcPr>
          <w:p w:rsidR="00332738" w:rsidRPr="0043454F" w:rsidRDefault="00332738" w:rsidP="0043454F">
            <w:pPr>
              <w:pStyle w:val="TableParagraph"/>
              <w:ind w:left="62"/>
              <w:contextualSpacing/>
              <w:jc w:val="center"/>
              <w:rPr>
                <w:sz w:val="24"/>
                <w:szCs w:val="24"/>
              </w:rPr>
            </w:pPr>
            <w:r w:rsidRPr="0043454F">
              <w:rPr>
                <w:sz w:val="24"/>
                <w:szCs w:val="24"/>
                <w:lang w:val="ru-RU"/>
              </w:rPr>
              <w:t>Единица измерения</w:t>
            </w:r>
            <w:r w:rsidRPr="0043454F">
              <w:rPr>
                <w:spacing w:val="-57"/>
                <w:sz w:val="24"/>
                <w:szCs w:val="24"/>
              </w:rPr>
              <w:t xml:space="preserve"> </w:t>
            </w:r>
            <w:r w:rsidRPr="0043454F">
              <w:rPr>
                <w:sz w:val="24"/>
                <w:szCs w:val="24"/>
              </w:rPr>
              <w:t>(</w:t>
            </w:r>
            <w:proofErr w:type="spellStart"/>
            <w:r w:rsidRPr="0043454F">
              <w:rPr>
                <w:sz w:val="24"/>
                <w:szCs w:val="24"/>
              </w:rPr>
              <w:t>по</w:t>
            </w:r>
            <w:proofErr w:type="spellEnd"/>
            <w:r w:rsidRPr="0043454F">
              <w:rPr>
                <w:sz w:val="24"/>
                <w:szCs w:val="24"/>
              </w:rPr>
              <w:t xml:space="preserve"> </w:t>
            </w:r>
            <w:hyperlink r:id="rId12">
              <w:r w:rsidRPr="0043454F">
                <w:rPr>
                  <w:sz w:val="24"/>
                  <w:szCs w:val="24"/>
                </w:rPr>
                <w:t>ОКЕ</w:t>
              </w:r>
            </w:hyperlink>
            <w:r w:rsidRPr="0043454F">
              <w:rPr>
                <w:sz w:val="24"/>
                <w:szCs w:val="24"/>
              </w:rPr>
              <w:t>И)</w:t>
            </w:r>
          </w:p>
        </w:tc>
        <w:tc>
          <w:tcPr>
            <w:tcW w:w="5954" w:type="dxa"/>
            <w:vAlign w:val="center"/>
          </w:tcPr>
          <w:p w:rsidR="00332738" w:rsidRPr="0043454F" w:rsidRDefault="00332738" w:rsidP="0043454F">
            <w:pPr>
              <w:pStyle w:val="TableParagraph"/>
              <w:ind w:left="62" w:firstLine="79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43454F">
              <w:rPr>
                <w:sz w:val="24"/>
                <w:szCs w:val="24"/>
                <w:lang w:val="ru-RU"/>
              </w:rPr>
              <w:t>Методика расчета показателя</w:t>
            </w:r>
          </w:p>
        </w:tc>
        <w:tc>
          <w:tcPr>
            <w:tcW w:w="1967" w:type="dxa"/>
            <w:vAlign w:val="center"/>
          </w:tcPr>
          <w:p w:rsidR="00332738" w:rsidRPr="0043454F" w:rsidRDefault="00332738" w:rsidP="0043454F">
            <w:pPr>
              <w:pStyle w:val="TableParagraph"/>
              <w:ind w:left="62"/>
              <w:contextualSpacing/>
              <w:jc w:val="center"/>
              <w:rPr>
                <w:spacing w:val="-57"/>
                <w:sz w:val="24"/>
                <w:szCs w:val="24"/>
                <w:lang w:val="ru-RU"/>
              </w:rPr>
            </w:pPr>
            <w:r w:rsidRPr="0043454F">
              <w:rPr>
                <w:sz w:val="24"/>
                <w:szCs w:val="24"/>
                <w:lang w:val="ru-RU"/>
              </w:rPr>
              <w:t>Источник получения информации</w:t>
            </w:r>
          </w:p>
        </w:tc>
      </w:tr>
      <w:tr w:rsidR="00332738" w:rsidRPr="0043454F" w:rsidTr="003D1CE8">
        <w:trPr>
          <w:trHeight w:val="472"/>
        </w:trPr>
        <w:tc>
          <w:tcPr>
            <w:tcW w:w="658" w:type="dxa"/>
          </w:tcPr>
          <w:p w:rsidR="00332738" w:rsidRPr="0043454F" w:rsidRDefault="00332738" w:rsidP="0043454F">
            <w:pPr>
              <w:pStyle w:val="TableParagraph"/>
              <w:ind w:left="61"/>
              <w:contextualSpacing/>
              <w:jc w:val="center"/>
              <w:rPr>
                <w:sz w:val="24"/>
                <w:szCs w:val="24"/>
              </w:rPr>
            </w:pPr>
            <w:r w:rsidRPr="0043454F">
              <w:rPr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332738" w:rsidRPr="0043454F" w:rsidRDefault="00332738" w:rsidP="0043454F">
            <w:pPr>
              <w:pStyle w:val="TableParagraph"/>
              <w:ind w:left="62" w:right="62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3454F">
              <w:rPr>
                <w:sz w:val="24"/>
                <w:szCs w:val="24"/>
                <w:lang w:val="ru-RU"/>
              </w:rPr>
              <w:t xml:space="preserve">Доля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</w:t>
            </w:r>
            <w:proofErr w:type="gramStart"/>
            <w:r w:rsidRPr="0043454F">
              <w:rPr>
                <w:sz w:val="24"/>
                <w:szCs w:val="24"/>
                <w:lang w:val="ru-RU"/>
              </w:rPr>
              <w:t>численности</w:t>
            </w:r>
            <w:proofErr w:type="gramEnd"/>
            <w:r w:rsidRPr="0043454F">
              <w:rPr>
                <w:sz w:val="24"/>
                <w:szCs w:val="24"/>
                <w:lang w:val="ru-RU"/>
              </w:rPr>
              <w:t xml:space="preserve"> обучающихся в образовательных организациях общего образования</w:t>
            </w:r>
          </w:p>
        </w:tc>
        <w:tc>
          <w:tcPr>
            <w:tcW w:w="1275" w:type="dxa"/>
          </w:tcPr>
          <w:p w:rsidR="00332738" w:rsidRPr="0043454F" w:rsidRDefault="00332738" w:rsidP="0043454F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43454F">
              <w:rPr>
                <w:sz w:val="24"/>
                <w:szCs w:val="24"/>
                <w:lang w:val="ru-RU"/>
              </w:rPr>
              <w:t>%</w:t>
            </w:r>
          </w:p>
        </w:tc>
        <w:tc>
          <w:tcPr>
            <w:tcW w:w="5954" w:type="dxa"/>
          </w:tcPr>
          <w:p w:rsidR="00332738" w:rsidRPr="0043454F" w:rsidRDefault="00332738" w:rsidP="0043454F">
            <w:pPr>
              <w:pStyle w:val="TableParagraph"/>
              <w:ind w:left="62" w:right="62"/>
              <w:contextualSpacing/>
              <w:rPr>
                <w:sz w:val="24"/>
                <w:szCs w:val="24"/>
                <w:lang w:val="ru-RU"/>
              </w:rPr>
            </w:pPr>
            <w:proofErr w:type="gramStart"/>
            <w:r w:rsidRPr="0043454F">
              <w:rPr>
                <w:sz w:val="24"/>
                <w:szCs w:val="24"/>
                <w:lang w:val="ru-RU"/>
              </w:rPr>
              <w:t>годовая</w:t>
            </w:r>
            <w:proofErr w:type="gramEnd"/>
            <w:r w:rsidRPr="0043454F">
              <w:rPr>
                <w:sz w:val="24"/>
                <w:szCs w:val="24"/>
                <w:lang w:val="ru-RU"/>
              </w:rPr>
              <w:t>, показатель на дату</w:t>
            </w:r>
          </w:p>
          <w:p w:rsidR="00332738" w:rsidRPr="0043454F" w:rsidRDefault="00AD2687" w:rsidP="0043454F">
            <w:pPr>
              <w:pStyle w:val="TableParagraph"/>
              <w:ind w:left="62" w:right="62"/>
              <w:contextualSpacing/>
              <w:rPr>
                <w:sz w:val="24"/>
                <w:szCs w:val="24"/>
                <w:lang w:val="ru-RU"/>
              </w:rPr>
            </w:pPr>
            <w:r w:rsidRPr="0043454F">
              <w:rPr>
                <w:sz w:val="24"/>
                <w:szCs w:val="24"/>
              </w:rPr>
              <w:t>Y</w:t>
            </w:r>
            <w:r w:rsidRPr="0043454F">
              <w:rPr>
                <w:sz w:val="24"/>
                <w:szCs w:val="24"/>
                <w:lang w:val="ru-RU"/>
              </w:rPr>
              <w:t>=</w:t>
            </w:r>
            <w:r w:rsidRPr="0043454F">
              <w:rPr>
                <w:sz w:val="24"/>
                <w:szCs w:val="24"/>
              </w:rPr>
              <w:t>X</w:t>
            </w:r>
            <w:r w:rsidRPr="0043454F">
              <w:rPr>
                <w:sz w:val="24"/>
                <w:szCs w:val="24"/>
                <w:lang w:val="ru-RU"/>
              </w:rPr>
              <w:t>/</w:t>
            </w:r>
            <w:r w:rsidRPr="0043454F">
              <w:rPr>
                <w:sz w:val="24"/>
                <w:szCs w:val="24"/>
              </w:rPr>
              <w:t>N</w:t>
            </w:r>
            <w:r w:rsidRPr="0043454F">
              <w:rPr>
                <w:sz w:val="24"/>
                <w:szCs w:val="24"/>
                <w:lang w:val="ru-RU"/>
              </w:rPr>
              <w:t>*100,</w:t>
            </w:r>
          </w:p>
          <w:p w:rsidR="00332738" w:rsidRPr="0043454F" w:rsidRDefault="00AD2687" w:rsidP="0043454F">
            <w:pPr>
              <w:ind w:left="62" w:right="6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5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  <w:r w:rsidR="00332738" w:rsidRPr="004345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количество обучающихся общеобразовательных организаций, которые обучаются по ФГОС (чел.);</w:t>
            </w:r>
          </w:p>
          <w:p w:rsidR="00332738" w:rsidRPr="0043454F" w:rsidRDefault="00332738" w:rsidP="0043454F">
            <w:pPr>
              <w:pStyle w:val="TableParagraph"/>
              <w:ind w:left="62" w:right="62"/>
              <w:contextualSpacing/>
              <w:rPr>
                <w:sz w:val="24"/>
                <w:szCs w:val="24"/>
                <w:lang w:val="ru-RU"/>
              </w:rPr>
            </w:pPr>
            <w:r w:rsidRPr="0043454F">
              <w:rPr>
                <w:sz w:val="24"/>
                <w:szCs w:val="24"/>
              </w:rPr>
              <w:t>N</w:t>
            </w:r>
            <w:r w:rsidRPr="0043454F">
              <w:rPr>
                <w:sz w:val="24"/>
                <w:szCs w:val="24"/>
                <w:lang w:val="ru-RU"/>
              </w:rPr>
              <w:t xml:space="preserve"> - </w:t>
            </w:r>
            <w:proofErr w:type="gramStart"/>
            <w:r w:rsidRPr="0043454F">
              <w:rPr>
                <w:sz w:val="24"/>
                <w:szCs w:val="24"/>
                <w:lang w:val="ru-RU"/>
              </w:rPr>
              <w:t>общее</w:t>
            </w:r>
            <w:proofErr w:type="gramEnd"/>
            <w:r w:rsidRPr="0043454F">
              <w:rPr>
                <w:sz w:val="24"/>
                <w:szCs w:val="24"/>
                <w:lang w:val="ru-RU"/>
              </w:rPr>
              <w:t xml:space="preserve"> количество обучающихся общеобразовательных организаций (чел.)</w:t>
            </w:r>
          </w:p>
        </w:tc>
        <w:tc>
          <w:tcPr>
            <w:tcW w:w="1967" w:type="dxa"/>
          </w:tcPr>
          <w:p w:rsidR="00332738" w:rsidRPr="0043454F" w:rsidRDefault="00332738" w:rsidP="0043454F">
            <w:pPr>
              <w:pStyle w:val="TableParagraph"/>
              <w:ind w:left="62" w:right="62"/>
              <w:contextualSpacing/>
              <w:rPr>
                <w:sz w:val="24"/>
                <w:szCs w:val="24"/>
                <w:lang w:val="ru-RU"/>
              </w:rPr>
            </w:pPr>
            <w:r w:rsidRPr="0043454F">
              <w:rPr>
                <w:sz w:val="24"/>
                <w:szCs w:val="24"/>
                <w:lang w:val="ru-RU"/>
              </w:rPr>
              <w:t>Ведомственная отчетность</w:t>
            </w:r>
          </w:p>
        </w:tc>
      </w:tr>
      <w:tr w:rsidR="00AD2687" w:rsidRPr="0043454F" w:rsidTr="003D1CE8">
        <w:trPr>
          <w:trHeight w:val="472"/>
        </w:trPr>
        <w:tc>
          <w:tcPr>
            <w:tcW w:w="658" w:type="dxa"/>
          </w:tcPr>
          <w:p w:rsidR="00AD2687" w:rsidRPr="0043454F" w:rsidRDefault="00AD2687" w:rsidP="0043454F">
            <w:pPr>
              <w:pStyle w:val="TableParagraph"/>
              <w:ind w:left="61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43454F"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5670" w:type="dxa"/>
          </w:tcPr>
          <w:p w:rsidR="00AD2687" w:rsidRPr="0043454F" w:rsidRDefault="00AD2687" w:rsidP="0043454F">
            <w:pPr>
              <w:pStyle w:val="TableParagraph"/>
              <w:ind w:left="62" w:right="62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3454F">
              <w:rPr>
                <w:sz w:val="24"/>
                <w:szCs w:val="24"/>
                <w:lang w:val="ru-RU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275" w:type="dxa"/>
          </w:tcPr>
          <w:p w:rsidR="00AD2687" w:rsidRPr="0043454F" w:rsidRDefault="00AD2687" w:rsidP="004345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5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5954" w:type="dxa"/>
          </w:tcPr>
          <w:p w:rsidR="00AD2687" w:rsidRPr="0043454F" w:rsidRDefault="00AD2687" w:rsidP="0043454F">
            <w:pPr>
              <w:pStyle w:val="TableParagraph"/>
              <w:ind w:left="62" w:right="62"/>
              <w:contextualSpacing/>
              <w:rPr>
                <w:sz w:val="24"/>
                <w:szCs w:val="24"/>
                <w:lang w:val="ru-RU"/>
              </w:rPr>
            </w:pPr>
            <w:proofErr w:type="gramStart"/>
            <w:r w:rsidRPr="0043454F">
              <w:rPr>
                <w:sz w:val="24"/>
                <w:szCs w:val="24"/>
                <w:lang w:val="ru-RU"/>
              </w:rPr>
              <w:t>годовая</w:t>
            </w:r>
            <w:proofErr w:type="gramEnd"/>
            <w:r w:rsidRPr="0043454F">
              <w:rPr>
                <w:sz w:val="24"/>
                <w:szCs w:val="24"/>
                <w:lang w:val="ru-RU"/>
              </w:rPr>
              <w:t>, показатель на дату</w:t>
            </w:r>
          </w:p>
          <w:p w:rsidR="00AD2687" w:rsidRPr="0043454F" w:rsidRDefault="00AD2687" w:rsidP="0043454F">
            <w:pPr>
              <w:pStyle w:val="TableParagraph"/>
              <w:ind w:left="62" w:right="62"/>
              <w:contextualSpacing/>
              <w:rPr>
                <w:sz w:val="24"/>
                <w:szCs w:val="24"/>
                <w:lang w:val="ru-RU"/>
              </w:rPr>
            </w:pPr>
            <w:r w:rsidRPr="0043454F">
              <w:rPr>
                <w:sz w:val="24"/>
                <w:szCs w:val="24"/>
              </w:rPr>
              <w:t>Y</w:t>
            </w:r>
            <w:r w:rsidRPr="0043454F">
              <w:rPr>
                <w:sz w:val="24"/>
                <w:szCs w:val="24"/>
                <w:lang w:val="ru-RU"/>
              </w:rPr>
              <w:t>=</w:t>
            </w:r>
            <w:r w:rsidRPr="0043454F">
              <w:rPr>
                <w:sz w:val="24"/>
                <w:szCs w:val="24"/>
              </w:rPr>
              <w:t>X</w:t>
            </w:r>
            <w:r w:rsidRPr="0043454F">
              <w:rPr>
                <w:sz w:val="24"/>
                <w:szCs w:val="24"/>
                <w:lang w:val="ru-RU"/>
              </w:rPr>
              <w:t>/</w:t>
            </w:r>
            <w:r w:rsidRPr="0043454F">
              <w:rPr>
                <w:sz w:val="24"/>
                <w:szCs w:val="24"/>
              </w:rPr>
              <w:t>N</w:t>
            </w:r>
            <w:r w:rsidRPr="0043454F">
              <w:rPr>
                <w:sz w:val="24"/>
                <w:szCs w:val="24"/>
                <w:lang w:val="ru-RU"/>
              </w:rPr>
              <w:t>*100,</w:t>
            </w:r>
          </w:p>
          <w:p w:rsidR="00AD2687" w:rsidRPr="0043454F" w:rsidRDefault="00AD2687" w:rsidP="0043454F">
            <w:pPr>
              <w:ind w:left="62" w:right="6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4345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4345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gramEnd"/>
            <w:r w:rsidRPr="004345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количество детей в возрасте от 5 до 18, получающих услуги по дополнительному образованию</w:t>
            </w:r>
          </w:p>
          <w:p w:rsidR="00AD2687" w:rsidRPr="0043454F" w:rsidRDefault="00AD2687" w:rsidP="0043454F">
            <w:pPr>
              <w:pStyle w:val="TableParagraph"/>
              <w:ind w:left="62" w:right="62"/>
              <w:contextualSpacing/>
              <w:rPr>
                <w:sz w:val="24"/>
                <w:szCs w:val="24"/>
                <w:lang w:val="ru-RU"/>
              </w:rPr>
            </w:pPr>
            <w:r w:rsidRPr="0043454F">
              <w:rPr>
                <w:sz w:val="24"/>
                <w:szCs w:val="24"/>
              </w:rPr>
              <w:t>N</w:t>
            </w:r>
            <w:r w:rsidRPr="0043454F">
              <w:rPr>
                <w:sz w:val="24"/>
                <w:szCs w:val="24"/>
                <w:lang w:val="ru-RU"/>
              </w:rPr>
              <w:t xml:space="preserve"> - общее число детей в возрасте от 5 до 18 лет</w:t>
            </w:r>
          </w:p>
        </w:tc>
        <w:tc>
          <w:tcPr>
            <w:tcW w:w="1967" w:type="dxa"/>
          </w:tcPr>
          <w:p w:rsidR="00AD2687" w:rsidRPr="0043454F" w:rsidRDefault="00AD2687" w:rsidP="0043454F">
            <w:pPr>
              <w:pStyle w:val="TableParagraph"/>
              <w:ind w:left="62" w:right="62"/>
              <w:contextualSpacing/>
              <w:rPr>
                <w:sz w:val="24"/>
                <w:szCs w:val="24"/>
                <w:lang w:val="ru-RU"/>
              </w:rPr>
            </w:pPr>
            <w:r w:rsidRPr="0043454F">
              <w:rPr>
                <w:sz w:val="24"/>
                <w:szCs w:val="24"/>
                <w:lang w:val="ru-RU"/>
              </w:rPr>
              <w:t>Ведомственная отчетность</w:t>
            </w:r>
          </w:p>
        </w:tc>
      </w:tr>
      <w:tr w:rsidR="00AD2687" w:rsidRPr="0043454F" w:rsidTr="003D1CE8">
        <w:trPr>
          <w:trHeight w:val="472"/>
        </w:trPr>
        <w:tc>
          <w:tcPr>
            <w:tcW w:w="658" w:type="dxa"/>
          </w:tcPr>
          <w:p w:rsidR="00AD2687" w:rsidRPr="0043454F" w:rsidRDefault="00AD2687" w:rsidP="0043454F">
            <w:pPr>
              <w:pStyle w:val="TableParagraph"/>
              <w:ind w:left="61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43454F"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5670" w:type="dxa"/>
          </w:tcPr>
          <w:p w:rsidR="00AD2687" w:rsidRPr="0043454F" w:rsidRDefault="00AD2687" w:rsidP="0043454F">
            <w:pPr>
              <w:pStyle w:val="TableParagraph"/>
              <w:ind w:left="62" w:right="62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3454F">
              <w:rPr>
                <w:sz w:val="24"/>
                <w:szCs w:val="24"/>
                <w:lang w:val="ru-RU"/>
              </w:rPr>
              <w:t>Доля выпускников образовательных организаций, для которых созданы условия для прохождения государственной итоговой аттестации по программам основного общего и среднего общего образования</w:t>
            </w:r>
          </w:p>
        </w:tc>
        <w:tc>
          <w:tcPr>
            <w:tcW w:w="1275" w:type="dxa"/>
          </w:tcPr>
          <w:p w:rsidR="00AD2687" w:rsidRPr="0043454F" w:rsidRDefault="00AD2687" w:rsidP="004345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5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5954" w:type="dxa"/>
          </w:tcPr>
          <w:p w:rsidR="00AD2687" w:rsidRPr="0043454F" w:rsidRDefault="00AD2687" w:rsidP="0043454F">
            <w:pPr>
              <w:pStyle w:val="TableParagraph"/>
              <w:ind w:left="62" w:right="62"/>
              <w:contextualSpacing/>
              <w:rPr>
                <w:sz w:val="24"/>
                <w:szCs w:val="24"/>
                <w:lang w:val="ru-RU"/>
              </w:rPr>
            </w:pPr>
            <w:proofErr w:type="gramStart"/>
            <w:r w:rsidRPr="0043454F">
              <w:rPr>
                <w:sz w:val="24"/>
                <w:szCs w:val="24"/>
                <w:lang w:val="ru-RU"/>
              </w:rPr>
              <w:t>годовая</w:t>
            </w:r>
            <w:proofErr w:type="gramEnd"/>
            <w:r w:rsidRPr="0043454F">
              <w:rPr>
                <w:sz w:val="24"/>
                <w:szCs w:val="24"/>
                <w:lang w:val="ru-RU"/>
              </w:rPr>
              <w:t>, показатель на дату</w:t>
            </w:r>
          </w:p>
          <w:p w:rsidR="00AD2687" w:rsidRPr="0043454F" w:rsidRDefault="00AD2687" w:rsidP="0043454F">
            <w:pPr>
              <w:pStyle w:val="TableParagraph"/>
              <w:ind w:left="62" w:right="62"/>
              <w:contextualSpacing/>
              <w:rPr>
                <w:sz w:val="24"/>
                <w:szCs w:val="24"/>
                <w:lang w:val="ru-RU"/>
              </w:rPr>
            </w:pPr>
            <w:r w:rsidRPr="0043454F">
              <w:rPr>
                <w:sz w:val="24"/>
                <w:szCs w:val="24"/>
              </w:rPr>
              <w:t>Y</w:t>
            </w:r>
            <w:r w:rsidRPr="0043454F">
              <w:rPr>
                <w:sz w:val="24"/>
                <w:szCs w:val="24"/>
                <w:lang w:val="ru-RU"/>
              </w:rPr>
              <w:t>=</w:t>
            </w:r>
            <w:r w:rsidRPr="0043454F">
              <w:rPr>
                <w:sz w:val="24"/>
                <w:szCs w:val="24"/>
              </w:rPr>
              <w:t>X</w:t>
            </w:r>
            <w:r w:rsidRPr="0043454F">
              <w:rPr>
                <w:sz w:val="24"/>
                <w:szCs w:val="24"/>
                <w:lang w:val="ru-RU"/>
              </w:rPr>
              <w:t>/</w:t>
            </w:r>
            <w:r w:rsidRPr="0043454F">
              <w:rPr>
                <w:sz w:val="24"/>
                <w:szCs w:val="24"/>
              </w:rPr>
              <w:t>N</w:t>
            </w:r>
            <w:r w:rsidRPr="0043454F">
              <w:rPr>
                <w:sz w:val="24"/>
                <w:szCs w:val="24"/>
                <w:lang w:val="ru-RU"/>
              </w:rPr>
              <w:t>*100,</w:t>
            </w:r>
          </w:p>
          <w:p w:rsidR="00AD2687" w:rsidRPr="0043454F" w:rsidRDefault="00AD2687" w:rsidP="0043454F">
            <w:pPr>
              <w:pStyle w:val="TableParagraph"/>
              <w:ind w:left="62" w:right="62"/>
              <w:contextualSpacing/>
              <w:rPr>
                <w:sz w:val="24"/>
                <w:szCs w:val="24"/>
                <w:lang w:val="ru-RU"/>
              </w:rPr>
            </w:pPr>
            <w:r w:rsidRPr="0043454F">
              <w:rPr>
                <w:sz w:val="24"/>
                <w:szCs w:val="24"/>
                <w:lang w:val="ru-RU"/>
              </w:rPr>
              <w:t>Х - количество выпускников образовательных организаций, для которых созданы условия для прохождения государственной итоговой аттестации по программам основного общего и среднего общего образования,</w:t>
            </w:r>
          </w:p>
          <w:p w:rsidR="00AD2687" w:rsidRPr="0043454F" w:rsidRDefault="00AD2687" w:rsidP="0043454F">
            <w:pPr>
              <w:pStyle w:val="TableParagraph"/>
              <w:ind w:left="62" w:right="62"/>
              <w:contextualSpacing/>
              <w:rPr>
                <w:sz w:val="24"/>
                <w:szCs w:val="24"/>
                <w:lang w:val="ru-RU"/>
              </w:rPr>
            </w:pPr>
            <w:r w:rsidRPr="0043454F">
              <w:rPr>
                <w:sz w:val="24"/>
                <w:szCs w:val="24"/>
              </w:rPr>
              <w:t>N</w:t>
            </w:r>
            <w:r w:rsidRPr="0043454F">
              <w:rPr>
                <w:sz w:val="24"/>
                <w:szCs w:val="24"/>
                <w:lang w:val="ru-RU"/>
              </w:rPr>
              <w:t xml:space="preserve"> - общее количество выпускников образовательных организаций</w:t>
            </w:r>
          </w:p>
        </w:tc>
        <w:tc>
          <w:tcPr>
            <w:tcW w:w="1967" w:type="dxa"/>
          </w:tcPr>
          <w:p w:rsidR="00AD2687" w:rsidRPr="0043454F" w:rsidRDefault="00AD2687" w:rsidP="0043454F">
            <w:pPr>
              <w:pStyle w:val="TableParagraph"/>
              <w:ind w:left="62" w:right="62"/>
              <w:contextualSpacing/>
              <w:rPr>
                <w:sz w:val="24"/>
                <w:szCs w:val="24"/>
                <w:lang w:val="ru-RU"/>
              </w:rPr>
            </w:pPr>
            <w:r w:rsidRPr="0043454F">
              <w:rPr>
                <w:sz w:val="24"/>
                <w:szCs w:val="24"/>
                <w:lang w:val="ru-RU"/>
              </w:rPr>
              <w:t>Ведомственная отчетность</w:t>
            </w:r>
          </w:p>
        </w:tc>
      </w:tr>
      <w:tr w:rsidR="00C855CE" w:rsidRPr="0043454F" w:rsidTr="003D1CE8">
        <w:trPr>
          <w:trHeight w:val="472"/>
        </w:trPr>
        <w:tc>
          <w:tcPr>
            <w:tcW w:w="658" w:type="dxa"/>
          </w:tcPr>
          <w:p w:rsidR="00C855CE" w:rsidRPr="0043454F" w:rsidRDefault="00C855CE" w:rsidP="0043454F">
            <w:pPr>
              <w:pStyle w:val="TableParagraph"/>
              <w:ind w:left="61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43454F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670" w:type="dxa"/>
          </w:tcPr>
          <w:p w:rsidR="00C855CE" w:rsidRPr="0043454F" w:rsidRDefault="00AF2EAD" w:rsidP="0043454F">
            <w:pPr>
              <w:pStyle w:val="TableParagraph"/>
              <w:ind w:left="62" w:right="62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3454F">
              <w:rPr>
                <w:color w:val="000000"/>
                <w:sz w:val="24"/>
                <w:szCs w:val="24"/>
                <w:lang w:val="ru-RU"/>
              </w:rPr>
              <w:t>Доля обучающихся, охваченных мероприятиями по снижению</w:t>
            </w:r>
            <w:r w:rsidRPr="0043454F">
              <w:rPr>
                <w:sz w:val="24"/>
                <w:szCs w:val="24"/>
                <w:lang w:val="ru-RU"/>
              </w:rPr>
              <w:t xml:space="preserve"> рисков и смягчение последствий чрезвычайных ситуаций природного и техногенного характера</w:t>
            </w:r>
          </w:p>
        </w:tc>
        <w:tc>
          <w:tcPr>
            <w:tcW w:w="1275" w:type="dxa"/>
          </w:tcPr>
          <w:p w:rsidR="00C855CE" w:rsidRPr="0043454F" w:rsidRDefault="0052340B" w:rsidP="004345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5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5954" w:type="dxa"/>
          </w:tcPr>
          <w:p w:rsidR="0052340B" w:rsidRPr="0043454F" w:rsidRDefault="0052340B" w:rsidP="0043454F">
            <w:pPr>
              <w:pStyle w:val="TableParagraph"/>
              <w:ind w:left="62" w:right="62"/>
              <w:contextualSpacing/>
              <w:rPr>
                <w:sz w:val="24"/>
                <w:szCs w:val="24"/>
                <w:lang w:val="ru-RU"/>
              </w:rPr>
            </w:pPr>
            <w:proofErr w:type="gramStart"/>
            <w:r w:rsidRPr="0043454F">
              <w:rPr>
                <w:sz w:val="24"/>
                <w:szCs w:val="24"/>
                <w:lang w:val="ru-RU"/>
              </w:rPr>
              <w:t>годовая</w:t>
            </w:r>
            <w:proofErr w:type="gramEnd"/>
            <w:r w:rsidRPr="0043454F">
              <w:rPr>
                <w:sz w:val="24"/>
                <w:szCs w:val="24"/>
                <w:lang w:val="ru-RU"/>
              </w:rPr>
              <w:t>, показатель на дату</w:t>
            </w:r>
          </w:p>
          <w:p w:rsidR="0052340B" w:rsidRPr="0043454F" w:rsidRDefault="0052340B" w:rsidP="0043454F">
            <w:pPr>
              <w:pStyle w:val="TableParagraph"/>
              <w:ind w:left="62" w:right="62"/>
              <w:contextualSpacing/>
              <w:rPr>
                <w:sz w:val="24"/>
                <w:szCs w:val="24"/>
                <w:lang w:val="ru-RU"/>
              </w:rPr>
            </w:pPr>
            <w:r w:rsidRPr="0043454F">
              <w:rPr>
                <w:sz w:val="24"/>
                <w:szCs w:val="24"/>
              </w:rPr>
              <w:t>Y</w:t>
            </w:r>
            <w:r w:rsidRPr="0043454F">
              <w:rPr>
                <w:sz w:val="24"/>
                <w:szCs w:val="24"/>
                <w:lang w:val="ru-RU"/>
              </w:rPr>
              <w:t>=</w:t>
            </w:r>
            <w:r w:rsidRPr="0043454F">
              <w:rPr>
                <w:sz w:val="24"/>
                <w:szCs w:val="24"/>
              </w:rPr>
              <w:t>X</w:t>
            </w:r>
            <w:r w:rsidRPr="0043454F">
              <w:rPr>
                <w:sz w:val="24"/>
                <w:szCs w:val="24"/>
                <w:lang w:val="ru-RU"/>
              </w:rPr>
              <w:t>/</w:t>
            </w:r>
            <w:r w:rsidRPr="0043454F">
              <w:rPr>
                <w:sz w:val="24"/>
                <w:szCs w:val="24"/>
              </w:rPr>
              <w:t>N</w:t>
            </w:r>
            <w:r w:rsidRPr="0043454F">
              <w:rPr>
                <w:sz w:val="24"/>
                <w:szCs w:val="24"/>
                <w:lang w:val="ru-RU"/>
              </w:rPr>
              <w:t>*100,</w:t>
            </w:r>
          </w:p>
          <w:p w:rsidR="0052340B" w:rsidRPr="0043454F" w:rsidRDefault="0052340B" w:rsidP="0043454F">
            <w:pPr>
              <w:ind w:left="62" w:right="6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5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 - количество обучающихся общеобразовательных организаций, охваченными мероприятиями по </w:t>
            </w:r>
            <w:r w:rsidRPr="004345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снижению</w:t>
            </w:r>
            <w:r w:rsidRPr="004345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рисков и смягчение последствий чрезвычайных ситуаций природного и техногенного характера</w:t>
            </w:r>
          </w:p>
          <w:p w:rsidR="00C855CE" w:rsidRPr="0043454F" w:rsidRDefault="0052340B" w:rsidP="0043454F">
            <w:pPr>
              <w:pStyle w:val="TableParagraph"/>
              <w:ind w:left="62" w:right="62"/>
              <w:contextualSpacing/>
              <w:rPr>
                <w:sz w:val="24"/>
                <w:szCs w:val="24"/>
                <w:lang w:val="ru-RU"/>
              </w:rPr>
            </w:pPr>
            <w:r w:rsidRPr="0043454F">
              <w:rPr>
                <w:sz w:val="24"/>
                <w:szCs w:val="24"/>
              </w:rPr>
              <w:t>N</w:t>
            </w:r>
            <w:r w:rsidRPr="0043454F">
              <w:rPr>
                <w:sz w:val="24"/>
                <w:szCs w:val="24"/>
                <w:lang w:val="ru-RU"/>
              </w:rPr>
              <w:t xml:space="preserve"> - </w:t>
            </w:r>
            <w:proofErr w:type="gramStart"/>
            <w:r w:rsidRPr="0043454F">
              <w:rPr>
                <w:sz w:val="24"/>
                <w:szCs w:val="24"/>
                <w:lang w:val="ru-RU"/>
              </w:rPr>
              <w:t>общее</w:t>
            </w:r>
            <w:proofErr w:type="gramEnd"/>
            <w:r w:rsidRPr="0043454F">
              <w:rPr>
                <w:sz w:val="24"/>
                <w:szCs w:val="24"/>
                <w:lang w:val="ru-RU"/>
              </w:rPr>
              <w:t xml:space="preserve"> количество обучающихся общеобразовательных организаций (чел.)</w:t>
            </w:r>
          </w:p>
        </w:tc>
        <w:tc>
          <w:tcPr>
            <w:tcW w:w="1967" w:type="dxa"/>
          </w:tcPr>
          <w:p w:rsidR="00C855CE" w:rsidRPr="0043454F" w:rsidRDefault="0052340B" w:rsidP="0043454F">
            <w:pPr>
              <w:pStyle w:val="TableParagraph"/>
              <w:ind w:left="62" w:right="62"/>
              <w:contextualSpacing/>
              <w:rPr>
                <w:sz w:val="24"/>
                <w:szCs w:val="24"/>
                <w:lang w:val="ru-RU"/>
              </w:rPr>
            </w:pPr>
            <w:r w:rsidRPr="0043454F">
              <w:rPr>
                <w:sz w:val="24"/>
                <w:szCs w:val="24"/>
                <w:lang w:val="ru-RU"/>
              </w:rPr>
              <w:t>Ведомственная отчетность</w:t>
            </w:r>
          </w:p>
        </w:tc>
      </w:tr>
    </w:tbl>
    <w:p w:rsidR="009E0738" w:rsidRPr="009129D6" w:rsidRDefault="009E0738" w:rsidP="009E0738">
      <w:pPr>
        <w:rPr>
          <w:rFonts w:ascii="Times New Roman" w:hAnsi="Times New Roman" w:cs="Times New Roman"/>
          <w:sz w:val="24"/>
          <w:szCs w:val="24"/>
        </w:rPr>
        <w:sectPr w:rsidR="009E0738" w:rsidRPr="009129D6" w:rsidSect="00E912A6">
          <w:pgSz w:w="16840" w:h="11910" w:orient="landscape"/>
          <w:pgMar w:top="709" w:right="1060" w:bottom="740" w:left="280" w:header="720" w:footer="720" w:gutter="0"/>
          <w:cols w:space="720"/>
        </w:sectPr>
      </w:pPr>
    </w:p>
    <w:p w:rsidR="0029071D" w:rsidRPr="009129D6" w:rsidRDefault="0029071D" w:rsidP="0029071D">
      <w:pPr>
        <w:spacing w:after="0" w:line="240" w:lineRule="auto"/>
        <w:ind w:left="10065"/>
        <w:rPr>
          <w:rFonts w:ascii="Times New Roman" w:hAnsi="Times New Roman" w:cs="Times New Roman"/>
          <w:sz w:val="24"/>
          <w:szCs w:val="24"/>
        </w:rPr>
      </w:pPr>
      <w:r w:rsidRPr="009129D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29D6">
        <w:rPr>
          <w:rFonts w:ascii="Times New Roman" w:hAnsi="Times New Roman" w:cs="Times New Roman"/>
          <w:sz w:val="24"/>
          <w:szCs w:val="24"/>
        </w:rPr>
        <w:t>к</w:t>
      </w:r>
      <w:r w:rsidRPr="009129D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129D6">
        <w:rPr>
          <w:rFonts w:ascii="Times New Roman" w:hAnsi="Times New Roman" w:cs="Times New Roman"/>
          <w:sz w:val="24"/>
          <w:szCs w:val="24"/>
        </w:rPr>
        <w:t>паспорту</w:t>
      </w:r>
      <w:r w:rsidRPr="009129D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129D6">
        <w:rPr>
          <w:rFonts w:ascii="Times New Roman" w:hAnsi="Times New Roman" w:cs="Times New Roman"/>
          <w:sz w:val="24"/>
          <w:szCs w:val="24"/>
        </w:rPr>
        <w:t>проекта</w:t>
      </w:r>
    </w:p>
    <w:p w:rsidR="0029071D" w:rsidRPr="009129D6" w:rsidRDefault="0029071D" w:rsidP="0029071D">
      <w:pPr>
        <w:pStyle w:val="a3"/>
        <w:ind w:left="10065"/>
        <w:jc w:val="left"/>
        <w:rPr>
          <w:sz w:val="24"/>
          <w:szCs w:val="24"/>
        </w:rPr>
      </w:pPr>
      <w:r w:rsidRPr="009129D6">
        <w:rPr>
          <w:sz w:val="24"/>
          <w:szCs w:val="24"/>
        </w:rPr>
        <w:t>«Развитие общего и дополнительного образования»</w:t>
      </w:r>
    </w:p>
    <w:p w:rsidR="0029071D" w:rsidRDefault="0029071D" w:rsidP="0029071D">
      <w:pPr>
        <w:ind w:left="2827" w:right="27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071D" w:rsidRPr="00A578F7" w:rsidRDefault="0029071D" w:rsidP="0029071D">
      <w:pPr>
        <w:ind w:left="2827" w:right="2757"/>
        <w:jc w:val="center"/>
        <w:rPr>
          <w:rFonts w:ascii="Times New Roman" w:hAnsi="Times New Roman" w:cs="Times New Roman"/>
          <w:sz w:val="24"/>
          <w:szCs w:val="24"/>
        </w:rPr>
      </w:pPr>
      <w:r w:rsidRPr="00A578F7">
        <w:rPr>
          <w:rFonts w:ascii="Times New Roman" w:hAnsi="Times New Roman" w:cs="Times New Roman"/>
          <w:sz w:val="24"/>
          <w:szCs w:val="24"/>
        </w:rPr>
        <w:t>План мероприятий</w:t>
      </w:r>
      <w:r w:rsidRPr="00A578F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578F7">
        <w:rPr>
          <w:rFonts w:ascii="Times New Roman" w:hAnsi="Times New Roman" w:cs="Times New Roman"/>
          <w:sz w:val="24"/>
          <w:szCs w:val="24"/>
        </w:rPr>
        <w:t>по</w:t>
      </w:r>
      <w:r w:rsidRPr="00A578F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578F7">
        <w:rPr>
          <w:rFonts w:ascii="Times New Roman" w:hAnsi="Times New Roman" w:cs="Times New Roman"/>
          <w:sz w:val="24"/>
          <w:szCs w:val="24"/>
        </w:rPr>
        <w:t>реализации</w:t>
      </w:r>
      <w:r w:rsidRPr="00A578F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578F7">
        <w:rPr>
          <w:rFonts w:ascii="Times New Roman" w:hAnsi="Times New Roman" w:cs="Times New Roman"/>
          <w:sz w:val="24"/>
          <w:szCs w:val="24"/>
        </w:rPr>
        <w:t>проекта «Развитие общего и дополнительного образования»</w:t>
      </w:r>
    </w:p>
    <w:p w:rsidR="0029071D" w:rsidRPr="009129D6" w:rsidRDefault="0029071D" w:rsidP="0029071D">
      <w:pPr>
        <w:pStyle w:val="a3"/>
        <w:spacing w:before="6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pPr w:leftFromText="180" w:rightFromText="180" w:vertAnchor="text" w:tblpX="421" w:tblpY="1"/>
        <w:tblOverlap w:val="never"/>
        <w:tblW w:w="15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5103"/>
        <w:gridCol w:w="1417"/>
        <w:gridCol w:w="1418"/>
        <w:gridCol w:w="3402"/>
        <w:gridCol w:w="3260"/>
      </w:tblGrid>
      <w:tr w:rsidR="0029071D" w:rsidRPr="00C972A0" w:rsidTr="0043454F">
        <w:trPr>
          <w:trHeight w:val="480"/>
        </w:trPr>
        <w:tc>
          <w:tcPr>
            <w:tcW w:w="846" w:type="dxa"/>
            <w:vMerge w:val="restart"/>
            <w:vAlign w:val="center"/>
          </w:tcPr>
          <w:p w:rsidR="0029071D" w:rsidRPr="00C972A0" w:rsidRDefault="0029071D" w:rsidP="00C972A0">
            <w:pPr>
              <w:pStyle w:val="TableParagraph"/>
              <w:ind w:left="1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C972A0">
              <w:rPr>
                <w:sz w:val="24"/>
                <w:szCs w:val="24"/>
                <w:lang w:val="ru-RU"/>
              </w:rPr>
              <w:t>№</w:t>
            </w:r>
          </w:p>
          <w:p w:rsidR="0029071D" w:rsidRPr="00C972A0" w:rsidRDefault="0029071D" w:rsidP="00C972A0">
            <w:pPr>
              <w:pStyle w:val="TableParagraph"/>
              <w:ind w:left="48" w:right="39"/>
              <w:contextualSpacing/>
              <w:jc w:val="center"/>
              <w:rPr>
                <w:sz w:val="24"/>
                <w:szCs w:val="24"/>
              </w:rPr>
            </w:pPr>
            <w:r w:rsidRPr="00C972A0">
              <w:rPr>
                <w:sz w:val="24"/>
                <w:szCs w:val="24"/>
              </w:rPr>
              <w:t>п/п</w:t>
            </w:r>
          </w:p>
        </w:tc>
        <w:tc>
          <w:tcPr>
            <w:tcW w:w="5103" w:type="dxa"/>
            <w:vMerge w:val="restart"/>
            <w:vAlign w:val="center"/>
          </w:tcPr>
          <w:p w:rsidR="0029071D" w:rsidRPr="00C972A0" w:rsidRDefault="0029071D" w:rsidP="00C972A0">
            <w:pPr>
              <w:pStyle w:val="TableParagraph"/>
              <w:ind w:left="316" w:right="303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C972A0">
              <w:rPr>
                <w:sz w:val="24"/>
                <w:szCs w:val="24"/>
                <w:lang w:val="ru-RU"/>
              </w:rPr>
              <w:t>Наименование результата,</w:t>
            </w:r>
            <w:r w:rsidRPr="00C972A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972A0">
              <w:rPr>
                <w:sz w:val="24"/>
                <w:szCs w:val="24"/>
                <w:lang w:val="ru-RU"/>
              </w:rPr>
              <w:t>контрольной точки,</w:t>
            </w:r>
            <w:r w:rsidRPr="00C972A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972A0">
              <w:rPr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2835" w:type="dxa"/>
            <w:gridSpan w:val="2"/>
            <w:vAlign w:val="center"/>
          </w:tcPr>
          <w:p w:rsidR="0029071D" w:rsidRPr="00C972A0" w:rsidRDefault="0029071D" w:rsidP="00C972A0">
            <w:pPr>
              <w:pStyle w:val="TableParagraph"/>
              <w:ind w:left="63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C972A0">
              <w:rPr>
                <w:sz w:val="24"/>
                <w:szCs w:val="24"/>
                <w:lang w:val="ru-RU"/>
              </w:rPr>
              <w:t>Срок реализации</w:t>
            </w:r>
          </w:p>
        </w:tc>
        <w:tc>
          <w:tcPr>
            <w:tcW w:w="3402" w:type="dxa"/>
            <w:vMerge w:val="restart"/>
            <w:vAlign w:val="center"/>
          </w:tcPr>
          <w:p w:rsidR="0029071D" w:rsidRPr="00C972A0" w:rsidRDefault="0029071D" w:rsidP="00C972A0">
            <w:pPr>
              <w:pStyle w:val="TableParagraph"/>
              <w:ind w:left="285" w:right="116" w:hanging="141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C972A0">
              <w:rPr>
                <w:sz w:val="24"/>
                <w:szCs w:val="24"/>
                <w:lang w:val="ru-RU"/>
              </w:rPr>
              <w:t>Ответственный исполнитель</w:t>
            </w:r>
          </w:p>
        </w:tc>
        <w:tc>
          <w:tcPr>
            <w:tcW w:w="3260" w:type="dxa"/>
            <w:vMerge w:val="restart"/>
            <w:vAlign w:val="center"/>
          </w:tcPr>
          <w:p w:rsidR="0029071D" w:rsidRPr="00C972A0" w:rsidRDefault="0029071D" w:rsidP="00C972A0">
            <w:pPr>
              <w:pStyle w:val="TableParagraph"/>
              <w:ind w:left="75" w:right="63" w:hanging="1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C972A0">
              <w:rPr>
                <w:sz w:val="24"/>
                <w:szCs w:val="24"/>
                <w:lang w:val="ru-RU"/>
              </w:rPr>
              <w:t>Вид</w:t>
            </w:r>
            <w:r w:rsidRPr="00C972A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972A0">
              <w:rPr>
                <w:sz w:val="24"/>
                <w:szCs w:val="24"/>
                <w:lang w:val="ru-RU"/>
              </w:rPr>
              <w:t>документа и характеристика результата</w:t>
            </w:r>
          </w:p>
        </w:tc>
      </w:tr>
      <w:tr w:rsidR="0029071D" w:rsidRPr="00C972A0" w:rsidTr="0029071D">
        <w:trPr>
          <w:trHeight w:val="340"/>
        </w:trPr>
        <w:tc>
          <w:tcPr>
            <w:tcW w:w="846" w:type="dxa"/>
            <w:vMerge/>
            <w:tcBorders>
              <w:top w:val="nil"/>
            </w:tcBorders>
          </w:tcPr>
          <w:p w:rsidR="0029071D" w:rsidRPr="00C972A0" w:rsidRDefault="0029071D" w:rsidP="00C972A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  <w:vMerge/>
            <w:tcBorders>
              <w:top w:val="nil"/>
            </w:tcBorders>
          </w:tcPr>
          <w:p w:rsidR="0029071D" w:rsidRPr="00C972A0" w:rsidRDefault="0029071D" w:rsidP="00C972A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29071D" w:rsidRPr="00C972A0" w:rsidRDefault="0029071D" w:rsidP="00C972A0">
            <w:pPr>
              <w:pStyle w:val="TableParagraph"/>
              <w:ind w:left="131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C972A0">
              <w:rPr>
                <w:sz w:val="24"/>
                <w:szCs w:val="24"/>
                <w:lang w:val="ru-RU"/>
              </w:rPr>
              <w:t>начало</w:t>
            </w:r>
          </w:p>
        </w:tc>
        <w:tc>
          <w:tcPr>
            <w:tcW w:w="1418" w:type="dxa"/>
          </w:tcPr>
          <w:p w:rsidR="0029071D" w:rsidRPr="00C972A0" w:rsidRDefault="0029071D" w:rsidP="00C972A0">
            <w:pPr>
              <w:pStyle w:val="TableParagraph"/>
              <w:ind w:left="271" w:right="68" w:hanging="175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C972A0">
              <w:rPr>
                <w:sz w:val="24"/>
                <w:szCs w:val="24"/>
                <w:lang w:val="ru-RU"/>
              </w:rPr>
              <w:t>окончание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29071D" w:rsidRPr="00C972A0" w:rsidRDefault="0029071D" w:rsidP="00C972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29071D" w:rsidRPr="00C972A0" w:rsidRDefault="0029071D" w:rsidP="00C972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71D" w:rsidRPr="00C972A0" w:rsidTr="0029071D">
        <w:trPr>
          <w:trHeight w:val="569"/>
        </w:trPr>
        <w:tc>
          <w:tcPr>
            <w:tcW w:w="15446" w:type="dxa"/>
            <w:gridSpan w:val="6"/>
          </w:tcPr>
          <w:p w:rsidR="0029071D" w:rsidRPr="00C972A0" w:rsidRDefault="0029071D" w:rsidP="00C972A0">
            <w:pPr>
              <w:pStyle w:val="TableParagraph"/>
              <w:contextualSpacing/>
              <w:rPr>
                <w:sz w:val="24"/>
                <w:szCs w:val="24"/>
                <w:lang w:val="ru-RU"/>
              </w:rPr>
            </w:pPr>
            <w:r w:rsidRPr="00C972A0">
              <w:rPr>
                <w:spacing w:val="-2"/>
                <w:sz w:val="24"/>
                <w:szCs w:val="24"/>
                <w:lang w:val="ru-RU"/>
              </w:rPr>
              <w:t>Обеспечение доступности для удовлетворения разнообразных интересов детей и их семей в сфере дополнительного образования и совершенствование системы выявления, развития и поддержки одаренных детей,  талантливой молодежи и педагогических работников</w:t>
            </w:r>
          </w:p>
        </w:tc>
      </w:tr>
      <w:tr w:rsidR="0029071D" w:rsidRPr="00C972A0" w:rsidTr="0029071D">
        <w:trPr>
          <w:trHeight w:val="694"/>
        </w:trPr>
        <w:tc>
          <w:tcPr>
            <w:tcW w:w="846" w:type="dxa"/>
          </w:tcPr>
          <w:p w:rsidR="0029071D" w:rsidRPr="007632B1" w:rsidRDefault="0029071D" w:rsidP="00C972A0">
            <w:pPr>
              <w:pStyle w:val="TableParagraph"/>
              <w:numPr>
                <w:ilvl w:val="0"/>
                <w:numId w:val="27"/>
              </w:numPr>
              <w:ind w:right="62" w:hanging="387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</w:tcPr>
          <w:p w:rsidR="0029071D" w:rsidRPr="00C972A0" w:rsidRDefault="0029071D" w:rsidP="00C972A0">
            <w:pPr>
              <w:pStyle w:val="TableParagraph"/>
              <w:ind w:left="62" w:right="62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C972A0">
              <w:rPr>
                <w:sz w:val="24"/>
                <w:szCs w:val="24"/>
                <w:lang w:val="ru-RU"/>
              </w:rPr>
              <w:t xml:space="preserve">В </w:t>
            </w:r>
            <w:proofErr w:type="gramStart"/>
            <w:r w:rsidRPr="00C972A0">
              <w:rPr>
                <w:sz w:val="24"/>
                <w:szCs w:val="24"/>
                <w:lang w:val="ru-RU"/>
              </w:rPr>
              <w:t>общеобразовательным</w:t>
            </w:r>
            <w:proofErr w:type="gramEnd"/>
            <w:r w:rsidRPr="00C972A0">
              <w:rPr>
                <w:sz w:val="24"/>
                <w:szCs w:val="24"/>
                <w:lang w:val="ru-RU"/>
              </w:rPr>
              <w:t xml:space="preserve"> организациях округа организованы школьные музеи</w:t>
            </w:r>
          </w:p>
        </w:tc>
        <w:tc>
          <w:tcPr>
            <w:tcW w:w="1417" w:type="dxa"/>
            <w:vAlign w:val="center"/>
          </w:tcPr>
          <w:p w:rsidR="0029071D" w:rsidRPr="00C972A0" w:rsidRDefault="0029071D" w:rsidP="00C972A0">
            <w:pPr>
              <w:adjustRightInd w:val="0"/>
              <w:ind w:left="62" w:right="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2A0">
              <w:rPr>
                <w:rFonts w:ascii="Times New Roman" w:hAnsi="Times New Roman" w:cs="Times New Roman"/>
                <w:sz w:val="24"/>
                <w:szCs w:val="24"/>
              </w:rPr>
              <w:t>01.01.2025</w:t>
            </w:r>
          </w:p>
        </w:tc>
        <w:tc>
          <w:tcPr>
            <w:tcW w:w="1418" w:type="dxa"/>
            <w:vAlign w:val="center"/>
          </w:tcPr>
          <w:p w:rsidR="0029071D" w:rsidRPr="00C972A0" w:rsidRDefault="0029071D" w:rsidP="00C972A0">
            <w:pPr>
              <w:adjustRightInd w:val="0"/>
              <w:ind w:left="62" w:right="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2A0"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3402" w:type="dxa"/>
          </w:tcPr>
          <w:p w:rsidR="0029071D" w:rsidRPr="00C972A0" w:rsidRDefault="0029071D" w:rsidP="00C972A0">
            <w:pPr>
              <w:pStyle w:val="TableParagraph"/>
              <w:ind w:left="62" w:right="62"/>
              <w:contextualSpacing/>
              <w:rPr>
                <w:sz w:val="24"/>
                <w:szCs w:val="24"/>
                <w:lang w:val="ru-RU"/>
              </w:rPr>
            </w:pPr>
            <w:r w:rsidRPr="00C972A0">
              <w:rPr>
                <w:sz w:val="24"/>
                <w:szCs w:val="24"/>
                <w:lang w:val="ru-RU"/>
              </w:rPr>
              <w:t>Управление образования Администрации Харовского округа</w:t>
            </w:r>
          </w:p>
        </w:tc>
        <w:tc>
          <w:tcPr>
            <w:tcW w:w="3260" w:type="dxa"/>
            <w:vAlign w:val="center"/>
          </w:tcPr>
          <w:p w:rsidR="0029071D" w:rsidRPr="00C972A0" w:rsidRDefault="0029071D" w:rsidP="00C972A0">
            <w:pPr>
              <w:adjustRightInd w:val="0"/>
              <w:ind w:left="62" w:right="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Соглашение о предоставлении субсидии</w:t>
            </w:r>
          </w:p>
        </w:tc>
      </w:tr>
      <w:tr w:rsidR="0029071D" w:rsidRPr="00C972A0" w:rsidTr="0029071D">
        <w:trPr>
          <w:trHeight w:val="775"/>
        </w:trPr>
        <w:tc>
          <w:tcPr>
            <w:tcW w:w="846" w:type="dxa"/>
          </w:tcPr>
          <w:p w:rsidR="0029071D" w:rsidRPr="00C972A0" w:rsidRDefault="0029071D" w:rsidP="00C972A0">
            <w:pPr>
              <w:pStyle w:val="TableParagraph"/>
              <w:numPr>
                <w:ilvl w:val="0"/>
                <w:numId w:val="27"/>
              </w:numPr>
              <w:ind w:right="62" w:hanging="38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29071D" w:rsidRPr="00C972A0" w:rsidRDefault="0029071D" w:rsidP="00C972A0">
            <w:pPr>
              <w:adjustRightInd w:val="0"/>
              <w:ind w:left="62" w:right="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Заключение соглашения с муниципальными общеобразовательными организациями на организацию школьных музеев</w:t>
            </w:r>
          </w:p>
        </w:tc>
        <w:tc>
          <w:tcPr>
            <w:tcW w:w="1417" w:type="dxa"/>
            <w:vAlign w:val="center"/>
          </w:tcPr>
          <w:p w:rsidR="0029071D" w:rsidRPr="00C972A0" w:rsidRDefault="0029071D" w:rsidP="00C972A0">
            <w:pPr>
              <w:adjustRightInd w:val="0"/>
              <w:ind w:left="62" w:right="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2A0">
              <w:rPr>
                <w:rFonts w:ascii="Times New Roman" w:hAnsi="Times New Roman" w:cs="Times New Roman"/>
                <w:sz w:val="24"/>
                <w:szCs w:val="24"/>
              </w:rPr>
              <w:t>01.01.2025</w:t>
            </w:r>
          </w:p>
        </w:tc>
        <w:tc>
          <w:tcPr>
            <w:tcW w:w="1418" w:type="dxa"/>
            <w:vAlign w:val="center"/>
          </w:tcPr>
          <w:p w:rsidR="0029071D" w:rsidRPr="00C972A0" w:rsidRDefault="0029071D" w:rsidP="00C972A0">
            <w:pPr>
              <w:adjustRightInd w:val="0"/>
              <w:ind w:left="62" w:right="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2A0">
              <w:rPr>
                <w:rFonts w:ascii="Times New Roman" w:hAnsi="Times New Roman" w:cs="Times New Roman"/>
                <w:sz w:val="24"/>
                <w:szCs w:val="24"/>
              </w:rPr>
              <w:t>01.01.2025</w:t>
            </w:r>
          </w:p>
        </w:tc>
        <w:tc>
          <w:tcPr>
            <w:tcW w:w="3402" w:type="dxa"/>
          </w:tcPr>
          <w:p w:rsidR="0029071D" w:rsidRPr="00C972A0" w:rsidRDefault="0029071D" w:rsidP="00C972A0">
            <w:pPr>
              <w:pStyle w:val="TableParagraph"/>
              <w:ind w:left="62" w:right="62"/>
              <w:contextualSpacing/>
              <w:rPr>
                <w:sz w:val="24"/>
                <w:szCs w:val="24"/>
                <w:lang w:val="ru-RU"/>
              </w:rPr>
            </w:pPr>
            <w:r w:rsidRPr="00C972A0">
              <w:rPr>
                <w:sz w:val="24"/>
                <w:szCs w:val="24"/>
                <w:lang w:val="ru-RU"/>
              </w:rPr>
              <w:t>Управление образования Администрации Харовского округа</w:t>
            </w:r>
          </w:p>
        </w:tc>
        <w:tc>
          <w:tcPr>
            <w:tcW w:w="3260" w:type="dxa"/>
            <w:vAlign w:val="center"/>
          </w:tcPr>
          <w:p w:rsidR="0029071D" w:rsidRPr="00C972A0" w:rsidRDefault="0029071D" w:rsidP="00C972A0">
            <w:pPr>
              <w:adjustRightInd w:val="0"/>
              <w:ind w:left="62" w:right="6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Муниципальный контракт на поставку оборудования</w:t>
            </w:r>
          </w:p>
        </w:tc>
      </w:tr>
      <w:tr w:rsidR="0029071D" w:rsidRPr="00C972A0" w:rsidTr="0029071D">
        <w:trPr>
          <w:trHeight w:val="550"/>
        </w:trPr>
        <w:tc>
          <w:tcPr>
            <w:tcW w:w="846" w:type="dxa"/>
          </w:tcPr>
          <w:p w:rsidR="0029071D" w:rsidRPr="007632B1" w:rsidRDefault="0029071D" w:rsidP="00C972A0">
            <w:pPr>
              <w:pStyle w:val="TableParagraph"/>
              <w:numPr>
                <w:ilvl w:val="0"/>
                <w:numId w:val="27"/>
              </w:numPr>
              <w:ind w:right="62" w:hanging="387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  <w:vAlign w:val="center"/>
          </w:tcPr>
          <w:p w:rsidR="0029071D" w:rsidRPr="00C972A0" w:rsidRDefault="0029071D" w:rsidP="00C972A0">
            <w:pPr>
              <w:adjustRightInd w:val="0"/>
              <w:ind w:left="62" w:right="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конкурсных процедур</w:t>
            </w:r>
          </w:p>
        </w:tc>
        <w:tc>
          <w:tcPr>
            <w:tcW w:w="1417" w:type="dxa"/>
          </w:tcPr>
          <w:p w:rsidR="0029071D" w:rsidRPr="00C972A0" w:rsidRDefault="0029071D" w:rsidP="00C972A0">
            <w:pPr>
              <w:pStyle w:val="TableParagraph"/>
              <w:ind w:left="62" w:right="62"/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9071D" w:rsidRPr="00C972A0" w:rsidRDefault="0029071D" w:rsidP="00C972A0">
            <w:pPr>
              <w:adjustRightInd w:val="0"/>
              <w:ind w:left="62" w:right="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2A0">
              <w:rPr>
                <w:rFonts w:ascii="Times New Roman" w:hAnsi="Times New Roman" w:cs="Times New Roman"/>
                <w:sz w:val="24"/>
                <w:szCs w:val="24"/>
              </w:rPr>
              <w:t>01.02.2025</w:t>
            </w:r>
          </w:p>
        </w:tc>
        <w:tc>
          <w:tcPr>
            <w:tcW w:w="3402" w:type="dxa"/>
          </w:tcPr>
          <w:p w:rsidR="0029071D" w:rsidRPr="00C972A0" w:rsidRDefault="0029071D" w:rsidP="00C972A0">
            <w:pPr>
              <w:ind w:left="62" w:right="6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Управление образования Администрации Харовского округа</w:t>
            </w:r>
          </w:p>
        </w:tc>
        <w:tc>
          <w:tcPr>
            <w:tcW w:w="3260" w:type="dxa"/>
            <w:vAlign w:val="center"/>
          </w:tcPr>
          <w:p w:rsidR="0029071D" w:rsidRPr="00C972A0" w:rsidRDefault="0029071D" w:rsidP="00C972A0">
            <w:pPr>
              <w:adjustRightInd w:val="0"/>
              <w:ind w:left="62" w:right="6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2A0">
              <w:rPr>
                <w:rFonts w:ascii="Times New Roman" w:hAnsi="Times New Roman" w:cs="Times New Roman"/>
                <w:sz w:val="24"/>
                <w:szCs w:val="24"/>
              </w:rPr>
              <w:t xml:space="preserve">Акт </w:t>
            </w:r>
            <w:proofErr w:type="spellStart"/>
            <w:r w:rsidRPr="00C972A0">
              <w:rPr>
                <w:rFonts w:ascii="Times New Roman" w:hAnsi="Times New Roman" w:cs="Times New Roman"/>
                <w:sz w:val="24"/>
                <w:szCs w:val="24"/>
              </w:rPr>
              <w:t>выполненных</w:t>
            </w:r>
            <w:proofErr w:type="spellEnd"/>
            <w:r w:rsidRPr="00C972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72A0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proofErr w:type="spellEnd"/>
            <w:r w:rsidRPr="00C972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9071D" w:rsidRPr="00C972A0" w:rsidTr="0029071D">
        <w:trPr>
          <w:trHeight w:val="559"/>
        </w:trPr>
        <w:tc>
          <w:tcPr>
            <w:tcW w:w="846" w:type="dxa"/>
          </w:tcPr>
          <w:p w:rsidR="0029071D" w:rsidRPr="00C972A0" w:rsidRDefault="0029071D" w:rsidP="00C972A0">
            <w:pPr>
              <w:pStyle w:val="TableParagraph"/>
              <w:numPr>
                <w:ilvl w:val="0"/>
                <w:numId w:val="27"/>
              </w:numPr>
              <w:ind w:right="62" w:hanging="38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29071D" w:rsidRPr="00C972A0" w:rsidRDefault="0029071D" w:rsidP="00C972A0">
            <w:pPr>
              <w:adjustRightInd w:val="0"/>
              <w:ind w:left="62" w:right="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Поставка оборудования для открытия школьных музеев</w:t>
            </w:r>
          </w:p>
        </w:tc>
        <w:tc>
          <w:tcPr>
            <w:tcW w:w="1417" w:type="dxa"/>
          </w:tcPr>
          <w:p w:rsidR="0029071D" w:rsidRPr="00C972A0" w:rsidRDefault="0029071D" w:rsidP="00C972A0">
            <w:pPr>
              <w:pStyle w:val="TableParagraph"/>
              <w:ind w:left="62" w:right="62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29071D" w:rsidRPr="00C972A0" w:rsidRDefault="0029071D" w:rsidP="00C972A0">
            <w:pPr>
              <w:adjustRightInd w:val="0"/>
              <w:ind w:left="62" w:right="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2A0">
              <w:rPr>
                <w:rFonts w:ascii="Times New Roman" w:hAnsi="Times New Roman" w:cs="Times New Roman"/>
                <w:sz w:val="24"/>
                <w:szCs w:val="24"/>
              </w:rPr>
              <w:t>01.02.2025</w:t>
            </w:r>
          </w:p>
        </w:tc>
        <w:tc>
          <w:tcPr>
            <w:tcW w:w="3402" w:type="dxa"/>
          </w:tcPr>
          <w:p w:rsidR="0029071D" w:rsidRPr="00C972A0" w:rsidRDefault="0029071D" w:rsidP="00C972A0">
            <w:pPr>
              <w:ind w:left="62" w:right="6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Управление образования Администрации Харовского округа</w:t>
            </w:r>
          </w:p>
        </w:tc>
        <w:tc>
          <w:tcPr>
            <w:tcW w:w="3260" w:type="dxa"/>
            <w:vAlign w:val="center"/>
          </w:tcPr>
          <w:p w:rsidR="0029071D" w:rsidRPr="00C972A0" w:rsidRDefault="0029071D" w:rsidP="00C972A0">
            <w:pPr>
              <w:adjustRightInd w:val="0"/>
              <w:ind w:left="62" w:right="6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Отчет о расходовании денежных средств</w:t>
            </w:r>
          </w:p>
        </w:tc>
      </w:tr>
      <w:tr w:rsidR="0029071D" w:rsidRPr="00C972A0" w:rsidTr="0029071D">
        <w:trPr>
          <w:trHeight w:val="425"/>
        </w:trPr>
        <w:tc>
          <w:tcPr>
            <w:tcW w:w="846" w:type="dxa"/>
          </w:tcPr>
          <w:p w:rsidR="0029071D" w:rsidRPr="007632B1" w:rsidRDefault="0029071D" w:rsidP="00C972A0">
            <w:pPr>
              <w:pStyle w:val="TableParagraph"/>
              <w:numPr>
                <w:ilvl w:val="0"/>
                <w:numId w:val="27"/>
              </w:numPr>
              <w:ind w:right="62" w:hanging="387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  <w:vAlign w:val="center"/>
          </w:tcPr>
          <w:p w:rsidR="0029071D" w:rsidRPr="00C972A0" w:rsidRDefault="0029071D" w:rsidP="00C972A0">
            <w:pPr>
              <w:adjustRightInd w:val="0"/>
              <w:ind w:left="62" w:right="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Предоставление муниципальными общеобразовательными организациями отчета о расходовании денежных сре</w:t>
            </w:r>
            <w:proofErr w:type="gramStart"/>
            <w:r w:rsidRPr="00C97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дств в р</w:t>
            </w:r>
            <w:proofErr w:type="gramEnd"/>
            <w:r w:rsidRPr="00C97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амках заключенного соглашения за 1 квартал</w:t>
            </w:r>
          </w:p>
        </w:tc>
        <w:tc>
          <w:tcPr>
            <w:tcW w:w="1417" w:type="dxa"/>
          </w:tcPr>
          <w:p w:rsidR="0029071D" w:rsidRPr="00C972A0" w:rsidRDefault="0029071D" w:rsidP="00C972A0">
            <w:pPr>
              <w:pStyle w:val="TableParagraph"/>
              <w:ind w:left="62" w:right="62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29071D" w:rsidRPr="00C972A0" w:rsidRDefault="0029071D" w:rsidP="00C972A0">
            <w:pPr>
              <w:adjustRightInd w:val="0"/>
              <w:ind w:left="62" w:right="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2A0">
              <w:rPr>
                <w:rFonts w:ascii="Times New Roman" w:hAnsi="Times New Roman" w:cs="Times New Roman"/>
                <w:sz w:val="24"/>
                <w:szCs w:val="24"/>
              </w:rPr>
              <w:t>01.04.2025</w:t>
            </w:r>
          </w:p>
        </w:tc>
        <w:tc>
          <w:tcPr>
            <w:tcW w:w="3402" w:type="dxa"/>
          </w:tcPr>
          <w:p w:rsidR="0029071D" w:rsidRPr="00C972A0" w:rsidRDefault="0029071D" w:rsidP="00C972A0">
            <w:pPr>
              <w:ind w:left="62" w:right="6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Управление образования Администрации Харовского округа</w:t>
            </w:r>
          </w:p>
        </w:tc>
        <w:tc>
          <w:tcPr>
            <w:tcW w:w="3260" w:type="dxa"/>
            <w:vAlign w:val="center"/>
          </w:tcPr>
          <w:p w:rsidR="0029071D" w:rsidRPr="00C972A0" w:rsidRDefault="0029071D" w:rsidP="00C972A0">
            <w:pPr>
              <w:adjustRightInd w:val="0"/>
              <w:ind w:left="62" w:right="6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Отчет о расходовании денежных средств</w:t>
            </w:r>
          </w:p>
        </w:tc>
      </w:tr>
      <w:tr w:rsidR="0029071D" w:rsidRPr="00C972A0" w:rsidTr="0029071D">
        <w:trPr>
          <w:trHeight w:val="425"/>
        </w:trPr>
        <w:tc>
          <w:tcPr>
            <w:tcW w:w="846" w:type="dxa"/>
          </w:tcPr>
          <w:p w:rsidR="0029071D" w:rsidRPr="007632B1" w:rsidRDefault="0029071D" w:rsidP="00C972A0">
            <w:pPr>
              <w:pStyle w:val="TableParagraph"/>
              <w:numPr>
                <w:ilvl w:val="0"/>
                <w:numId w:val="27"/>
              </w:numPr>
              <w:ind w:right="62" w:hanging="387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  <w:vAlign w:val="center"/>
          </w:tcPr>
          <w:p w:rsidR="0029071D" w:rsidRPr="00C972A0" w:rsidRDefault="0029071D" w:rsidP="00C972A0">
            <w:pPr>
              <w:adjustRightInd w:val="0"/>
              <w:ind w:left="62" w:right="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Предоставление управлением образования администрацией округа отчета о расходовании денежных средств, в целях софинансирования которых предоставлена субсидия за 1 квартал</w:t>
            </w:r>
          </w:p>
        </w:tc>
        <w:tc>
          <w:tcPr>
            <w:tcW w:w="1417" w:type="dxa"/>
          </w:tcPr>
          <w:p w:rsidR="0029071D" w:rsidRPr="00C972A0" w:rsidRDefault="0029071D" w:rsidP="00C972A0">
            <w:pPr>
              <w:pStyle w:val="TableParagraph"/>
              <w:ind w:left="62" w:right="62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29071D" w:rsidRPr="00C972A0" w:rsidRDefault="0029071D" w:rsidP="00C972A0">
            <w:pPr>
              <w:adjustRightInd w:val="0"/>
              <w:ind w:left="62" w:right="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2A0">
              <w:rPr>
                <w:rFonts w:ascii="Times New Roman" w:hAnsi="Times New Roman" w:cs="Times New Roman"/>
                <w:sz w:val="24"/>
                <w:szCs w:val="24"/>
              </w:rPr>
              <w:t>05.04.2025</w:t>
            </w:r>
          </w:p>
        </w:tc>
        <w:tc>
          <w:tcPr>
            <w:tcW w:w="3402" w:type="dxa"/>
          </w:tcPr>
          <w:p w:rsidR="0029071D" w:rsidRPr="00C972A0" w:rsidRDefault="0029071D" w:rsidP="00C972A0">
            <w:pPr>
              <w:ind w:left="62" w:right="6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Управление образования Администрации Харовского округа</w:t>
            </w:r>
          </w:p>
        </w:tc>
        <w:tc>
          <w:tcPr>
            <w:tcW w:w="3260" w:type="dxa"/>
            <w:vAlign w:val="center"/>
          </w:tcPr>
          <w:p w:rsidR="0029071D" w:rsidRPr="00C972A0" w:rsidRDefault="0029071D" w:rsidP="00C972A0">
            <w:pPr>
              <w:adjustRightInd w:val="0"/>
              <w:ind w:left="62" w:right="6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Отчет о расходовании денежных средств</w:t>
            </w:r>
          </w:p>
        </w:tc>
      </w:tr>
      <w:tr w:rsidR="0029071D" w:rsidRPr="00C972A0" w:rsidTr="0029071D">
        <w:trPr>
          <w:trHeight w:val="425"/>
        </w:trPr>
        <w:tc>
          <w:tcPr>
            <w:tcW w:w="846" w:type="dxa"/>
          </w:tcPr>
          <w:p w:rsidR="0029071D" w:rsidRPr="007632B1" w:rsidRDefault="0029071D" w:rsidP="00C972A0">
            <w:pPr>
              <w:pStyle w:val="TableParagraph"/>
              <w:numPr>
                <w:ilvl w:val="0"/>
                <w:numId w:val="27"/>
              </w:numPr>
              <w:ind w:right="62" w:hanging="387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  <w:vAlign w:val="center"/>
          </w:tcPr>
          <w:p w:rsidR="0029071D" w:rsidRPr="00C972A0" w:rsidRDefault="0029071D" w:rsidP="00C972A0">
            <w:pPr>
              <w:adjustRightInd w:val="0"/>
              <w:ind w:left="62" w:right="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Предоставление муниципальными общеобразовательными организациями отчета о расходовании денежных сре</w:t>
            </w:r>
            <w:proofErr w:type="gramStart"/>
            <w:r w:rsidRPr="00C97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дств в р</w:t>
            </w:r>
            <w:proofErr w:type="gramEnd"/>
            <w:r w:rsidRPr="00C97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амках заключенного соглашения за 2 квартал</w:t>
            </w:r>
          </w:p>
        </w:tc>
        <w:tc>
          <w:tcPr>
            <w:tcW w:w="1417" w:type="dxa"/>
          </w:tcPr>
          <w:p w:rsidR="0029071D" w:rsidRPr="00C972A0" w:rsidRDefault="0029071D" w:rsidP="00C972A0">
            <w:pPr>
              <w:pStyle w:val="TableParagraph"/>
              <w:ind w:left="62" w:right="62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29071D" w:rsidRPr="00C972A0" w:rsidRDefault="0029071D" w:rsidP="00C972A0">
            <w:pPr>
              <w:adjustRightInd w:val="0"/>
              <w:ind w:left="62" w:right="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2A0">
              <w:rPr>
                <w:rFonts w:ascii="Times New Roman" w:hAnsi="Times New Roman" w:cs="Times New Roman"/>
                <w:sz w:val="24"/>
                <w:szCs w:val="24"/>
              </w:rPr>
              <w:t xml:space="preserve">01.07.2025 </w:t>
            </w:r>
          </w:p>
        </w:tc>
        <w:tc>
          <w:tcPr>
            <w:tcW w:w="3402" w:type="dxa"/>
          </w:tcPr>
          <w:p w:rsidR="0029071D" w:rsidRPr="00C972A0" w:rsidRDefault="0029071D" w:rsidP="00C972A0">
            <w:pPr>
              <w:ind w:left="62" w:right="6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Управление образования Администрации Харовского округа</w:t>
            </w:r>
          </w:p>
        </w:tc>
        <w:tc>
          <w:tcPr>
            <w:tcW w:w="3260" w:type="dxa"/>
            <w:vAlign w:val="center"/>
          </w:tcPr>
          <w:p w:rsidR="0029071D" w:rsidRPr="00C972A0" w:rsidRDefault="0029071D" w:rsidP="00C972A0">
            <w:pPr>
              <w:adjustRightInd w:val="0"/>
              <w:ind w:left="62" w:right="6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Отчет о расходовании денежных средств</w:t>
            </w:r>
          </w:p>
        </w:tc>
      </w:tr>
      <w:tr w:rsidR="0029071D" w:rsidRPr="00C972A0" w:rsidTr="0029071D">
        <w:trPr>
          <w:trHeight w:val="425"/>
        </w:trPr>
        <w:tc>
          <w:tcPr>
            <w:tcW w:w="846" w:type="dxa"/>
          </w:tcPr>
          <w:p w:rsidR="0029071D" w:rsidRPr="007632B1" w:rsidRDefault="0029071D" w:rsidP="00C972A0">
            <w:pPr>
              <w:pStyle w:val="TableParagraph"/>
              <w:numPr>
                <w:ilvl w:val="0"/>
                <w:numId w:val="27"/>
              </w:numPr>
              <w:ind w:right="62" w:hanging="387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  <w:vAlign w:val="center"/>
          </w:tcPr>
          <w:p w:rsidR="0029071D" w:rsidRPr="00C972A0" w:rsidRDefault="0029071D" w:rsidP="00C972A0">
            <w:pPr>
              <w:adjustRightInd w:val="0"/>
              <w:ind w:left="62" w:right="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Предоставление управлением образования администрацией округа отчета о расходовании денежных средств, в целях софинансирования которых предоставлена субсидия за 2 квартал</w:t>
            </w:r>
          </w:p>
        </w:tc>
        <w:tc>
          <w:tcPr>
            <w:tcW w:w="1417" w:type="dxa"/>
          </w:tcPr>
          <w:p w:rsidR="0029071D" w:rsidRPr="00C972A0" w:rsidRDefault="0029071D" w:rsidP="00C972A0">
            <w:pPr>
              <w:pStyle w:val="TableParagraph"/>
              <w:ind w:left="62" w:right="62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29071D" w:rsidRPr="00C972A0" w:rsidRDefault="0029071D" w:rsidP="00C972A0">
            <w:pPr>
              <w:adjustRightInd w:val="0"/>
              <w:ind w:left="62" w:right="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2A0">
              <w:rPr>
                <w:rFonts w:ascii="Times New Roman" w:hAnsi="Times New Roman" w:cs="Times New Roman"/>
                <w:sz w:val="24"/>
                <w:szCs w:val="24"/>
              </w:rPr>
              <w:t>05.07.2025</w:t>
            </w:r>
          </w:p>
        </w:tc>
        <w:tc>
          <w:tcPr>
            <w:tcW w:w="3402" w:type="dxa"/>
          </w:tcPr>
          <w:p w:rsidR="0029071D" w:rsidRPr="00C972A0" w:rsidRDefault="0029071D" w:rsidP="00C972A0">
            <w:pPr>
              <w:ind w:left="62" w:right="6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Управление образования Администрации Харовского округа</w:t>
            </w:r>
          </w:p>
        </w:tc>
        <w:tc>
          <w:tcPr>
            <w:tcW w:w="3260" w:type="dxa"/>
            <w:vAlign w:val="center"/>
          </w:tcPr>
          <w:p w:rsidR="0029071D" w:rsidRPr="00C972A0" w:rsidRDefault="0029071D" w:rsidP="00C972A0">
            <w:pPr>
              <w:adjustRightInd w:val="0"/>
              <w:ind w:left="62" w:right="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Отчет о расходовании денежных средств</w:t>
            </w:r>
          </w:p>
        </w:tc>
      </w:tr>
      <w:tr w:rsidR="0029071D" w:rsidRPr="00C972A0" w:rsidTr="0029071D">
        <w:trPr>
          <w:trHeight w:val="425"/>
        </w:trPr>
        <w:tc>
          <w:tcPr>
            <w:tcW w:w="846" w:type="dxa"/>
          </w:tcPr>
          <w:p w:rsidR="0029071D" w:rsidRPr="007632B1" w:rsidRDefault="0029071D" w:rsidP="00C972A0">
            <w:pPr>
              <w:pStyle w:val="TableParagraph"/>
              <w:numPr>
                <w:ilvl w:val="0"/>
                <w:numId w:val="27"/>
              </w:numPr>
              <w:ind w:right="62" w:hanging="387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  <w:vAlign w:val="center"/>
          </w:tcPr>
          <w:p w:rsidR="0029071D" w:rsidRPr="00C972A0" w:rsidRDefault="0029071D" w:rsidP="00C972A0">
            <w:pPr>
              <w:adjustRightInd w:val="0"/>
              <w:ind w:left="62" w:right="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Предоставление муниципальными общеобразовательными организациями отчета о расходовании денежных сре</w:t>
            </w:r>
            <w:proofErr w:type="gramStart"/>
            <w:r w:rsidRPr="00C97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дств в р</w:t>
            </w:r>
            <w:proofErr w:type="gramEnd"/>
            <w:r w:rsidRPr="00C97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амках заключенного соглашения за 3 квартал</w:t>
            </w:r>
          </w:p>
        </w:tc>
        <w:tc>
          <w:tcPr>
            <w:tcW w:w="1417" w:type="dxa"/>
          </w:tcPr>
          <w:p w:rsidR="0029071D" w:rsidRPr="00C972A0" w:rsidRDefault="0029071D" w:rsidP="00C972A0">
            <w:pPr>
              <w:pStyle w:val="TableParagraph"/>
              <w:ind w:left="62" w:right="62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29071D" w:rsidRPr="00C972A0" w:rsidRDefault="0029071D" w:rsidP="00C972A0">
            <w:pPr>
              <w:adjustRightInd w:val="0"/>
              <w:ind w:left="62" w:right="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2A0">
              <w:rPr>
                <w:rFonts w:ascii="Times New Roman" w:hAnsi="Times New Roman" w:cs="Times New Roman"/>
                <w:sz w:val="24"/>
                <w:szCs w:val="24"/>
              </w:rPr>
              <w:t>01.10.2025</w:t>
            </w:r>
          </w:p>
          <w:p w:rsidR="0029071D" w:rsidRPr="00C972A0" w:rsidRDefault="0029071D" w:rsidP="00C972A0">
            <w:pPr>
              <w:adjustRightInd w:val="0"/>
              <w:ind w:left="62" w:right="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2A0">
              <w:rPr>
                <w:rFonts w:ascii="Times New Roman" w:hAnsi="Times New Roman" w:cs="Times New Roman"/>
                <w:sz w:val="24"/>
                <w:szCs w:val="24"/>
              </w:rPr>
              <w:t>01.10.2026</w:t>
            </w:r>
          </w:p>
        </w:tc>
        <w:tc>
          <w:tcPr>
            <w:tcW w:w="3402" w:type="dxa"/>
          </w:tcPr>
          <w:p w:rsidR="0029071D" w:rsidRPr="00C972A0" w:rsidRDefault="0029071D" w:rsidP="00C972A0">
            <w:pPr>
              <w:ind w:left="62" w:right="6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Управление образования Администрации Харовского округа</w:t>
            </w:r>
          </w:p>
        </w:tc>
        <w:tc>
          <w:tcPr>
            <w:tcW w:w="3260" w:type="dxa"/>
            <w:vAlign w:val="center"/>
          </w:tcPr>
          <w:p w:rsidR="0029071D" w:rsidRPr="00C972A0" w:rsidRDefault="0029071D" w:rsidP="00C972A0">
            <w:pPr>
              <w:adjustRightInd w:val="0"/>
              <w:ind w:left="62" w:right="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Отчет о расходовании денежных средств</w:t>
            </w:r>
          </w:p>
        </w:tc>
      </w:tr>
      <w:tr w:rsidR="0029071D" w:rsidRPr="00C972A0" w:rsidTr="0029071D">
        <w:trPr>
          <w:trHeight w:val="425"/>
        </w:trPr>
        <w:tc>
          <w:tcPr>
            <w:tcW w:w="846" w:type="dxa"/>
          </w:tcPr>
          <w:p w:rsidR="0029071D" w:rsidRPr="007632B1" w:rsidRDefault="0029071D" w:rsidP="00C972A0">
            <w:pPr>
              <w:pStyle w:val="TableParagraph"/>
              <w:numPr>
                <w:ilvl w:val="0"/>
                <w:numId w:val="27"/>
              </w:numPr>
              <w:ind w:right="62" w:hanging="387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  <w:vAlign w:val="center"/>
          </w:tcPr>
          <w:p w:rsidR="0029071D" w:rsidRPr="00C972A0" w:rsidRDefault="0029071D" w:rsidP="00C972A0">
            <w:pPr>
              <w:adjustRightInd w:val="0"/>
              <w:ind w:left="62" w:right="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Предоставление управлением образования администрацией округа отчета о расходовании денежных средств, в целях софинансирования которых предоставлена субсидия за 3 квартал</w:t>
            </w:r>
          </w:p>
        </w:tc>
        <w:tc>
          <w:tcPr>
            <w:tcW w:w="1417" w:type="dxa"/>
          </w:tcPr>
          <w:p w:rsidR="0029071D" w:rsidRPr="00C972A0" w:rsidRDefault="0029071D" w:rsidP="00C972A0">
            <w:pPr>
              <w:pStyle w:val="TableParagraph"/>
              <w:ind w:left="62" w:right="62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29071D" w:rsidRPr="00C972A0" w:rsidRDefault="0029071D" w:rsidP="00C972A0">
            <w:pPr>
              <w:adjustRightInd w:val="0"/>
              <w:ind w:left="62" w:right="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2A0">
              <w:rPr>
                <w:rFonts w:ascii="Times New Roman" w:hAnsi="Times New Roman" w:cs="Times New Roman"/>
                <w:sz w:val="24"/>
                <w:szCs w:val="24"/>
              </w:rPr>
              <w:t>05.10.2025</w:t>
            </w:r>
          </w:p>
          <w:p w:rsidR="0029071D" w:rsidRPr="00C972A0" w:rsidRDefault="0029071D" w:rsidP="00C972A0">
            <w:pPr>
              <w:adjustRightInd w:val="0"/>
              <w:ind w:left="62" w:right="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2A0">
              <w:rPr>
                <w:rFonts w:ascii="Times New Roman" w:hAnsi="Times New Roman" w:cs="Times New Roman"/>
                <w:sz w:val="24"/>
                <w:szCs w:val="24"/>
              </w:rPr>
              <w:t>05.10.2026</w:t>
            </w:r>
          </w:p>
        </w:tc>
        <w:tc>
          <w:tcPr>
            <w:tcW w:w="3402" w:type="dxa"/>
          </w:tcPr>
          <w:p w:rsidR="0029071D" w:rsidRPr="00C972A0" w:rsidRDefault="0029071D" w:rsidP="00C972A0">
            <w:pPr>
              <w:ind w:left="62" w:right="6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Управление образования Администрации Харовского округа</w:t>
            </w:r>
          </w:p>
        </w:tc>
        <w:tc>
          <w:tcPr>
            <w:tcW w:w="3260" w:type="dxa"/>
            <w:vAlign w:val="center"/>
          </w:tcPr>
          <w:p w:rsidR="0029071D" w:rsidRPr="00C972A0" w:rsidRDefault="0029071D" w:rsidP="00C972A0">
            <w:pPr>
              <w:adjustRightInd w:val="0"/>
              <w:ind w:left="62" w:right="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Отчет о расходовании денежных средств</w:t>
            </w:r>
          </w:p>
        </w:tc>
      </w:tr>
      <w:tr w:rsidR="0029071D" w:rsidRPr="00C972A0" w:rsidTr="0029071D">
        <w:trPr>
          <w:trHeight w:val="425"/>
        </w:trPr>
        <w:tc>
          <w:tcPr>
            <w:tcW w:w="846" w:type="dxa"/>
          </w:tcPr>
          <w:p w:rsidR="0029071D" w:rsidRPr="007632B1" w:rsidRDefault="0029071D" w:rsidP="00C972A0">
            <w:pPr>
              <w:pStyle w:val="TableParagraph"/>
              <w:numPr>
                <w:ilvl w:val="0"/>
                <w:numId w:val="27"/>
              </w:numPr>
              <w:ind w:right="62" w:hanging="387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  <w:vAlign w:val="center"/>
          </w:tcPr>
          <w:p w:rsidR="0029071D" w:rsidRPr="00C972A0" w:rsidRDefault="0029071D" w:rsidP="00C972A0">
            <w:pPr>
              <w:adjustRightInd w:val="0"/>
              <w:ind w:left="62" w:right="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Предоставление муниципальными общеобразовательными организациями отчета о расходовании денежных сре</w:t>
            </w:r>
            <w:proofErr w:type="gramStart"/>
            <w:r w:rsidRPr="00C97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дств в р</w:t>
            </w:r>
            <w:proofErr w:type="gramEnd"/>
            <w:r w:rsidRPr="00C97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амках заключенного соглашения за год</w:t>
            </w:r>
          </w:p>
        </w:tc>
        <w:tc>
          <w:tcPr>
            <w:tcW w:w="1417" w:type="dxa"/>
          </w:tcPr>
          <w:p w:rsidR="0029071D" w:rsidRPr="00C972A0" w:rsidRDefault="0029071D" w:rsidP="00C972A0">
            <w:pPr>
              <w:pStyle w:val="TableParagraph"/>
              <w:ind w:left="62" w:right="62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29071D" w:rsidRPr="00C972A0" w:rsidRDefault="0029071D" w:rsidP="00C972A0">
            <w:pPr>
              <w:adjustRightInd w:val="0"/>
              <w:ind w:left="62" w:right="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2A0"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  <w:p w:rsidR="0029071D" w:rsidRPr="00C972A0" w:rsidRDefault="0029071D" w:rsidP="00C972A0">
            <w:pPr>
              <w:adjustRightInd w:val="0"/>
              <w:ind w:left="62" w:right="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2A0">
              <w:rPr>
                <w:rFonts w:ascii="Times New Roman" w:hAnsi="Times New Roman" w:cs="Times New Roman"/>
                <w:sz w:val="24"/>
                <w:szCs w:val="24"/>
              </w:rPr>
              <w:t>31.12.2026</w:t>
            </w:r>
          </w:p>
        </w:tc>
        <w:tc>
          <w:tcPr>
            <w:tcW w:w="3402" w:type="dxa"/>
          </w:tcPr>
          <w:p w:rsidR="0029071D" w:rsidRPr="00C972A0" w:rsidRDefault="0029071D" w:rsidP="00C972A0">
            <w:pPr>
              <w:ind w:left="62" w:right="6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Управление образования Администрации Харовского округа</w:t>
            </w:r>
          </w:p>
        </w:tc>
        <w:tc>
          <w:tcPr>
            <w:tcW w:w="3260" w:type="dxa"/>
            <w:vAlign w:val="center"/>
          </w:tcPr>
          <w:p w:rsidR="0029071D" w:rsidRPr="00C972A0" w:rsidRDefault="0029071D" w:rsidP="00C972A0">
            <w:pPr>
              <w:adjustRightInd w:val="0"/>
              <w:ind w:left="62" w:right="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Отчет о расходовании денежных средств</w:t>
            </w:r>
          </w:p>
        </w:tc>
      </w:tr>
      <w:tr w:rsidR="0029071D" w:rsidRPr="00C972A0" w:rsidTr="0029071D">
        <w:trPr>
          <w:trHeight w:val="425"/>
        </w:trPr>
        <w:tc>
          <w:tcPr>
            <w:tcW w:w="846" w:type="dxa"/>
          </w:tcPr>
          <w:p w:rsidR="0029071D" w:rsidRPr="007632B1" w:rsidRDefault="0029071D" w:rsidP="00C972A0">
            <w:pPr>
              <w:pStyle w:val="TableParagraph"/>
              <w:numPr>
                <w:ilvl w:val="0"/>
                <w:numId w:val="27"/>
              </w:numPr>
              <w:ind w:right="62" w:hanging="387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  <w:vAlign w:val="center"/>
          </w:tcPr>
          <w:p w:rsidR="0029071D" w:rsidRPr="00C972A0" w:rsidRDefault="0029071D" w:rsidP="00C972A0">
            <w:pPr>
              <w:adjustRightInd w:val="0"/>
              <w:ind w:left="62" w:right="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Предоставление управлением образования администрацией округа отчета о расходовании денежных средств, в целях софинансирования которых предоставлена субсидия за год</w:t>
            </w:r>
          </w:p>
        </w:tc>
        <w:tc>
          <w:tcPr>
            <w:tcW w:w="1417" w:type="dxa"/>
          </w:tcPr>
          <w:p w:rsidR="0029071D" w:rsidRPr="00C972A0" w:rsidRDefault="0029071D" w:rsidP="00C972A0">
            <w:pPr>
              <w:pStyle w:val="TableParagraph"/>
              <w:ind w:left="62" w:right="62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29071D" w:rsidRPr="00C972A0" w:rsidRDefault="0029071D" w:rsidP="00C972A0">
            <w:pPr>
              <w:adjustRightInd w:val="0"/>
              <w:ind w:left="62" w:right="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2A0">
              <w:rPr>
                <w:rFonts w:ascii="Times New Roman" w:hAnsi="Times New Roman" w:cs="Times New Roman"/>
                <w:sz w:val="24"/>
                <w:szCs w:val="24"/>
              </w:rPr>
              <w:t>05.01.2026</w:t>
            </w:r>
          </w:p>
          <w:p w:rsidR="0029071D" w:rsidRPr="00C972A0" w:rsidRDefault="0029071D" w:rsidP="00C972A0">
            <w:pPr>
              <w:adjustRightInd w:val="0"/>
              <w:ind w:left="62" w:right="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2A0">
              <w:rPr>
                <w:rFonts w:ascii="Times New Roman" w:hAnsi="Times New Roman" w:cs="Times New Roman"/>
                <w:sz w:val="24"/>
                <w:szCs w:val="24"/>
              </w:rPr>
              <w:t>05.01.2027</w:t>
            </w:r>
          </w:p>
        </w:tc>
        <w:tc>
          <w:tcPr>
            <w:tcW w:w="3402" w:type="dxa"/>
          </w:tcPr>
          <w:p w:rsidR="0029071D" w:rsidRPr="00C972A0" w:rsidRDefault="0029071D" w:rsidP="00C972A0">
            <w:pPr>
              <w:ind w:left="62" w:right="6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Управление образования Администрации Харовского округа</w:t>
            </w:r>
          </w:p>
        </w:tc>
        <w:tc>
          <w:tcPr>
            <w:tcW w:w="3260" w:type="dxa"/>
            <w:vAlign w:val="center"/>
          </w:tcPr>
          <w:p w:rsidR="0029071D" w:rsidRPr="00C972A0" w:rsidRDefault="0029071D" w:rsidP="00C972A0">
            <w:pPr>
              <w:adjustRightInd w:val="0"/>
              <w:ind w:left="62" w:right="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Отчет о расходовании денежных средств</w:t>
            </w:r>
          </w:p>
        </w:tc>
      </w:tr>
      <w:tr w:rsidR="0029071D" w:rsidRPr="00C972A0" w:rsidTr="0029071D">
        <w:trPr>
          <w:trHeight w:val="425"/>
        </w:trPr>
        <w:tc>
          <w:tcPr>
            <w:tcW w:w="846" w:type="dxa"/>
          </w:tcPr>
          <w:p w:rsidR="0029071D" w:rsidRPr="007632B1" w:rsidRDefault="0029071D" w:rsidP="00C972A0">
            <w:pPr>
              <w:pStyle w:val="TableParagraph"/>
              <w:numPr>
                <w:ilvl w:val="0"/>
                <w:numId w:val="27"/>
              </w:numPr>
              <w:ind w:right="62" w:hanging="387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  <w:vAlign w:val="center"/>
          </w:tcPr>
          <w:p w:rsidR="0029071D" w:rsidRPr="00C972A0" w:rsidRDefault="0029071D" w:rsidP="00C972A0">
            <w:pPr>
              <w:adjustRightInd w:val="0"/>
              <w:ind w:left="62" w:right="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Заключение соглашения с муниципальными общеобразовательными организациями на организацию школьных музеев</w:t>
            </w:r>
          </w:p>
        </w:tc>
        <w:tc>
          <w:tcPr>
            <w:tcW w:w="1417" w:type="dxa"/>
          </w:tcPr>
          <w:p w:rsidR="0029071D" w:rsidRPr="00C972A0" w:rsidRDefault="0029071D" w:rsidP="00C972A0">
            <w:pPr>
              <w:pStyle w:val="TableParagraph"/>
              <w:ind w:left="62" w:right="62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29071D" w:rsidRPr="00C972A0" w:rsidRDefault="0029071D" w:rsidP="00C972A0">
            <w:pPr>
              <w:adjustRightInd w:val="0"/>
              <w:ind w:left="62" w:right="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2A0"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3402" w:type="dxa"/>
          </w:tcPr>
          <w:p w:rsidR="0029071D" w:rsidRPr="00C972A0" w:rsidRDefault="0029071D" w:rsidP="00C972A0">
            <w:pPr>
              <w:ind w:left="62" w:right="6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Управление образования Администрации Харовского округа</w:t>
            </w:r>
          </w:p>
        </w:tc>
        <w:tc>
          <w:tcPr>
            <w:tcW w:w="3260" w:type="dxa"/>
            <w:vAlign w:val="center"/>
          </w:tcPr>
          <w:p w:rsidR="0029071D" w:rsidRPr="00C972A0" w:rsidRDefault="0029071D" w:rsidP="00C972A0">
            <w:pPr>
              <w:adjustRightInd w:val="0"/>
              <w:ind w:left="62" w:right="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Отчет о расходовании денежных средств</w:t>
            </w:r>
          </w:p>
        </w:tc>
      </w:tr>
      <w:tr w:rsidR="0029071D" w:rsidRPr="00C972A0" w:rsidTr="0029071D">
        <w:trPr>
          <w:trHeight w:val="425"/>
        </w:trPr>
        <w:tc>
          <w:tcPr>
            <w:tcW w:w="846" w:type="dxa"/>
          </w:tcPr>
          <w:p w:rsidR="0029071D" w:rsidRPr="007632B1" w:rsidRDefault="0029071D" w:rsidP="00C972A0">
            <w:pPr>
              <w:pStyle w:val="TableParagraph"/>
              <w:numPr>
                <w:ilvl w:val="0"/>
                <w:numId w:val="27"/>
              </w:numPr>
              <w:ind w:right="62" w:hanging="387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  <w:vAlign w:val="center"/>
          </w:tcPr>
          <w:p w:rsidR="0029071D" w:rsidRPr="00C972A0" w:rsidRDefault="0029071D" w:rsidP="00C972A0">
            <w:pPr>
              <w:adjustRightInd w:val="0"/>
              <w:ind w:left="62" w:right="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общеобразовательным </w:t>
            </w:r>
            <w:proofErr w:type="gramStart"/>
            <w:r w:rsidRPr="00C97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организациях</w:t>
            </w:r>
            <w:proofErr w:type="gramEnd"/>
            <w:r w:rsidRPr="00C97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округа созданы </w:t>
            </w:r>
            <w:proofErr w:type="spellStart"/>
            <w:r w:rsidRPr="00C97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агроклассы</w:t>
            </w:r>
            <w:proofErr w:type="spellEnd"/>
            <w:r w:rsidRPr="00C97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(или) лесные классы</w:t>
            </w:r>
          </w:p>
        </w:tc>
        <w:tc>
          <w:tcPr>
            <w:tcW w:w="1417" w:type="dxa"/>
            <w:vAlign w:val="center"/>
          </w:tcPr>
          <w:p w:rsidR="0029071D" w:rsidRPr="00C972A0" w:rsidRDefault="0029071D" w:rsidP="00C972A0">
            <w:pPr>
              <w:adjustRightInd w:val="0"/>
              <w:ind w:left="62" w:right="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2A0">
              <w:rPr>
                <w:rFonts w:ascii="Times New Roman" w:hAnsi="Times New Roman" w:cs="Times New Roman"/>
                <w:sz w:val="24"/>
                <w:szCs w:val="24"/>
              </w:rPr>
              <w:t>01.01.2025</w:t>
            </w:r>
          </w:p>
        </w:tc>
        <w:tc>
          <w:tcPr>
            <w:tcW w:w="1418" w:type="dxa"/>
            <w:vAlign w:val="center"/>
          </w:tcPr>
          <w:p w:rsidR="0029071D" w:rsidRPr="00C972A0" w:rsidRDefault="0029071D" w:rsidP="00C972A0">
            <w:pPr>
              <w:adjustRightInd w:val="0"/>
              <w:ind w:left="62" w:right="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2A0">
              <w:rPr>
                <w:rFonts w:ascii="Times New Roman" w:hAnsi="Times New Roman" w:cs="Times New Roman"/>
                <w:sz w:val="24"/>
                <w:szCs w:val="24"/>
              </w:rPr>
              <w:t>31.12.2026</w:t>
            </w:r>
          </w:p>
        </w:tc>
        <w:tc>
          <w:tcPr>
            <w:tcW w:w="3402" w:type="dxa"/>
          </w:tcPr>
          <w:p w:rsidR="0029071D" w:rsidRPr="00C972A0" w:rsidRDefault="0029071D" w:rsidP="00C972A0">
            <w:pPr>
              <w:ind w:left="62" w:right="6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Управление образования Администрации Харовского округа</w:t>
            </w:r>
          </w:p>
        </w:tc>
        <w:tc>
          <w:tcPr>
            <w:tcW w:w="3260" w:type="dxa"/>
            <w:vAlign w:val="center"/>
          </w:tcPr>
          <w:p w:rsidR="0029071D" w:rsidRPr="00C972A0" w:rsidRDefault="0029071D" w:rsidP="00C972A0">
            <w:pPr>
              <w:adjustRightInd w:val="0"/>
              <w:ind w:left="62" w:right="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9071D" w:rsidRPr="00C972A0" w:rsidTr="0029071D">
        <w:trPr>
          <w:trHeight w:val="425"/>
        </w:trPr>
        <w:tc>
          <w:tcPr>
            <w:tcW w:w="846" w:type="dxa"/>
          </w:tcPr>
          <w:p w:rsidR="0029071D" w:rsidRPr="007632B1" w:rsidRDefault="0029071D" w:rsidP="00C972A0">
            <w:pPr>
              <w:pStyle w:val="TableParagraph"/>
              <w:numPr>
                <w:ilvl w:val="0"/>
                <w:numId w:val="27"/>
              </w:numPr>
              <w:ind w:right="62" w:hanging="387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  <w:vAlign w:val="center"/>
          </w:tcPr>
          <w:p w:rsidR="0029071D" w:rsidRPr="00C972A0" w:rsidRDefault="0029071D" w:rsidP="00C972A0">
            <w:pPr>
              <w:adjustRightInd w:val="0"/>
              <w:ind w:left="62" w:right="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Заключение соглашения с муниципальными общеобразовательными организациями на реализацию мероприятий по созданию  </w:t>
            </w:r>
            <w:proofErr w:type="spellStart"/>
            <w:r w:rsidRPr="00C972A0">
              <w:rPr>
                <w:rFonts w:ascii="Times New Roman" w:hAnsi="Times New Roman" w:cs="Times New Roman"/>
                <w:sz w:val="24"/>
                <w:szCs w:val="24"/>
              </w:rPr>
              <w:t>агроклассов</w:t>
            </w:r>
            <w:proofErr w:type="spellEnd"/>
            <w:r w:rsidRPr="00C972A0">
              <w:rPr>
                <w:rFonts w:ascii="Times New Roman" w:hAnsi="Times New Roman" w:cs="Times New Roman"/>
                <w:sz w:val="24"/>
                <w:szCs w:val="24"/>
              </w:rPr>
              <w:t xml:space="preserve"> и (</w:t>
            </w:r>
            <w:proofErr w:type="spellStart"/>
            <w:r w:rsidRPr="00C972A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C972A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C972A0">
              <w:rPr>
                <w:rFonts w:ascii="Times New Roman" w:hAnsi="Times New Roman" w:cs="Times New Roman"/>
                <w:sz w:val="24"/>
                <w:szCs w:val="24"/>
              </w:rPr>
              <w:t>лесных</w:t>
            </w:r>
            <w:proofErr w:type="spellEnd"/>
            <w:r w:rsidRPr="00C972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72A0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1417" w:type="dxa"/>
            <w:vAlign w:val="center"/>
          </w:tcPr>
          <w:p w:rsidR="0029071D" w:rsidRPr="00C972A0" w:rsidRDefault="0029071D" w:rsidP="00C972A0">
            <w:pPr>
              <w:adjustRightInd w:val="0"/>
              <w:ind w:left="62" w:right="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2A0">
              <w:rPr>
                <w:rFonts w:ascii="Times New Roman" w:hAnsi="Times New Roman" w:cs="Times New Roman"/>
                <w:sz w:val="24"/>
                <w:szCs w:val="24"/>
              </w:rPr>
              <w:t>01.01.2025</w:t>
            </w:r>
          </w:p>
        </w:tc>
        <w:tc>
          <w:tcPr>
            <w:tcW w:w="1418" w:type="dxa"/>
            <w:vAlign w:val="center"/>
          </w:tcPr>
          <w:p w:rsidR="0029071D" w:rsidRPr="00C972A0" w:rsidRDefault="0029071D" w:rsidP="00C972A0">
            <w:pPr>
              <w:adjustRightInd w:val="0"/>
              <w:ind w:left="62" w:right="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2A0">
              <w:rPr>
                <w:rFonts w:ascii="Times New Roman" w:hAnsi="Times New Roman" w:cs="Times New Roman"/>
                <w:sz w:val="24"/>
                <w:szCs w:val="24"/>
              </w:rPr>
              <w:t>01.02.2025</w:t>
            </w:r>
          </w:p>
        </w:tc>
        <w:tc>
          <w:tcPr>
            <w:tcW w:w="3402" w:type="dxa"/>
          </w:tcPr>
          <w:p w:rsidR="0029071D" w:rsidRPr="00C972A0" w:rsidRDefault="0029071D" w:rsidP="00C972A0">
            <w:pPr>
              <w:ind w:left="62" w:right="6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Управление образования Администрации Харовского округа</w:t>
            </w:r>
          </w:p>
        </w:tc>
        <w:tc>
          <w:tcPr>
            <w:tcW w:w="3260" w:type="dxa"/>
            <w:vAlign w:val="center"/>
          </w:tcPr>
          <w:p w:rsidR="0029071D" w:rsidRPr="00C972A0" w:rsidRDefault="0029071D" w:rsidP="00C972A0">
            <w:pPr>
              <w:adjustRightInd w:val="0"/>
              <w:ind w:left="62" w:right="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72A0">
              <w:rPr>
                <w:rFonts w:ascii="Times New Roman" w:hAnsi="Times New Roman" w:cs="Times New Roman"/>
                <w:sz w:val="24"/>
                <w:szCs w:val="24"/>
              </w:rPr>
              <w:t>Соглашение</w:t>
            </w:r>
            <w:proofErr w:type="spellEnd"/>
            <w:r w:rsidRPr="00C972A0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C972A0">
              <w:rPr>
                <w:rFonts w:ascii="Times New Roman" w:hAnsi="Times New Roman" w:cs="Times New Roman"/>
                <w:sz w:val="24"/>
                <w:szCs w:val="24"/>
              </w:rPr>
              <w:t>предоставлении</w:t>
            </w:r>
            <w:proofErr w:type="spellEnd"/>
            <w:r w:rsidRPr="00C972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72A0">
              <w:rPr>
                <w:rFonts w:ascii="Times New Roman" w:hAnsi="Times New Roman" w:cs="Times New Roman"/>
                <w:sz w:val="24"/>
                <w:szCs w:val="24"/>
              </w:rPr>
              <w:t>субсидии</w:t>
            </w:r>
            <w:proofErr w:type="spellEnd"/>
          </w:p>
        </w:tc>
      </w:tr>
      <w:tr w:rsidR="0029071D" w:rsidRPr="00C972A0" w:rsidTr="0029071D">
        <w:trPr>
          <w:trHeight w:val="425"/>
        </w:trPr>
        <w:tc>
          <w:tcPr>
            <w:tcW w:w="846" w:type="dxa"/>
          </w:tcPr>
          <w:p w:rsidR="0029071D" w:rsidRPr="00C972A0" w:rsidRDefault="0029071D" w:rsidP="00C972A0">
            <w:pPr>
              <w:pStyle w:val="TableParagraph"/>
              <w:numPr>
                <w:ilvl w:val="0"/>
                <w:numId w:val="27"/>
              </w:numPr>
              <w:ind w:right="62" w:hanging="38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29071D" w:rsidRPr="00C972A0" w:rsidRDefault="0029071D" w:rsidP="00C972A0">
            <w:pPr>
              <w:adjustRightInd w:val="0"/>
              <w:ind w:left="62" w:right="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72A0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proofErr w:type="spellEnd"/>
            <w:r w:rsidRPr="00C972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72A0">
              <w:rPr>
                <w:rFonts w:ascii="Times New Roman" w:hAnsi="Times New Roman" w:cs="Times New Roman"/>
                <w:sz w:val="24"/>
                <w:szCs w:val="24"/>
              </w:rPr>
              <w:t>конкурсных</w:t>
            </w:r>
            <w:proofErr w:type="spellEnd"/>
            <w:r w:rsidRPr="00C972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72A0">
              <w:rPr>
                <w:rFonts w:ascii="Times New Roman" w:hAnsi="Times New Roman" w:cs="Times New Roman"/>
                <w:sz w:val="24"/>
                <w:szCs w:val="24"/>
              </w:rPr>
              <w:t>процедур</w:t>
            </w:r>
            <w:proofErr w:type="spellEnd"/>
          </w:p>
        </w:tc>
        <w:tc>
          <w:tcPr>
            <w:tcW w:w="1417" w:type="dxa"/>
            <w:vAlign w:val="center"/>
          </w:tcPr>
          <w:p w:rsidR="0029071D" w:rsidRPr="00C972A0" w:rsidRDefault="0029071D" w:rsidP="00C972A0">
            <w:pPr>
              <w:adjustRightInd w:val="0"/>
              <w:ind w:left="62" w:right="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9071D" w:rsidRPr="00C972A0" w:rsidRDefault="0029071D" w:rsidP="00C972A0">
            <w:pPr>
              <w:adjustRightInd w:val="0"/>
              <w:ind w:left="62" w:right="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2A0">
              <w:rPr>
                <w:rFonts w:ascii="Times New Roman" w:hAnsi="Times New Roman" w:cs="Times New Roman"/>
                <w:sz w:val="24"/>
                <w:szCs w:val="24"/>
              </w:rPr>
              <w:t>01.04.2025</w:t>
            </w:r>
          </w:p>
        </w:tc>
        <w:tc>
          <w:tcPr>
            <w:tcW w:w="3402" w:type="dxa"/>
          </w:tcPr>
          <w:p w:rsidR="0029071D" w:rsidRPr="00C972A0" w:rsidRDefault="0029071D" w:rsidP="00C972A0">
            <w:pPr>
              <w:ind w:left="62" w:right="6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Управление образования Администрации Харовского округа</w:t>
            </w:r>
          </w:p>
        </w:tc>
        <w:tc>
          <w:tcPr>
            <w:tcW w:w="3260" w:type="dxa"/>
            <w:vAlign w:val="center"/>
          </w:tcPr>
          <w:p w:rsidR="0029071D" w:rsidRPr="00C972A0" w:rsidRDefault="0029071D" w:rsidP="00C972A0">
            <w:pPr>
              <w:adjustRightInd w:val="0"/>
              <w:ind w:left="62" w:right="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Муниципальный контракт на поставку оборудования</w:t>
            </w:r>
          </w:p>
        </w:tc>
      </w:tr>
      <w:tr w:rsidR="0029071D" w:rsidRPr="00C972A0" w:rsidTr="0029071D">
        <w:trPr>
          <w:trHeight w:val="425"/>
        </w:trPr>
        <w:tc>
          <w:tcPr>
            <w:tcW w:w="846" w:type="dxa"/>
          </w:tcPr>
          <w:p w:rsidR="0029071D" w:rsidRPr="007632B1" w:rsidRDefault="0029071D" w:rsidP="00C972A0">
            <w:pPr>
              <w:pStyle w:val="TableParagraph"/>
              <w:numPr>
                <w:ilvl w:val="0"/>
                <w:numId w:val="27"/>
              </w:numPr>
              <w:ind w:right="62" w:hanging="387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  <w:vAlign w:val="center"/>
          </w:tcPr>
          <w:p w:rsidR="0029071D" w:rsidRPr="00C972A0" w:rsidRDefault="0029071D" w:rsidP="00C972A0">
            <w:pPr>
              <w:adjustRightInd w:val="0"/>
              <w:ind w:left="62" w:right="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Поставка оборудования для открытия </w:t>
            </w:r>
            <w:proofErr w:type="spellStart"/>
            <w:r w:rsidRPr="00C97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агроклассов</w:t>
            </w:r>
            <w:proofErr w:type="spellEnd"/>
            <w:r w:rsidRPr="00C97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(или) лесных классов</w:t>
            </w:r>
          </w:p>
        </w:tc>
        <w:tc>
          <w:tcPr>
            <w:tcW w:w="1417" w:type="dxa"/>
            <w:vAlign w:val="center"/>
          </w:tcPr>
          <w:p w:rsidR="0029071D" w:rsidRPr="00C972A0" w:rsidRDefault="0029071D" w:rsidP="00C972A0">
            <w:pPr>
              <w:adjustRightInd w:val="0"/>
              <w:ind w:left="62" w:right="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29071D" w:rsidRPr="00C972A0" w:rsidRDefault="0029071D" w:rsidP="00C972A0">
            <w:pPr>
              <w:adjustRightInd w:val="0"/>
              <w:ind w:left="62" w:right="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2A0">
              <w:rPr>
                <w:rFonts w:ascii="Times New Roman" w:hAnsi="Times New Roman" w:cs="Times New Roman"/>
                <w:sz w:val="24"/>
                <w:szCs w:val="24"/>
              </w:rPr>
              <w:t>01.08.2025</w:t>
            </w:r>
          </w:p>
        </w:tc>
        <w:tc>
          <w:tcPr>
            <w:tcW w:w="3402" w:type="dxa"/>
          </w:tcPr>
          <w:p w:rsidR="0029071D" w:rsidRPr="00C972A0" w:rsidRDefault="0029071D" w:rsidP="00C972A0">
            <w:pPr>
              <w:ind w:left="62" w:right="6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Управление образования Администрации Харовского округа</w:t>
            </w:r>
          </w:p>
        </w:tc>
        <w:tc>
          <w:tcPr>
            <w:tcW w:w="3260" w:type="dxa"/>
            <w:vAlign w:val="center"/>
          </w:tcPr>
          <w:p w:rsidR="0029071D" w:rsidRPr="00C972A0" w:rsidRDefault="0029071D" w:rsidP="00C972A0">
            <w:pPr>
              <w:adjustRightInd w:val="0"/>
              <w:ind w:left="62" w:right="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2A0">
              <w:rPr>
                <w:rFonts w:ascii="Times New Roman" w:hAnsi="Times New Roman" w:cs="Times New Roman"/>
                <w:sz w:val="24"/>
                <w:szCs w:val="24"/>
              </w:rPr>
              <w:t xml:space="preserve">Акт </w:t>
            </w:r>
            <w:proofErr w:type="spellStart"/>
            <w:r w:rsidRPr="00C972A0">
              <w:rPr>
                <w:rFonts w:ascii="Times New Roman" w:hAnsi="Times New Roman" w:cs="Times New Roman"/>
                <w:sz w:val="24"/>
                <w:szCs w:val="24"/>
              </w:rPr>
              <w:t>выполненных</w:t>
            </w:r>
            <w:proofErr w:type="spellEnd"/>
            <w:r w:rsidRPr="00C972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72A0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proofErr w:type="spellEnd"/>
            <w:r w:rsidRPr="00C972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9071D" w:rsidRPr="00C972A0" w:rsidTr="0029071D">
        <w:trPr>
          <w:trHeight w:val="425"/>
        </w:trPr>
        <w:tc>
          <w:tcPr>
            <w:tcW w:w="846" w:type="dxa"/>
          </w:tcPr>
          <w:p w:rsidR="0029071D" w:rsidRPr="00C972A0" w:rsidRDefault="0029071D" w:rsidP="00C972A0">
            <w:pPr>
              <w:pStyle w:val="TableParagraph"/>
              <w:numPr>
                <w:ilvl w:val="0"/>
                <w:numId w:val="27"/>
              </w:numPr>
              <w:ind w:right="62" w:hanging="38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29071D" w:rsidRPr="00C972A0" w:rsidRDefault="0029071D" w:rsidP="00C972A0">
            <w:pPr>
              <w:adjustRightInd w:val="0"/>
              <w:ind w:left="62" w:right="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Выплата заработной платы педагогам дополнительного образования</w:t>
            </w:r>
          </w:p>
        </w:tc>
        <w:tc>
          <w:tcPr>
            <w:tcW w:w="1417" w:type="dxa"/>
            <w:vAlign w:val="center"/>
          </w:tcPr>
          <w:p w:rsidR="0029071D" w:rsidRPr="00C972A0" w:rsidRDefault="0029071D" w:rsidP="00C972A0">
            <w:pPr>
              <w:adjustRightInd w:val="0"/>
              <w:ind w:left="62" w:right="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2A0">
              <w:rPr>
                <w:rFonts w:ascii="Times New Roman" w:hAnsi="Times New Roman" w:cs="Times New Roman"/>
                <w:sz w:val="24"/>
                <w:szCs w:val="24"/>
              </w:rPr>
              <w:t>01.09.2025</w:t>
            </w:r>
          </w:p>
        </w:tc>
        <w:tc>
          <w:tcPr>
            <w:tcW w:w="1418" w:type="dxa"/>
            <w:vAlign w:val="center"/>
          </w:tcPr>
          <w:p w:rsidR="0029071D" w:rsidRPr="00C972A0" w:rsidRDefault="0029071D" w:rsidP="00C972A0">
            <w:pPr>
              <w:adjustRightInd w:val="0"/>
              <w:ind w:left="62" w:right="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2A0">
              <w:rPr>
                <w:rFonts w:ascii="Times New Roman" w:hAnsi="Times New Roman" w:cs="Times New Roman"/>
                <w:sz w:val="24"/>
                <w:szCs w:val="24"/>
              </w:rPr>
              <w:t>31.12.2026</w:t>
            </w:r>
          </w:p>
        </w:tc>
        <w:tc>
          <w:tcPr>
            <w:tcW w:w="3402" w:type="dxa"/>
          </w:tcPr>
          <w:p w:rsidR="0029071D" w:rsidRPr="00C972A0" w:rsidRDefault="0029071D" w:rsidP="00C972A0">
            <w:pPr>
              <w:ind w:left="62" w:right="6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Управление образования Администрации Харовского округа</w:t>
            </w:r>
          </w:p>
        </w:tc>
        <w:tc>
          <w:tcPr>
            <w:tcW w:w="3260" w:type="dxa"/>
            <w:vAlign w:val="center"/>
          </w:tcPr>
          <w:p w:rsidR="0029071D" w:rsidRPr="00C972A0" w:rsidRDefault="0029071D" w:rsidP="00C972A0">
            <w:pPr>
              <w:adjustRightInd w:val="0"/>
              <w:ind w:left="62" w:right="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72A0">
              <w:rPr>
                <w:rFonts w:ascii="Times New Roman" w:hAnsi="Times New Roman" w:cs="Times New Roman"/>
                <w:sz w:val="24"/>
                <w:szCs w:val="24"/>
              </w:rPr>
              <w:t>Иной</w:t>
            </w:r>
            <w:proofErr w:type="spellEnd"/>
            <w:r w:rsidRPr="00C972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72A0"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  <w:proofErr w:type="spellEnd"/>
          </w:p>
        </w:tc>
      </w:tr>
      <w:tr w:rsidR="0029071D" w:rsidRPr="00C972A0" w:rsidTr="0029071D">
        <w:trPr>
          <w:trHeight w:val="425"/>
        </w:trPr>
        <w:tc>
          <w:tcPr>
            <w:tcW w:w="846" w:type="dxa"/>
          </w:tcPr>
          <w:p w:rsidR="0029071D" w:rsidRPr="00C972A0" w:rsidRDefault="0029071D" w:rsidP="00C972A0">
            <w:pPr>
              <w:pStyle w:val="TableParagraph"/>
              <w:numPr>
                <w:ilvl w:val="0"/>
                <w:numId w:val="27"/>
              </w:numPr>
              <w:ind w:right="62" w:hanging="38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29071D" w:rsidRPr="00C972A0" w:rsidRDefault="0029071D" w:rsidP="00C972A0">
            <w:pPr>
              <w:adjustRightInd w:val="0"/>
              <w:ind w:left="62" w:right="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Предоставление муниципальными общеобразовательными организациями отчета о расходовании денежных сре</w:t>
            </w:r>
            <w:proofErr w:type="gramStart"/>
            <w:r w:rsidRPr="00C97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дств в р</w:t>
            </w:r>
            <w:proofErr w:type="gramEnd"/>
            <w:r w:rsidRPr="00C97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амках заключенного соглашения за 1 квартал</w:t>
            </w:r>
          </w:p>
        </w:tc>
        <w:tc>
          <w:tcPr>
            <w:tcW w:w="1417" w:type="dxa"/>
            <w:vAlign w:val="center"/>
          </w:tcPr>
          <w:p w:rsidR="0029071D" w:rsidRPr="00C972A0" w:rsidRDefault="0029071D" w:rsidP="00C972A0">
            <w:pPr>
              <w:adjustRightInd w:val="0"/>
              <w:ind w:left="62" w:right="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29071D" w:rsidRPr="00C972A0" w:rsidRDefault="0029071D" w:rsidP="00C972A0">
            <w:pPr>
              <w:adjustRightInd w:val="0"/>
              <w:ind w:left="62" w:right="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2A0">
              <w:rPr>
                <w:rFonts w:ascii="Times New Roman" w:hAnsi="Times New Roman" w:cs="Times New Roman"/>
                <w:sz w:val="24"/>
                <w:szCs w:val="24"/>
              </w:rPr>
              <w:t>01.04.2025</w:t>
            </w:r>
          </w:p>
          <w:p w:rsidR="0029071D" w:rsidRPr="00C972A0" w:rsidRDefault="0029071D" w:rsidP="00C972A0">
            <w:pPr>
              <w:adjustRightInd w:val="0"/>
              <w:ind w:left="62" w:right="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2A0">
              <w:rPr>
                <w:rFonts w:ascii="Times New Roman" w:hAnsi="Times New Roman" w:cs="Times New Roman"/>
                <w:sz w:val="24"/>
                <w:szCs w:val="24"/>
              </w:rPr>
              <w:t>01.04.2026</w:t>
            </w:r>
          </w:p>
        </w:tc>
        <w:tc>
          <w:tcPr>
            <w:tcW w:w="3402" w:type="dxa"/>
          </w:tcPr>
          <w:p w:rsidR="0029071D" w:rsidRPr="00C972A0" w:rsidRDefault="0029071D" w:rsidP="00C972A0">
            <w:pPr>
              <w:ind w:left="62" w:right="6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Управление образования Администрации Харовского округа</w:t>
            </w:r>
          </w:p>
        </w:tc>
        <w:tc>
          <w:tcPr>
            <w:tcW w:w="3260" w:type="dxa"/>
            <w:vAlign w:val="center"/>
          </w:tcPr>
          <w:p w:rsidR="0029071D" w:rsidRPr="00C972A0" w:rsidRDefault="0029071D" w:rsidP="00C972A0">
            <w:pPr>
              <w:adjustRightInd w:val="0"/>
              <w:ind w:left="62" w:right="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Отчет о расходовании денежных средств</w:t>
            </w:r>
          </w:p>
        </w:tc>
      </w:tr>
      <w:tr w:rsidR="0029071D" w:rsidRPr="00C972A0" w:rsidTr="0029071D">
        <w:trPr>
          <w:trHeight w:val="425"/>
        </w:trPr>
        <w:tc>
          <w:tcPr>
            <w:tcW w:w="846" w:type="dxa"/>
          </w:tcPr>
          <w:p w:rsidR="0029071D" w:rsidRPr="007632B1" w:rsidRDefault="0029071D" w:rsidP="00C972A0">
            <w:pPr>
              <w:pStyle w:val="TableParagraph"/>
              <w:numPr>
                <w:ilvl w:val="0"/>
                <w:numId w:val="27"/>
              </w:numPr>
              <w:ind w:right="62" w:hanging="387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  <w:vAlign w:val="center"/>
          </w:tcPr>
          <w:p w:rsidR="0029071D" w:rsidRPr="00C972A0" w:rsidRDefault="0029071D" w:rsidP="00C972A0">
            <w:pPr>
              <w:adjustRightInd w:val="0"/>
              <w:ind w:left="62" w:right="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Предоставление управлением образования администрацией округа отчета о расходовании денежных средств, в целях софинансирования которых предоставлена субсидия за 1 квартал</w:t>
            </w:r>
          </w:p>
        </w:tc>
        <w:tc>
          <w:tcPr>
            <w:tcW w:w="1417" w:type="dxa"/>
            <w:vAlign w:val="center"/>
          </w:tcPr>
          <w:p w:rsidR="0029071D" w:rsidRPr="00C972A0" w:rsidRDefault="0029071D" w:rsidP="00C972A0">
            <w:pPr>
              <w:adjustRightInd w:val="0"/>
              <w:ind w:left="62" w:right="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29071D" w:rsidRPr="00C972A0" w:rsidRDefault="0029071D" w:rsidP="00C972A0">
            <w:pPr>
              <w:adjustRightInd w:val="0"/>
              <w:ind w:left="62" w:right="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2A0">
              <w:rPr>
                <w:rFonts w:ascii="Times New Roman" w:hAnsi="Times New Roman" w:cs="Times New Roman"/>
                <w:sz w:val="24"/>
                <w:szCs w:val="24"/>
              </w:rPr>
              <w:t>05.04.2025</w:t>
            </w:r>
          </w:p>
          <w:p w:rsidR="0029071D" w:rsidRPr="00C972A0" w:rsidRDefault="0029071D" w:rsidP="00C972A0">
            <w:pPr>
              <w:adjustRightInd w:val="0"/>
              <w:ind w:left="62" w:right="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2A0">
              <w:rPr>
                <w:rFonts w:ascii="Times New Roman" w:hAnsi="Times New Roman" w:cs="Times New Roman"/>
                <w:sz w:val="24"/>
                <w:szCs w:val="24"/>
              </w:rPr>
              <w:t>05.04.2026</w:t>
            </w:r>
          </w:p>
        </w:tc>
        <w:tc>
          <w:tcPr>
            <w:tcW w:w="3402" w:type="dxa"/>
          </w:tcPr>
          <w:p w:rsidR="0029071D" w:rsidRPr="00C972A0" w:rsidRDefault="0029071D" w:rsidP="00C972A0">
            <w:pPr>
              <w:ind w:left="62" w:right="6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Управление образования Администрации Харовского округа</w:t>
            </w:r>
          </w:p>
        </w:tc>
        <w:tc>
          <w:tcPr>
            <w:tcW w:w="3260" w:type="dxa"/>
            <w:vAlign w:val="center"/>
          </w:tcPr>
          <w:p w:rsidR="0029071D" w:rsidRPr="00C972A0" w:rsidRDefault="0029071D" w:rsidP="00C972A0">
            <w:pPr>
              <w:adjustRightInd w:val="0"/>
              <w:ind w:left="62" w:right="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Отчет о расходовании денежных средств</w:t>
            </w:r>
          </w:p>
        </w:tc>
      </w:tr>
      <w:tr w:rsidR="0029071D" w:rsidRPr="00C972A0" w:rsidTr="0029071D">
        <w:trPr>
          <w:trHeight w:val="425"/>
        </w:trPr>
        <w:tc>
          <w:tcPr>
            <w:tcW w:w="846" w:type="dxa"/>
          </w:tcPr>
          <w:p w:rsidR="0029071D" w:rsidRPr="007632B1" w:rsidRDefault="0029071D" w:rsidP="00C972A0">
            <w:pPr>
              <w:pStyle w:val="TableParagraph"/>
              <w:numPr>
                <w:ilvl w:val="0"/>
                <w:numId w:val="27"/>
              </w:numPr>
              <w:ind w:right="62" w:hanging="387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  <w:vAlign w:val="center"/>
          </w:tcPr>
          <w:p w:rsidR="0029071D" w:rsidRPr="00C972A0" w:rsidRDefault="0029071D" w:rsidP="00C972A0">
            <w:pPr>
              <w:adjustRightInd w:val="0"/>
              <w:ind w:left="62" w:right="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Предоставление муниципальными общеобразовательными организациями отчета о расходовании денежных сре</w:t>
            </w:r>
            <w:proofErr w:type="gramStart"/>
            <w:r w:rsidRPr="00C97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дств в р</w:t>
            </w:r>
            <w:proofErr w:type="gramEnd"/>
            <w:r w:rsidRPr="00C97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амках заключенного соглашения за 2 квартал</w:t>
            </w:r>
          </w:p>
        </w:tc>
        <w:tc>
          <w:tcPr>
            <w:tcW w:w="1417" w:type="dxa"/>
            <w:vAlign w:val="center"/>
          </w:tcPr>
          <w:p w:rsidR="0029071D" w:rsidRPr="00C972A0" w:rsidRDefault="0029071D" w:rsidP="00C972A0">
            <w:pPr>
              <w:adjustRightInd w:val="0"/>
              <w:ind w:left="62" w:right="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29071D" w:rsidRPr="00C972A0" w:rsidRDefault="0029071D" w:rsidP="00C972A0">
            <w:pPr>
              <w:adjustRightInd w:val="0"/>
              <w:ind w:left="62" w:right="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2A0">
              <w:rPr>
                <w:rFonts w:ascii="Times New Roman" w:hAnsi="Times New Roman" w:cs="Times New Roman"/>
                <w:sz w:val="24"/>
                <w:szCs w:val="24"/>
              </w:rPr>
              <w:t>01.07.2025 01.07.2026</w:t>
            </w:r>
          </w:p>
        </w:tc>
        <w:tc>
          <w:tcPr>
            <w:tcW w:w="3402" w:type="dxa"/>
          </w:tcPr>
          <w:p w:rsidR="0029071D" w:rsidRPr="00C972A0" w:rsidRDefault="0029071D" w:rsidP="00C972A0">
            <w:pPr>
              <w:ind w:left="62" w:right="6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Управление образования Администрации Харовского округа</w:t>
            </w:r>
          </w:p>
        </w:tc>
        <w:tc>
          <w:tcPr>
            <w:tcW w:w="3260" w:type="dxa"/>
            <w:vAlign w:val="center"/>
          </w:tcPr>
          <w:p w:rsidR="0029071D" w:rsidRPr="00C972A0" w:rsidRDefault="0029071D" w:rsidP="00C972A0">
            <w:pPr>
              <w:adjustRightInd w:val="0"/>
              <w:ind w:left="62" w:right="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Отчет о расходовании денежных средств</w:t>
            </w:r>
          </w:p>
        </w:tc>
      </w:tr>
      <w:tr w:rsidR="0029071D" w:rsidRPr="00C972A0" w:rsidTr="0029071D">
        <w:trPr>
          <w:trHeight w:val="425"/>
        </w:trPr>
        <w:tc>
          <w:tcPr>
            <w:tcW w:w="846" w:type="dxa"/>
          </w:tcPr>
          <w:p w:rsidR="0029071D" w:rsidRPr="007632B1" w:rsidRDefault="0029071D" w:rsidP="00C972A0">
            <w:pPr>
              <w:pStyle w:val="TableParagraph"/>
              <w:numPr>
                <w:ilvl w:val="0"/>
                <w:numId w:val="27"/>
              </w:numPr>
              <w:ind w:right="62" w:hanging="387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  <w:vAlign w:val="center"/>
          </w:tcPr>
          <w:p w:rsidR="0029071D" w:rsidRPr="00C972A0" w:rsidRDefault="0029071D" w:rsidP="00C972A0">
            <w:pPr>
              <w:adjustRightInd w:val="0"/>
              <w:ind w:left="62" w:right="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Предоставление управлением образования администрацией округа отчета о расходовании денежных средств, в целях софинансирования которых предоставлена субсидия за 2 квартал</w:t>
            </w:r>
          </w:p>
        </w:tc>
        <w:tc>
          <w:tcPr>
            <w:tcW w:w="1417" w:type="dxa"/>
            <w:vAlign w:val="center"/>
          </w:tcPr>
          <w:p w:rsidR="0029071D" w:rsidRPr="00C972A0" w:rsidRDefault="0029071D" w:rsidP="00C972A0">
            <w:pPr>
              <w:adjustRightInd w:val="0"/>
              <w:ind w:left="62" w:right="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29071D" w:rsidRPr="00C972A0" w:rsidRDefault="0029071D" w:rsidP="00C972A0">
            <w:pPr>
              <w:adjustRightInd w:val="0"/>
              <w:ind w:left="62" w:right="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2A0">
              <w:rPr>
                <w:rFonts w:ascii="Times New Roman" w:hAnsi="Times New Roman" w:cs="Times New Roman"/>
                <w:sz w:val="24"/>
                <w:szCs w:val="24"/>
              </w:rPr>
              <w:t>05.07.2025</w:t>
            </w:r>
          </w:p>
          <w:p w:rsidR="0029071D" w:rsidRPr="00C972A0" w:rsidRDefault="0029071D" w:rsidP="00C972A0">
            <w:pPr>
              <w:adjustRightInd w:val="0"/>
              <w:ind w:left="62" w:right="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2A0">
              <w:rPr>
                <w:rFonts w:ascii="Times New Roman" w:hAnsi="Times New Roman" w:cs="Times New Roman"/>
                <w:sz w:val="24"/>
                <w:szCs w:val="24"/>
              </w:rPr>
              <w:t>05.07.2026</w:t>
            </w:r>
          </w:p>
        </w:tc>
        <w:tc>
          <w:tcPr>
            <w:tcW w:w="3402" w:type="dxa"/>
          </w:tcPr>
          <w:p w:rsidR="0029071D" w:rsidRPr="00C972A0" w:rsidRDefault="0029071D" w:rsidP="00C972A0">
            <w:pPr>
              <w:ind w:left="62" w:right="6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Управление образования Администрации Харовского округа</w:t>
            </w:r>
          </w:p>
        </w:tc>
        <w:tc>
          <w:tcPr>
            <w:tcW w:w="3260" w:type="dxa"/>
            <w:vAlign w:val="center"/>
          </w:tcPr>
          <w:p w:rsidR="0029071D" w:rsidRPr="00C972A0" w:rsidRDefault="0029071D" w:rsidP="00C972A0">
            <w:pPr>
              <w:adjustRightInd w:val="0"/>
              <w:ind w:left="62" w:right="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Отчет о расходовании денежных средств</w:t>
            </w:r>
          </w:p>
        </w:tc>
      </w:tr>
      <w:tr w:rsidR="0029071D" w:rsidRPr="00C972A0" w:rsidTr="0029071D">
        <w:trPr>
          <w:trHeight w:val="425"/>
        </w:trPr>
        <w:tc>
          <w:tcPr>
            <w:tcW w:w="846" w:type="dxa"/>
          </w:tcPr>
          <w:p w:rsidR="0029071D" w:rsidRPr="007632B1" w:rsidRDefault="0029071D" w:rsidP="00C972A0">
            <w:pPr>
              <w:pStyle w:val="TableParagraph"/>
              <w:numPr>
                <w:ilvl w:val="0"/>
                <w:numId w:val="27"/>
              </w:numPr>
              <w:ind w:right="62" w:hanging="387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  <w:vAlign w:val="center"/>
          </w:tcPr>
          <w:p w:rsidR="0029071D" w:rsidRPr="00C972A0" w:rsidRDefault="0029071D" w:rsidP="00C972A0">
            <w:pPr>
              <w:adjustRightInd w:val="0"/>
              <w:ind w:left="62" w:right="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Предоставление муниципальными общеобразовательными организациями отчета о расходовании денежных сре</w:t>
            </w:r>
            <w:proofErr w:type="gramStart"/>
            <w:r w:rsidRPr="00C97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дств в р</w:t>
            </w:r>
            <w:proofErr w:type="gramEnd"/>
            <w:r w:rsidRPr="00C97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амках заключенного соглашения за 3 квартал</w:t>
            </w:r>
          </w:p>
        </w:tc>
        <w:tc>
          <w:tcPr>
            <w:tcW w:w="1417" w:type="dxa"/>
            <w:vAlign w:val="center"/>
          </w:tcPr>
          <w:p w:rsidR="0029071D" w:rsidRPr="00C972A0" w:rsidRDefault="0029071D" w:rsidP="00C972A0">
            <w:pPr>
              <w:adjustRightInd w:val="0"/>
              <w:ind w:left="62" w:right="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29071D" w:rsidRPr="00C972A0" w:rsidRDefault="0029071D" w:rsidP="00C972A0">
            <w:pPr>
              <w:adjustRightInd w:val="0"/>
              <w:ind w:left="62" w:right="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2A0">
              <w:rPr>
                <w:rFonts w:ascii="Times New Roman" w:hAnsi="Times New Roman" w:cs="Times New Roman"/>
                <w:sz w:val="24"/>
                <w:szCs w:val="24"/>
              </w:rPr>
              <w:t>01.10.2025</w:t>
            </w:r>
          </w:p>
          <w:p w:rsidR="0029071D" w:rsidRPr="00C972A0" w:rsidRDefault="0029071D" w:rsidP="00C972A0">
            <w:pPr>
              <w:adjustRightInd w:val="0"/>
              <w:ind w:left="62" w:right="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2A0">
              <w:rPr>
                <w:rFonts w:ascii="Times New Roman" w:hAnsi="Times New Roman" w:cs="Times New Roman"/>
                <w:sz w:val="24"/>
                <w:szCs w:val="24"/>
              </w:rPr>
              <w:t>01.10.2026</w:t>
            </w:r>
          </w:p>
        </w:tc>
        <w:tc>
          <w:tcPr>
            <w:tcW w:w="3402" w:type="dxa"/>
          </w:tcPr>
          <w:p w:rsidR="0029071D" w:rsidRPr="00C972A0" w:rsidRDefault="0029071D" w:rsidP="00C972A0">
            <w:pPr>
              <w:ind w:left="62" w:right="6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Управление образования Администрации Харовского округа</w:t>
            </w:r>
          </w:p>
        </w:tc>
        <w:tc>
          <w:tcPr>
            <w:tcW w:w="3260" w:type="dxa"/>
            <w:vAlign w:val="center"/>
          </w:tcPr>
          <w:p w:rsidR="0029071D" w:rsidRPr="00C972A0" w:rsidRDefault="0029071D" w:rsidP="00C972A0">
            <w:pPr>
              <w:adjustRightInd w:val="0"/>
              <w:ind w:left="62" w:right="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Отчет о расходовании денежных средств</w:t>
            </w:r>
          </w:p>
        </w:tc>
      </w:tr>
      <w:tr w:rsidR="0029071D" w:rsidRPr="00C972A0" w:rsidTr="0029071D">
        <w:trPr>
          <w:trHeight w:val="425"/>
        </w:trPr>
        <w:tc>
          <w:tcPr>
            <w:tcW w:w="846" w:type="dxa"/>
          </w:tcPr>
          <w:p w:rsidR="0029071D" w:rsidRPr="007632B1" w:rsidRDefault="0029071D" w:rsidP="00C972A0">
            <w:pPr>
              <w:pStyle w:val="TableParagraph"/>
              <w:numPr>
                <w:ilvl w:val="0"/>
                <w:numId w:val="27"/>
              </w:numPr>
              <w:ind w:right="62" w:hanging="387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  <w:vAlign w:val="center"/>
          </w:tcPr>
          <w:p w:rsidR="0029071D" w:rsidRPr="00C972A0" w:rsidRDefault="0029071D" w:rsidP="00C972A0">
            <w:pPr>
              <w:adjustRightInd w:val="0"/>
              <w:ind w:left="62" w:right="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Предоставление управлением образования администрацией округа отчета о расходовании денежных средств, в целях софинансирования которых предоставлена субсидия за 3 квартал</w:t>
            </w:r>
          </w:p>
        </w:tc>
        <w:tc>
          <w:tcPr>
            <w:tcW w:w="1417" w:type="dxa"/>
            <w:vAlign w:val="center"/>
          </w:tcPr>
          <w:p w:rsidR="0029071D" w:rsidRPr="00C972A0" w:rsidRDefault="0029071D" w:rsidP="00C972A0">
            <w:pPr>
              <w:adjustRightInd w:val="0"/>
              <w:ind w:left="62" w:right="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29071D" w:rsidRPr="00C972A0" w:rsidRDefault="0029071D" w:rsidP="00C972A0">
            <w:pPr>
              <w:adjustRightInd w:val="0"/>
              <w:ind w:left="62" w:right="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2A0">
              <w:rPr>
                <w:rFonts w:ascii="Times New Roman" w:hAnsi="Times New Roman" w:cs="Times New Roman"/>
                <w:sz w:val="24"/>
                <w:szCs w:val="24"/>
              </w:rPr>
              <w:t>05.10.2025</w:t>
            </w:r>
          </w:p>
          <w:p w:rsidR="0029071D" w:rsidRPr="00C972A0" w:rsidRDefault="0029071D" w:rsidP="00C972A0">
            <w:pPr>
              <w:adjustRightInd w:val="0"/>
              <w:ind w:left="62" w:right="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2A0">
              <w:rPr>
                <w:rFonts w:ascii="Times New Roman" w:hAnsi="Times New Roman" w:cs="Times New Roman"/>
                <w:sz w:val="24"/>
                <w:szCs w:val="24"/>
              </w:rPr>
              <w:t>05.10.2026</w:t>
            </w:r>
          </w:p>
        </w:tc>
        <w:tc>
          <w:tcPr>
            <w:tcW w:w="3402" w:type="dxa"/>
          </w:tcPr>
          <w:p w:rsidR="0029071D" w:rsidRPr="00C972A0" w:rsidRDefault="0029071D" w:rsidP="00C972A0">
            <w:pPr>
              <w:ind w:left="62" w:right="6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Управление образования Администрации Харовского округа</w:t>
            </w:r>
          </w:p>
        </w:tc>
        <w:tc>
          <w:tcPr>
            <w:tcW w:w="3260" w:type="dxa"/>
            <w:vAlign w:val="center"/>
          </w:tcPr>
          <w:p w:rsidR="0029071D" w:rsidRPr="00C972A0" w:rsidRDefault="0029071D" w:rsidP="00C972A0">
            <w:pPr>
              <w:adjustRightInd w:val="0"/>
              <w:ind w:left="62" w:right="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Отчет о расходовании денежных средств</w:t>
            </w:r>
          </w:p>
        </w:tc>
      </w:tr>
      <w:tr w:rsidR="0029071D" w:rsidRPr="00C972A0" w:rsidTr="0029071D">
        <w:trPr>
          <w:trHeight w:val="425"/>
        </w:trPr>
        <w:tc>
          <w:tcPr>
            <w:tcW w:w="846" w:type="dxa"/>
          </w:tcPr>
          <w:p w:rsidR="0029071D" w:rsidRPr="007632B1" w:rsidRDefault="0029071D" w:rsidP="00C972A0">
            <w:pPr>
              <w:pStyle w:val="TableParagraph"/>
              <w:numPr>
                <w:ilvl w:val="0"/>
                <w:numId w:val="27"/>
              </w:numPr>
              <w:ind w:right="62" w:hanging="387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  <w:vAlign w:val="center"/>
          </w:tcPr>
          <w:p w:rsidR="0029071D" w:rsidRPr="00C972A0" w:rsidRDefault="0029071D" w:rsidP="00C972A0">
            <w:pPr>
              <w:adjustRightInd w:val="0"/>
              <w:ind w:left="62" w:right="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Завершены работы по оснащению оборудование </w:t>
            </w:r>
            <w:proofErr w:type="spellStart"/>
            <w:r w:rsidRPr="00C97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агроклассов</w:t>
            </w:r>
            <w:proofErr w:type="spellEnd"/>
            <w:r w:rsidRPr="00C97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(или) лесных классов</w:t>
            </w:r>
          </w:p>
        </w:tc>
        <w:tc>
          <w:tcPr>
            <w:tcW w:w="1417" w:type="dxa"/>
            <w:vAlign w:val="center"/>
          </w:tcPr>
          <w:p w:rsidR="0029071D" w:rsidRPr="00C972A0" w:rsidRDefault="0029071D" w:rsidP="00C972A0">
            <w:pPr>
              <w:adjustRightInd w:val="0"/>
              <w:ind w:left="62" w:right="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29071D" w:rsidRPr="00C972A0" w:rsidRDefault="0029071D" w:rsidP="00C972A0">
            <w:pPr>
              <w:adjustRightInd w:val="0"/>
              <w:ind w:left="62" w:right="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2A0"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3402" w:type="dxa"/>
          </w:tcPr>
          <w:p w:rsidR="0029071D" w:rsidRPr="00C972A0" w:rsidRDefault="0029071D" w:rsidP="00C972A0">
            <w:pPr>
              <w:ind w:left="62" w:right="6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Управление образования Администрации Харовского округа</w:t>
            </w:r>
          </w:p>
        </w:tc>
        <w:tc>
          <w:tcPr>
            <w:tcW w:w="3260" w:type="dxa"/>
            <w:vAlign w:val="center"/>
          </w:tcPr>
          <w:p w:rsidR="0029071D" w:rsidRPr="00C972A0" w:rsidRDefault="0029071D" w:rsidP="00C972A0">
            <w:pPr>
              <w:adjustRightInd w:val="0"/>
              <w:ind w:left="62" w:right="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Отчет о расходовании денежных средств</w:t>
            </w:r>
          </w:p>
        </w:tc>
      </w:tr>
      <w:tr w:rsidR="0029071D" w:rsidRPr="00C972A0" w:rsidTr="0029071D">
        <w:trPr>
          <w:trHeight w:val="425"/>
        </w:trPr>
        <w:tc>
          <w:tcPr>
            <w:tcW w:w="846" w:type="dxa"/>
          </w:tcPr>
          <w:p w:rsidR="0029071D" w:rsidRPr="007632B1" w:rsidRDefault="0029071D" w:rsidP="00C972A0">
            <w:pPr>
              <w:pStyle w:val="TableParagraph"/>
              <w:numPr>
                <w:ilvl w:val="0"/>
                <w:numId w:val="27"/>
              </w:numPr>
              <w:ind w:right="62" w:hanging="387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  <w:vAlign w:val="center"/>
          </w:tcPr>
          <w:p w:rsidR="0029071D" w:rsidRPr="00C972A0" w:rsidRDefault="0029071D" w:rsidP="00C972A0">
            <w:pPr>
              <w:adjustRightInd w:val="0"/>
              <w:ind w:left="62" w:right="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Предоставление муниципальными общеобразовательными организациями отчета о расходовании денежных сре</w:t>
            </w:r>
            <w:proofErr w:type="gramStart"/>
            <w:r w:rsidRPr="00C97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дств в р</w:t>
            </w:r>
            <w:proofErr w:type="gramEnd"/>
            <w:r w:rsidRPr="00C97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амках заключенного соглашения за год</w:t>
            </w:r>
          </w:p>
        </w:tc>
        <w:tc>
          <w:tcPr>
            <w:tcW w:w="1417" w:type="dxa"/>
            <w:vAlign w:val="center"/>
          </w:tcPr>
          <w:p w:rsidR="0029071D" w:rsidRPr="00C972A0" w:rsidRDefault="0029071D" w:rsidP="00C972A0">
            <w:pPr>
              <w:adjustRightInd w:val="0"/>
              <w:ind w:left="62" w:right="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29071D" w:rsidRPr="00C972A0" w:rsidRDefault="0029071D" w:rsidP="00C972A0">
            <w:pPr>
              <w:adjustRightInd w:val="0"/>
              <w:ind w:left="62" w:right="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2A0"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  <w:p w:rsidR="0029071D" w:rsidRPr="00C972A0" w:rsidRDefault="0029071D" w:rsidP="00C972A0">
            <w:pPr>
              <w:adjustRightInd w:val="0"/>
              <w:ind w:left="62" w:right="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2A0">
              <w:rPr>
                <w:rFonts w:ascii="Times New Roman" w:hAnsi="Times New Roman" w:cs="Times New Roman"/>
                <w:sz w:val="24"/>
                <w:szCs w:val="24"/>
              </w:rPr>
              <w:t>31.12.2026</w:t>
            </w:r>
          </w:p>
        </w:tc>
        <w:tc>
          <w:tcPr>
            <w:tcW w:w="3402" w:type="dxa"/>
          </w:tcPr>
          <w:p w:rsidR="0029071D" w:rsidRPr="00C972A0" w:rsidRDefault="0029071D" w:rsidP="00C972A0">
            <w:pPr>
              <w:ind w:left="62" w:right="6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Управление образования Администрации Харовского округа</w:t>
            </w:r>
          </w:p>
        </w:tc>
        <w:tc>
          <w:tcPr>
            <w:tcW w:w="3260" w:type="dxa"/>
            <w:vAlign w:val="center"/>
          </w:tcPr>
          <w:p w:rsidR="0029071D" w:rsidRPr="00C972A0" w:rsidRDefault="0029071D" w:rsidP="00C972A0">
            <w:pPr>
              <w:adjustRightInd w:val="0"/>
              <w:ind w:left="62" w:right="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Отчет о расходовании денежных средств</w:t>
            </w:r>
          </w:p>
        </w:tc>
      </w:tr>
      <w:tr w:rsidR="0029071D" w:rsidRPr="00C972A0" w:rsidTr="0029071D">
        <w:trPr>
          <w:trHeight w:val="425"/>
        </w:trPr>
        <w:tc>
          <w:tcPr>
            <w:tcW w:w="846" w:type="dxa"/>
          </w:tcPr>
          <w:p w:rsidR="0029071D" w:rsidRPr="007632B1" w:rsidRDefault="0029071D" w:rsidP="00C972A0">
            <w:pPr>
              <w:pStyle w:val="TableParagraph"/>
              <w:numPr>
                <w:ilvl w:val="0"/>
                <w:numId w:val="27"/>
              </w:numPr>
              <w:ind w:right="62" w:hanging="387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  <w:vAlign w:val="center"/>
          </w:tcPr>
          <w:p w:rsidR="0029071D" w:rsidRPr="00C972A0" w:rsidRDefault="0029071D" w:rsidP="00C972A0">
            <w:pPr>
              <w:adjustRightInd w:val="0"/>
              <w:ind w:left="62" w:right="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Предоставление управлением образования администрацией округа отчета о расходовании </w:t>
            </w:r>
            <w:r w:rsidRPr="00C97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денежных средств, в целях софинансирования которых предоставлена субсидия за год</w:t>
            </w:r>
          </w:p>
        </w:tc>
        <w:tc>
          <w:tcPr>
            <w:tcW w:w="1417" w:type="dxa"/>
            <w:vAlign w:val="center"/>
          </w:tcPr>
          <w:p w:rsidR="0029071D" w:rsidRPr="00C972A0" w:rsidRDefault="0029071D" w:rsidP="00C972A0">
            <w:pPr>
              <w:adjustRightInd w:val="0"/>
              <w:ind w:left="62" w:right="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29071D" w:rsidRPr="00C972A0" w:rsidRDefault="0029071D" w:rsidP="00C972A0">
            <w:pPr>
              <w:adjustRightInd w:val="0"/>
              <w:ind w:left="62" w:right="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2A0">
              <w:rPr>
                <w:rFonts w:ascii="Times New Roman" w:hAnsi="Times New Roman" w:cs="Times New Roman"/>
                <w:sz w:val="24"/>
                <w:szCs w:val="24"/>
              </w:rPr>
              <w:t>05.01.2026</w:t>
            </w:r>
          </w:p>
          <w:p w:rsidR="0029071D" w:rsidRPr="00C972A0" w:rsidRDefault="0029071D" w:rsidP="00C972A0">
            <w:pPr>
              <w:adjustRightInd w:val="0"/>
              <w:ind w:left="62" w:right="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2A0">
              <w:rPr>
                <w:rFonts w:ascii="Times New Roman" w:hAnsi="Times New Roman" w:cs="Times New Roman"/>
                <w:sz w:val="24"/>
                <w:szCs w:val="24"/>
              </w:rPr>
              <w:t>05.01.2027</w:t>
            </w:r>
          </w:p>
        </w:tc>
        <w:tc>
          <w:tcPr>
            <w:tcW w:w="3402" w:type="dxa"/>
          </w:tcPr>
          <w:p w:rsidR="0029071D" w:rsidRPr="00C972A0" w:rsidRDefault="0029071D" w:rsidP="00C972A0">
            <w:pPr>
              <w:ind w:left="62" w:right="6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Управление образования Администрации Харовского </w:t>
            </w:r>
            <w:r w:rsidRPr="00C97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округа</w:t>
            </w:r>
          </w:p>
        </w:tc>
        <w:tc>
          <w:tcPr>
            <w:tcW w:w="3260" w:type="dxa"/>
            <w:vAlign w:val="center"/>
          </w:tcPr>
          <w:p w:rsidR="0029071D" w:rsidRPr="00C972A0" w:rsidRDefault="0029071D" w:rsidP="00C972A0">
            <w:pPr>
              <w:adjustRightInd w:val="0"/>
              <w:ind w:left="62" w:right="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Отчет о расходовании денежных средств</w:t>
            </w:r>
          </w:p>
        </w:tc>
      </w:tr>
      <w:tr w:rsidR="00AC62ED" w:rsidRPr="00C972A0" w:rsidTr="0029071D">
        <w:trPr>
          <w:trHeight w:val="425"/>
        </w:trPr>
        <w:tc>
          <w:tcPr>
            <w:tcW w:w="846" w:type="dxa"/>
          </w:tcPr>
          <w:p w:rsidR="00AC62ED" w:rsidRPr="007632B1" w:rsidRDefault="00AC62ED" w:rsidP="00C972A0">
            <w:pPr>
              <w:pStyle w:val="TableParagraph"/>
              <w:numPr>
                <w:ilvl w:val="0"/>
                <w:numId w:val="27"/>
              </w:numPr>
              <w:ind w:right="62" w:hanging="387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</w:tcPr>
          <w:p w:rsidR="00AC62ED" w:rsidRPr="00C972A0" w:rsidRDefault="00AC62ED" w:rsidP="00C972A0">
            <w:pPr>
              <w:pStyle w:val="TableParagraph"/>
              <w:ind w:left="62" w:right="62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C972A0">
              <w:rPr>
                <w:sz w:val="24"/>
                <w:szCs w:val="24"/>
                <w:lang w:val="ru-RU"/>
              </w:rPr>
              <w:t>Обеспечено предоставление ежемесячного денежного вознаграждения за классное руководство педагогическим работникам муниципальных образовательных организаций, реализующих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</w:p>
        </w:tc>
        <w:tc>
          <w:tcPr>
            <w:tcW w:w="1417" w:type="dxa"/>
            <w:vAlign w:val="center"/>
          </w:tcPr>
          <w:p w:rsidR="00AC62ED" w:rsidRPr="00C972A0" w:rsidRDefault="00AC62ED" w:rsidP="00C972A0">
            <w:pPr>
              <w:adjustRightInd w:val="0"/>
              <w:ind w:left="62" w:right="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01.01.2025</w:t>
            </w:r>
          </w:p>
        </w:tc>
        <w:tc>
          <w:tcPr>
            <w:tcW w:w="1418" w:type="dxa"/>
            <w:vAlign w:val="center"/>
          </w:tcPr>
          <w:p w:rsidR="00AC62ED" w:rsidRPr="00C972A0" w:rsidRDefault="00AC62ED" w:rsidP="00C972A0">
            <w:pPr>
              <w:adjustRightInd w:val="0"/>
              <w:ind w:left="62" w:right="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31.12.2030</w:t>
            </w:r>
          </w:p>
        </w:tc>
        <w:tc>
          <w:tcPr>
            <w:tcW w:w="3402" w:type="dxa"/>
          </w:tcPr>
          <w:p w:rsidR="00AC62ED" w:rsidRPr="00C972A0" w:rsidRDefault="00AC62ED" w:rsidP="00C972A0">
            <w:pPr>
              <w:ind w:left="62" w:right="6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Управление образования Администрации Харовского округа</w:t>
            </w:r>
          </w:p>
        </w:tc>
        <w:tc>
          <w:tcPr>
            <w:tcW w:w="3260" w:type="dxa"/>
            <w:vAlign w:val="center"/>
          </w:tcPr>
          <w:p w:rsidR="00AC62ED" w:rsidRPr="00C972A0" w:rsidRDefault="00AC62ED" w:rsidP="00C972A0">
            <w:pPr>
              <w:adjustRightInd w:val="0"/>
              <w:ind w:left="62" w:right="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Ведомственная отчетность</w:t>
            </w:r>
          </w:p>
        </w:tc>
      </w:tr>
      <w:tr w:rsidR="0029071D" w:rsidRPr="00C972A0" w:rsidTr="0029071D">
        <w:trPr>
          <w:trHeight w:val="425"/>
        </w:trPr>
        <w:tc>
          <w:tcPr>
            <w:tcW w:w="846" w:type="dxa"/>
          </w:tcPr>
          <w:p w:rsidR="0029071D" w:rsidRPr="00C972A0" w:rsidRDefault="0029071D" w:rsidP="00C972A0">
            <w:pPr>
              <w:pStyle w:val="TableParagraph"/>
              <w:numPr>
                <w:ilvl w:val="0"/>
                <w:numId w:val="27"/>
              </w:numPr>
              <w:ind w:right="62" w:hanging="38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29071D" w:rsidRPr="00C972A0" w:rsidRDefault="0029071D" w:rsidP="00C972A0">
            <w:pPr>
              <w:pStyle w:val="TableParagraph"/>
              <w:ind w:left="62" w:right="62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C972A0">
              <w:rPr>
                <w:sz w:val="24"/>
                <w:szCs w:val="24"/>
                <w:lang w:val="ru-RU"/>
              </w:rPr>
              <w:t>Обеспечение функционирования системы общего образования</w:t>
            </w:r>
          </w:p>
        </w:tc>
        <w:tc>
          <w:tcPr>
            <w:tcW w:w="1417" w:type="dxa"/>
            <w:vAlign w:val="center"/>
          </w:tcPr>
          <w:p w:rsidR="0029071D" w:rsidRPr="00C972A0" w:rsidRDefault="0029071D" w:rsidP="00C972A0">
            <w:pPr>
              <w:adjustRightInd w:val="0"/>
              <w:ind w:left="62" w:right="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01.01.2025</w:t>
            </w:r>
          </w:p>
        </w:tc>
        <w:tc>
          <w:tcPr>
            <w:tcW w:w="1418" w:type="dxa"/>
            <w:vAlign w:val="center"/>
          </w:tcPr>
          <w:p w:rsidR="0029071D" w:rsidRPr="00C972A0" w:rsidRDefault="0029071D" w:rsidP="00C972A0">
            <w:pPr>
              <w:adjustRightInd w:val="0"/>
              <w:ind w:left="62" w:right="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31.12.2030</w:t>
            </w:r>
          </w:p>
        </w:tc>
        <w:tc>
          <w:tcPr>
            <w:tcW w:w="3402" w:type="dxa"/>
          </w:tcPr>
          <w:p w:rsidR="0029071D" w:rsidRPr="00C972A0" w:rsidRDefault="0029071D" w:rsidP="00C972A0">
            <w:pPr>
              <w:ind w:left="62" w:right="6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Управление образования Администрации Харовского округа</w:t>
            </w:r>
          </w:p>
        </w:tc>
        <w:tc>
          <w:tcPr>
            <w:tcW w:w="3260" w:type="dxa"/>
            <w:vAlign w:val="center"/>
          </w:tcPr>
          <w:p w:rsidR="0029071D" w:rsidRPr="00C972A0" w:rsidRDefault="00B874FB" w:rsidP="00C972A0">
            <w:pPr>
              <w:adjustRightInd w:val="0"/>
              <w:ind w:left="62" w:right="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Ведомственная отчетность</w:t>
            </w:r>
          </w:p>
        </w:tc>
      </w:tr>
      <w:tr w:rsidR="00B874FB" w:rsidRPr="00C972A0" w:rsidTr="003D1CE8">
        <w:trPr>
          <w:trHeight w:val="425"/>
        </w:trPr>
        <w:tc>
          <w:tcPr>
            <w:tcW w:w="846" w:type="dxa"/>
          </w:tcPr>
          <w:p w:rsidR="00B874FB" w:rsidRPr="00C972A0" w:rsidRDefault="00B874FB" w:rsidP="00C972A0">
            <w:pPr>
              <w:pStyle w:val="TableParagraph"/>
              <w:numPr>
                <w:ilvl w:val="0"/>
                <w:numId w:val="27"/>
              </w:numPr>
              <w:ind w:right="62" w:hanging="38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B874FB" w:rsidRPr="00C972A0" w:rsidRDefault="00B874FB" w:rsidP="00C972A0">
            <w:pPr>
              <w:pStyle w:val="TableParagraph"/>
              <w:ind w:left="62" w:right="62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C972A0">
              <w:rPr>
                <w:sz w:val="24"/>
                <w:szCs w:val="24"/>
                <w:lang w:val="ru-RU"/>
              </w:rPr>
              <w:t>Обеспечение функционирования системы дополнительного образования детей</w:t>
            </w:r>
          </w:p>
        </w:tc>
        <w:tc>
          <w:tcPr>
            <w:tcW w:w="1417" w:type="dxa"/>
            <w:vAlign w:val="center"/>
          </w:tcPr>
          <w:p w:rsidR="00B874FB" w:rsidRPr="00C972A0" w:rsidRDefault="00B874FB" w:rsidP="00C972A0">
            <w:pPr>
              <w:adjustRightInd w:val="0"/>
              <w:ind w:left="62" w:right="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01.01.2025</w:t>
            </w:r>
          </w:p>
        </w:tc>
        <w:tc>
          <w:tcPr>
            <w:tcW w:w="1418" w:type="dxa"/>
            <w:vAlign w:val="center"/>
          </w:tcPr>
          <w:p w:rsidR="00B874FB" w:rsidRPr="00C972A0" w:rsidRDefault="00B874FB" w:rsidP="00C972A0">
            <w:pPr>
              <w:adjustRightInd w:val="0"/>
              <w:ind w:left="62" w:right="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31.12.2030</w:t>
            </w:r>
          </w:p>
        </w:tc>
        <w:tc>
          <w:tcPr>
            <w:tcW w:w="3402" w:type="dxa"/>
          </w:tcPr>
          <w:p w:rsidR="00B874FB" w:rsidRPr="00C972A0" w:rsidRDefault="00B874FB" w:rsidP="00C972A0">
            <w:pPr>
              <w:ind w:left="62" w:right="6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Управление образования Администрации Харовского округа</w:t>
            </w:r>
          </w:p>
        </w:tc>
        <w:tc>
          <w:tcPr>
            <w:tcW w:w="3260" w:type="dxa"/>
          </w:tcPr>
          <w:p w:rsidR="00B874FB" w:rsidRPr="00C972A0" w:rsidRDefault="00B874FB" w:rsidP="00C972A0">
            <w:pPr>
              <w:ind w:left="62" w:right="6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Ведомственная отчетность</w:t>
            </w:r>
          </w:p>
        </w:tc>
      </w:tr>
      <w:tr w:rsidR="00B874FB" w:rsidRPr="00C972A0" w:rsidTr="003D1CE8">
        <w:trPr>
          <w:trHeight w:val="425"/>
        </w:trPr>
        <w:tc>
          <w:tcPr>
            <w:tcW w:w="846" w:type="dxa"/>
          </w:tcPr>
          <w:p w:rsidR="00B874FB" w:rsidRPr="00C972A0" w:rsidRDefault="00B874FB" w:rsidP="00C972A0">
            <w:pPr>
              <w:pStyle w:val="TableParagraph"/>
              <w:numPr>
                <w:ilvl w:val="0"/>
                <w:numId w:val="27"/>
              </w:numPr>
              <w:ind w:right="62" w:hanging="38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B874FB" w:rsidRPr="00C972A0" w:rsidRDefault="00B874FB" w:rsidP="00C972A0">
            <w:pPr>
              <w:pStyle w:val="TableParagraph"/>
              <w:ind w:left="62" w:right="62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C972A0">
              <w:rPr>
                <w:sz w:val="24"/>
                <w:szCs w:val="24"/>
                <w:lang w:val="ru-RU"/>
              </w:rPr>
              <w:t>Обеспечение системы персонифицированного финансирования дополнительного образования детей</w:t>
            </w:r>
          </w:p>
        </w:tc>
        <w:tc>
          <w:tcPr>
            <w:tcW w:w="1417" w:type="dxa"/>
            <w:vAlign w:val="center"/>
          </w:tcPr>
          <w:p w:rsidR="00B874FB" w:rsidRPr="00C972A0" w:rsidRDefault="00B874FB" w:rsidP="00C972A0">
            <w:pPr>
              <w:adjustRightInd w:val="0"/>
              <w:ind w:left="62" w:right="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01.01.2025</w:t>
            </w:r>
          </w:p>
        </w:tc>
        <w:tc>
          <w:tcPr>
            <w:tcW w:w="1418" w:type="dxa"/>
            <w:vAlign w:val="center"/>
          </w:tcPr>
          <w:p w:rsidR="00B874FB" w:rsidRPr="00C972A0" w:rsidRDefault="00B874FB" w:rsidP="00C972A0">
            <w:pPr>
              <w:adjustRightInd w:val="0"/>
              <w:ind w:left="62" w:right="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31.12.2030</w:t>
            </w:r>
          </w:p>
        </w:tc>
        <w:tc>
          <w:tcPr>
            <w:tcW w:w="3402" w:type="dxa"/>
          </w:tcPr>
          <w:p w:rsidR="00B874FB" w:rsidRPr="00C972A0" w:rsidRDefault="00B874FB" w:rsidP="00C972A0">
            <w:pPr>
              <w:ind w:left="62" w:right="6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Управление образования Администрации Харовского округа</w:t>
            </w:r>
          </w:p>
        </w:tc>
        <w:tc>
          <w:tcPr>
            <w:tcW w:w="3260" w:type="dxa"/>
          </w:tcPr>
          <w:p w:rsidR="00B874FB" w:rsidRPr="00C972A0" w:rsidRDefault="00B874FB" w:rsidP="00C972A0">
            <w:pPr>
              <w:ind w:left="62" w:right="6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2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Ведомственная отчетность</w:t>
            </w:r>
          </w:p>
        </w:tc>
      </w:tr>
    </w:tbl>
    <w:p w:rsidR="009E0738" w:rsidRPr="00C972A0" w:rsidRDefault="009E0738" w:rsidP="0029071D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C972A0" w:rsidRPr="00C972A0" w:rsidRDefault="00C972A0" w:rsidP="0029071D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C972A0" w:rsidRPr="009129D6" w:rsidRDefault="00C972A0" w:rsidP="0029071D">
      <w:pPr>
        <w:rPr>
          <w:rFonts w:ascii="Times New Roman" w:hAnsi="Times New Roman" w:cs="Times New Roman"/>
          <w:sz w:val="24"/>
          <w:szCs w:val="24"/>
        </w:rPr>
        <w:sectPr w:rsidR="00C972A0" w:rsidRPr="009129D6" w:rsidSect="00347810">
          <w:pgSz w:w="16840" w:h="11910" w:orient="landscape"/>
          <w:pgMar w:top="568" w:right="1120" w:bottom="709" w:left="280" w:header="720" w:footer="720" w:gutter="0"/>
          <w:cols w:space="720"/>
        </w:sectPr>
      </w:pPr>
    </w:p>
    <w:p w:rsidR="00AC62ED" w:rsidRDefault="00AC62ED" w:rsidP="00AC62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29D6">
        <w:rPr>
          <w:rFonts w:ascii="Times New Roman" w:hAnsi="Times New Roman" w:cs="Times New Roman"/>
          <w:b/>
          <w:sz w:val="24"/>
          <w:szCs w:val="24"/>
        </w:rPr>
        <w:lastRenderedPageBreak/>
        <w:t>ПАСПОРТ</w:t>
      </w:r>
      <w:r w:rsidRPr="009129D6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pacing w:val="-1"/>
          <w:sz w:val="24"/>
          <w:szCs w:val="24"/>
        </w:rPr>
        <w:t xml:space="preserve">МУНИЦИПАЛЬНОГО </w:t>
      </w:r>
      <w:r w:rsidRPr="009129D6">
        <w:rPr>
          <w:rFonts w:ascii="Times New Roman" w:hAnsi="Times New Roman" w:cs="Times New Roman"/>
          <w:b/>
          <w:sz w:val="24"/>
          <w:szCs w:val="24"/>
        </w:rPr>
        <w:t>ПРОЕКТА</w:t>
      </w:r>
      <w:r>
        <w:rPr>
          <w:rFonts w:ascii="Times New Roman" w:hAnsi="Times New Roman" w:cs="Times New Roman"/>
          <w:b/>
          <w:sz w:val="24"/>
          <w:szCs w:val="24"/>
        </w:rPr>
        <w:t>, В РАМКАХ РЕАЛИЗАЦИИ РЕГИОНАЛЬНОГО ПРОЕКТА</w:t>
      </w:r>
    </w:p>
    <w:p w:rsidR="00AC62ED" w:rsidRDefault="00AC62ED" w:rsidP="00AC62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«ПАТРИОТИЧЕСКОЕ ВОСПИТАНИ</w:t>
      </w:r>
      <w:r w:rsidR="00502721">
        <w:rPr>
          <w:rFonts w:ascii="Times New Roman" w:hAnsi="Times New Roman" w:cs="Times New Roman"/>
          <w:b/>
          <w:sz w:val="24"/>
          <w:szCs w:val="24"/>
        </w:rPr>
        <w:t>Е ГРАЖДАН РОССИЙСКОЙ ФЕДЕРАЦИИ»</w:t>
      </w:r>
    </w:p>
    <w:p w:rsidR="00AC62ED" w:rsidRPr="009129D6" w:rsidRDefault="00AC62ED" w:rsidP="00AC62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29D6">
        <w:rPr>
          <w:rFonts w:ascii="Times New Roman" w:hAnsi="Times New Roman" w:cs="Times New Roman"/>
          <w:b/>
          <w:sz w:val="24"/>
          <w:szCs w:val="24"/>
        </w:rPr>
        <w:t>(Вологодская область Харовский муниципальный округ)»</w:t>
      </w:r>
    </w:p>
    <w:p w:rsidR="00AC62ED" w:rsidRPr="009129D6" w:rsidRDefault="00AC62ED" w:rsidP="00AC62ED">
      <w:pPr>
        <w:pStyle w:val="a3"/>
        <w:spacing w:before="11"/>
        <w:ind w:left="375"/>
        <w:jc w:val="center"/>
        <w:rPr>
          <w:sz w:val="24"/>
          <w:szCs w:val="24"/>
        </w:rPr>
      </w:pPr>
    </w:p>
    <w:p w:rsidR="00AC62ED" w:rsidRPr="00680E82" w:rsidRDefault="00AC62ED" w:rsidP="00AC62ED">
      <w:pPr>
        <w:pStyle w:val="a3"/>
        <w:spacing w:before="11"/>
        <w:ind w:left="375"/>
        <w:jc w:val="center"/>
        <w:rPr>
          <w:sz w:val="24"/>
          <w:szCs w:val="24"/>
        </w:rPr>
      </w:pPr>
      <w:r w:rsidRPr="00680E82">
        <w:rPr>
          <w:sz w:val="24"/>
          <w:szCs w:val="24"/>
        </w:rPr>
        <w:t>Основные</w:t>
      </w:r>
      <w:r w:rsidRPr="00680E82">
        <w:rPr>
          <w:spacing w:val="-6"/>
          <w:sz w:val="24"/>
          <w:szCs w:val="24"/>
        </w:rPr>
        <w:t xml:space="preserve"> </w:t>
      </w:r>
      <w:r w:rsidRPr="00680E82">
        <w:rPr>
          <w:sz w:val="24"/>
          <w:szCs w:val="24"/>
        </w:rPr>
        <w:t>положения</w:t>
      </w:r>
    </w:p>
    <w:p w:rsidR="00AC62ED" w:rsidRDefault="00AC62ED" w:rsidP="00AC62ED">
      <w:pPr>
        <w:pStyle w:val="a3"/>
        <w:spacing w:before="11"/>
        <w:ind w:left="375"/>
        <w:jc w:val="center"/>
        <w:rPr>
          <w:b/>
          <w:sz w:val="24"/>
          <w:szCs w:val="24"/>
        </w:rPr>
      </w:pPr>
    </w:p>
    <w:tbl>
      <w:tblPr>
        <w:tblStyle w:val="ab"/>
        <w:tblW w:w="0" w:type="auto"/>
        <w:tblInd w:w="720" w:type="dxa"/>
        <w:tblLook w:val="04A0" w:firstRow="1" w:lastRow="0" w:firstColumn="1" w:lastColumn="0" w:noHBand="0" w:noVBand="1"/>
      </w:tblPr>
      <w:tblGrid>
        <w:gridCol w:w="2967"/>
        <w:gridCol w:w="5664"/>
        <w:gridCol w:w="1984"/>
        <w:gridCol w:w="1701"/>
        <w:gridCol w:w="2025"/>
      </w:tblGrid>
      <w:tr w:rsidR="00AC62ED" w:rsidTr="003D1CE8">
        <w:tc>
          <w:tcPr>
            <w:tcW w:w="2967" w:type="dxa"/>
          </w:tcPr>
          <w:p w:rsidR="00AC62ED" w:rsidRPr="00E673A4" w:rsidRDefault="00AC62ED" w:rsidP="003D1CE8">
            <w:pPr>
              <w:tabs>
                <w:tab w:val="left" w:pos="40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73A4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11374" w:type="dxa"/>
            <w:gridSpan w:val="4"/>
          </w:tcPr>
          <w:p w:rsidR="00AC62ED" w:rsidRPr="009129D6" w:rsidRDefault="00AC62ED" w:rsidP="003D1CE8">
            <w:pPr>
              <w:pStyle w:val="TableParagraph"/>
              <w:rPr>
                <w:sz w:val="24"/>
                <w:szCs w:val="24"/>
              </w:rPr>
            </w:pPr>
            <w:r w:rsidRPr="009129D6">
              <w:rPr>
                <w:sz w:val="24"/>
                <w:szCs w:val="24"/>
              </w:rPr>
              <w:t>«Патриотическое воспитание граждан Российской Федерации (Вологодская область Харовский муниципальный округ)»</w:t>
            </w:r>
          </w:p>
        </w:tc>
      </w:tr>
      <w:tr w:rsidR="00AC62ED" w:rsidTr="003D1CE8">
        <w:tc>
          <w:tcPr>
            <w:tcW w:w="2967" w:type="dxa"/>
          </w:tcPr>
          <w:p w:rsidR="00AC62ED" w:rsidRPr="00E673A4" w:rsidRDefault="00AC62ED" w:rsidP="003D1CE8">
            <w:pPr>
              <w:tabs>
                <w:tab w:val="left" w:pos="40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73A4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проекта</w:t>
            </w:r>
          </w:p>
        </w:tc>
        <w:tc>
          <w:tcPr>
            <w:tcW w:w="5664" w:type="dxa"/>
          </w:tcPr>
          <w:p w:rsidR="00AC62ED" w:rsidRPr="00C20291" w:rsidRDefault="00AC62ED" w:rsidP="003D1CE8">
            <w:pPr>
              <w:tabs>
                <w:tab w:val="left" w:pos="40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20291">
              <w:rPr>
                <w:rFonts w:ascii="Times New Roman" w:hAnsi="Times New Roman" w:cs="Times New Roman"/>
                <w:sz w:val="24"/>
                <w:szCs w:val="24"/>
              </w:rPr>
              <w:t>«Патриотическое воспитание граждан Российской Федерации (Вологодская область Харовский муниципальный округ)»</w:t>
            </w:r>
          </w:p>
        </w:tc>
        <w:tc>
          <w:tcPr>
            <w:tcW w:w="1984" w:type="dxa"/>
          </w:tcPr>
          <w:p w:rsidR="00AC62ED" w:rsidRPr="00E673A4" w:rsidRDefault="00AC62ED" w:rsidP="003D1CE8">
            <w:pPr>
              <w:tabs>
                <w:tab w:val="left" w:pos="40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73A4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проекта 2025-2030 </w:t>
            </w:r>
            <w:proofErr w:type="spellStart"/>
            <w:proofErr w:type="gramStart"/>
            <w:r w:rsidRPr="00E673A4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1701" w:type="dxa"/>
          </w:tcPr>
          <w:p w:rsidR="00AC62ED" w:rsidRPr="00E673A4" w:rsidRDefault="00AC62ED" w:rsidP="003D1CE8">
            <w:pPr>
              <w:tabs>
                <w:tab w:val="left" w:pos="40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73A4">
              <w:rPr>
                <w:rFonts w:ascii="Times New Roman" w:hAnsi="Times New Roman" w:cs="Times New Roman"/>
                <w:sz w:val="24"/>
                <w:szCs w:val="24"/>
              </w:rPr>
              <w:t>Дата начала проекта</w:t>
            </w:r>
          </w:p>
          <w:p w:rsidR="00AC62ED" w:rsidRPr="00E673A4" w:rsidRDefault="00AC62ED" w:rsidP="003D1CE8">
            <w:pPr>
              <w:tabs>
                <w:tab w:val="left" w:pos="40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73A4">
              <w:rPr>
                <w:rFonts w:ascii="Times New Roman" w:hAnsi="Times New Roman" w:cs="Times New Roman"/>
                <w:sz w:val="24"/>
                <w:szCs w:val="24"/>
              </w:rPr>
              <w:t>2025 г</w:t>
            </w:r>
          </w:p>
        </w:tc>
        <w:tc>
          <w:tcPr>
            <w:tcW w:w="2025" w:type="dxa"/>
          </w:tcPr>
          <w:p w:rsidR="00AC62ED" w:rsidRPr="00E673A4" w:rsidRDefault="00AC62ED" w:rsidP="003D1CE8">
            <w:pPr>
              <w:tabs>
                <w:tab w:val="left" w:pos="40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73A4">
              <w:rPr>
                <w:rFonts w:ascii="Times New Roman" w:hAnsi="Times New Roman" w:cs="Times New Roman"/>
                <w:sz w:val="24"/>
                <w:szCs w:val="24"/>
              </w:rPr>
              <w:t>Дате окончания проекта</w:t>
            </w:r>
          </w:p>
          <w:p w:rsidR="00AC62ED" w:rsidRPr="00E673A4" w:rsidRDefault="00AC62ED" w:rsidP="003D1CE8">
            <w:pPr>
              <w:tabs>
                <w:tab w:val="left" w:pos="40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73A4">
              <w:rPr>
                <w:rFonts w:ascii="Times New Roman" w:hAnsi="Times New Roman" w:cs="Times New Roman"/>
                <w:sz w:val="24"/>
                <w:szCs w:val="24"/>
              </w:rPr>
              <w:t>2030 г</w:t>
            </w:r>
          </w:p>
        </w:tc>
      </w:tr>
      <w:tr w:rsidR="00AC62ED" w:rsidTr="003D1CE8">
        <w:tc>
          <w:tcPr>
            <w:tcW w:w="2967" w:type="dxa"/>
          </w:tcPr>
          <w:p w:rsidR="00AC62ED" w:rsidRPr="00E673A4" w:rsidRDefault="00AC62ED" w:rsidP="003D1CE8">
            <w:pPr>
              <w:tabs>
                <w:tab w:val="left" w:pos="40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73A4">
              <w:rPr>
                <w:rFonts w:ascii="Times New Roman" w:hAnsi="Times New Roman" w:cs="Times New Roman"/>
                <w:sz w:val="24"/>
                <w:szCs w:val="24"/>
              </w:rPr>
              <w:t>Куратор проекта</w:t>
            </w:r>
          </w:p>
        </w:tc>
        <w:tc>
          <w:tcPr>
            <w:tcW w:w="11374" w:type="dxa"/>
            <w:gridSpan w:val="4"/>
          </w:tcPr>
          <w:p w:rsidR="00AC62ED" w:rsidRPr="00E673A4" w:rsidRDefault="00AC62ED" w:rsidP="003D1CE8">
            <w:pPr>
              <w:tabs>
                <w:tab w:val="left" w:pos="40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О.Н.Петрова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начальник Управления образования Администрации Харовского муниципального округа</w:t>
            </w:r>
          </w:p>
        </w:tc>
      </w:tr>
      <w:tr w:rsidR="00AC62ED" w:rsidTr="003D1CE8">
        <w:tc>
          <w:tcPr>
            <w:tcW w:w="2967" w:type="dxa"/>
          </w:tcPr>
          <w:p w:rsidR="00AC62ED" w:rsidRPr="00E673A4" w:rsidRDefault="00AC62ED" w:rsidP="003D1CE8">
            <w:pPr>
              <w:tabs>
                <w:tab w:val="left" w:pos="40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73A4">
              <w:rPr>
                <w:rFonts w:ascii="Times New Roman" w:hAnsi="Times New Roman" w:cs="Times New Roman"/>
                <w:sz w:val="24"/>
                <w:szCs w:val="24"/>
              </w:rPr>
              <w:t>Связь с муниципальными программами</w:t>
            </w:r>
          </w:p>
        </w:tc>
        <w:tc>
          <w:tcPr>
            <w:tcW w:w="11374" w:type="dxa"/>
            <w:gridSpan w:val="4"/>
          </w:tcPr>
          <w:p w:rsidR="00AC62ED" w:rsidRPr="00E673A4" w:rsidRDefault="00AC62ED" w:rsidP="003D1CE8">
            <w:pPr>
              <w:tabs>
                <w:tab w:val="left" w:pos="40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C62ED" w:rsidRPr="009129D6" w:rsidRDefault="00AC62ED" w:rsidP="00AC62ED">
      <w:pPr>
        <w:pStyle w:val="a3"/>
        <w:spacing w:before="5"/>
        <w:ind w:left="0"/>
        <w:jc w:val="left"/>
        <w:rPr>
          <w:b/>
          <w:sz w:val="24"/>
          <w:szCs w:val="24"/>
        </w:rPr>
      </w:pPr>
    </w:p>
    <w:p w:rsidR="00AC62ED" w:rsidRPr="00680E82" w:rsidRDefault="00AC62ED" w:rsidP="00AC62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0E82">
        <w:rPr>
          <w:rFonts w:ascii="Times New Roman" w:hAnsi="Times New Roman" w:cs="Times New Roman"/>
          <w:sz w:val="24"/>
          <w:szCs w:val="24"/>
        </w:rPr>
        <w:t>Цель</w:t>
      </w:r>
      <w:r w:rsidRPr="00680E8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80E82">
        <w:rPr>
          <w:rFonts w:ascii="Times New Roman" w:hAnsi="Times New Roman" w:cs="Times New Roman"/>
          <w:sz w:val="24"/>
          <w:szCs w:val="24"/>
        </w:rPr>
        <w:t>и</w:t>
      </w:r>
      <w:r w:rsidRPr="00680E8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80E82">
        <w:rPr>
          <w:rFonts w:ascii="Times New Roman" w:hAnsi="Times New Roman" w:cs="Times New Roman"/>
          <w:sz w:val="24"/>
          <w:szCs w:val="24"/>
        </w:rPr>
        <w:t>показатели</w:t>
      </w:r>
      <w:r w:rsidRPr="00680E8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80E82">
        <w:rPr>
          <w:rFonts w:ascii="Times New Roman" w:hAnsi="Times New Roman" w:cs="Times New Roman"/>
          <w:sz w:val="24"/>
          <w:szCs w:val="24"/>
        </w:rPr>
        <w:t>проекта</w:t>
      </w:r>
      <w:r w:rsidR="00605CE8" w:rsidRPr="00680E82">
        <w:rPr>
          <w:rFonts w:ascii="Times New Roman" w:hAnsi="Times New Roman" w:cs="Times New Roman"/>
          <w:sz w:val="24"/>
          <w:szCs w:val="24"/>
        </w:rPr>
        <w:t>, в рамках реализации регионального проекта</w:t>
      </w:r>
      <w:r w:rsidRPr="00680E82">
        <w:rPr>
          <w:rFonts w:ascii="Times New Roman" w:hAnsi="Times New Roman" w:cs="Times New Roman"/>
          <w:sz w:val="24"/>
          <w:szCs w:val="24"/>
        </w:rPr>
        <w:t xml:space="preserve"> «Патриотическое воспитание граждан Российской Федерации (Вологодская область Харовский муниципальный округ)»</w:t>
      </w:r>
    </w:p>
    <w:p w:rsidR="00AC62ED" w:rsidRDefault="00AC62ED" w:rsidP="00AC62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b"/>
        <w:tblW w:w="0" w:type="auto"/>
        <w:tblInd w:w="704" w:type="dxa"/>
        <w:tblLook w:val="04A0" w:firstRow="1" w:lastRow="0" w:firstColumn="1" w:lastColumn="0" w:noHBand="0" w:noVBand="1"/>
      </w:tblPr>
      <w:tblGrid>
        <w:gridCol w:w="445"/>
        <w:gridCol w:w="3797"/>
        <w:gridCol w:w="1292"/>
        <w:gridCol w:w="1162"/>
        <w:gridCol w:w="848"/>
        <w:gridCol w:w="845"/>
        <w:gridCol w:w="846"/>
        <w:gridCol w:w="845"/>
        <w:gridCol w:w="846"/>
        <w:gridCol w:w="699"/>
        <w:gridCol w:w="696"/>
        <w:gridCol w:w="1996"/>
      </w:tblGrid>
      <w:tr w:rsidR="00AC62ED" w:rsidTr="00C972A0">
        <w:tc>
          <w:tcPr>
            <w:tcW w:w="14317" w:type="dxa"/>
            <w:gridSpan w:val="12"/>
            <w:vAlign w:val="center"/>
          </w:tcPr>
          <w:p w:rsidR="00AC62ED" w:rsidRDefault="00AC62ED" w:rsidP="00C972A0">
            <w:pPr>
              <w:tabs>
                <w:tab w:val="left" w:pos="377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D96">
              <w:rPr>
                <w:rFonts w:ascii="Times New Roman" w:hAnsi="Times New Roman" w:cs="Times New Roman"/>
                <w:sz w:val="24"/>
                <w:szCs w:val="24"/>
              </w:rPr>
              <w:t>Цель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обеспечение возможности детям получать качественное образование в условиях, отвечающих современным требованиям</w:t>
            </w:r>
          </w:p>
          <w:p w:rsidR="00AC62ED" w:rsidRPr="00BE6F89" w:rsidRDefault="00AC62ED" w:rsidP="00C972A0">
            <w:pPr>
              <w:tabs>
                <w:tab w:val="left" w:pos="377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F89">
              <w:rPr>
                <w:rFonts w:ascii="Times New Roman" w:hAnsi="Times New Roman" w:cs="Times New Roman"/>
                <w:sz w:val="24"/>
                <w:szCs w:val="24"/>
              </w:rPr>
              <w:t>Задача 1. Создание условий для патриотического воспитания граждан</w:t>
            </w:r>
          </w:p>
        </w:tc>
      </w:tr>
      <w:tr w:rsidR="00AC62ED" w:rsidTr="00C972A0">
        <w:trPr>
          <w:trHeight w:val="467"/>
        </w:trPr>
        <w:tc>
          <w:tcPr>
            <w:tcW w:w="445" w:type="dxa"/>
            <w:vMerge w:val="restart"/>
            <w:vAlign w:val="center"/>
          </w:tcPr>
          <w:p w:rsidR="00AC62ED" w:rsidRPr="00D34D96" w:rsidRDefault="00AC62ED" w:rsidP="00C972A0">
            <w:pPr>
              <w:tabs>
                <w:tab w:val="left" w:pos="377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D9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797" w:type="dxa"/>
            <w:vMerge w:val="restart"/>
            <w:vAlign w:val="center"/>
          </w:tcPr>
          <w:p w:rsidR="00AC62ED" w:rsidRPr="00D34D96" w:rsidRDefault="00AC62ED" w:rsidP="00C972A0">
            <w:pPr>
              <w:tabs>
                <w:tab w:val="left" w:pos="377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D9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92" w:type="dxa"/>
            <w:vMerge w:val="restart"/>
            <w:vAlign w:val="center"/>
          </w:tcPr>
          <w:p w:rsidR="00AC62ED" w:rsidRPr="00D34D96" w:rsidRDefault="00AC62ED" w:rsidP="00C972A0">
            <w:pPr>
              <w:tabs>
                <w:tab w:val="left" w:pos="377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D96">
              <w:rPr>
                <w:rFonts w:ascii="Times New Roman" w:hAnsi="Times New Roman" w:cs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2010" w:type="dxa"/>
            <w:gridSpan w:val="2"/>
            <w:vAlign w:val="center"/>
          </w:tcPr>
          <w:p w:rsidR="00AC62ED" w:rsidRPr="00D34D96" w:rsidRDefault="00AC62ED" w:rsidP="00C972A0">
            <w:pPr>
              <w:tabs>
                <w:tab w:val="left" w:pos="377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D96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4777" w:type="dxa"/>
            <w:gridSpan w:val="6"/>
            <w:vAlign w:val="center"/>
          </w:tcPr>
          <w:p w:rsidR="00AC62ED" w:rsidRPr="00D34D96" w:rsidRDefault="00AC62ED" w:rsidP="00C972A0">
            <w:pPr>
              <w:tabs>
                <w:tab w:val="left" w:pos="377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996" w:type="dxa"/>
            <w:vAlign w:val="center"/>
          </w:tcPr>
          <w:p w:rsidR="00AC62ED" w:rsidRPr="00D34D96" w:rsidRDefault="00AC62ED" w:rsidP="00C972A0">
            <w:pPr>
              <w:tabs>
                <w:tab w:val="left" w:pos="377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D96">
              <w:rPr>
                <w:rFonts w:ascii="Times New Roman" w:hAnsi="Times New Roman" w:cs="Times New Roman"/>
                <w:sz w:val="24"/>
                <w:szCs w:val="24"/>
              </w:rPr>
              <w:t>Признак</w:t>
            </w:r>
            <w:r w:rsidRPr="00D34D9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D96">
              <w:rPr>
                <w:rFonts w:ascii="Times New Roman" w:hAnsi="Times New Roman" w:cs="Times New Roman"/>
                <w:sz w:val="24"/>
                <w:szCs w:val="24"/>
              </w:rPr>
              <w:t>ключевого</w:t>
            </w:r>
            <w:r w:rsidRPr="00D34D96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D34D96">
              <w:rPr>
                <w:rFonts w:ascii="Times New Roman" w:hAnsi="Times New Roman" w:cs="Times New Roman"/>
                <w:sz w:val="24"/>
                <w:szCs w:val="24"/>
              </w:rPr>
              <w:t>параметра</w:t>
            </w:r>
            <w:r w:rsidRPr="00D34D96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34D96">
              <w:rPr>
                <w:rFonts w:ascii="Times New Roman" w:hAnsi="Times New Roman" w:cs="Times New Roman"/>
                <w:sz w:val="24"/>
                <w:szCs w:val="24"/>
              </w:rPr>
              <w:t>(да/нет)</w:t>
            </w:r>
          </w:p>
        </w:tc>
      </w:tr>
      <w:tr w:rsidR="00AC62ED" w:rsidTr="00C972A0">
        <w:tc>
          <w:tcPr>
            <w:tcW w:w="445" w:type="dxa"/>
            <w:vMerge/>
            <w:vAlign w:val="center"/>
          </w:tcPr>
          <w:p w:rsidR="00AC62ED" w:rsidRPr="00D34D96" w:rsidRDefault="00AC62ED" w:rsidP="00C972A0">
            <w:pPr>
              <w:tabs>
                <w:tab w:val="left" w:pos="377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vMerge/>
            <w:vAlign w:val="center"/>
          </w:tcPr>
          <w:p w:rsidR="00AC62ED" w:rsidRPr="00D34D96" w:rsidRDefault="00AC62ED" w:rsidP="00C972A0">
            <w:pPr>
              <w:tabs>
                <w:tab w:val="left" w:pos="377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vMerge/>
            <w:vAlign w:val="center"/>
          </w:tcPr>
          <w:p w:rsidR="00AC62ED" w:rsidRPr="00D34D96" w:rsidRDefault="00AC62ED" w:rsidP="00C972A0">
            <w:pPr>
              <w:tabs>
                <w:tab w:val="left" w:pos="377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:rsidR="00AC62ED" w:rsidRPr="00D34D96" w:rsidRDefault="00AC62ED" w:rsidP="00C972A0">
            <w:pPr>
              <w:tabs>
                <w:tab w:val="left" w:pos="377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D96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848" w:type="dxa"/>
            <w:vAlign w:val="center"/>
          </w:tcPr>
          <w:p w:rsidR="00AC62ED" w:rsidRPr="00D34D96" w:rsidRDefault="00AC62ED" w:rsidP="00C972A0">
            <w:pPr>
              <w:tabs>
                <w:tab w:val="left" w:pos="377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45" w:type="dxa"/>
            <w:vAlign w:val="center"/>
          </w:tcPr>
          <w:p w:rsidR="00AC62ED" w:rsidRPr="00D34D96" w:rsidRDefault="00AC62ED" w:rsidP="00C972A0">
            <w:pPr>
              <w:tabs>
                <w:tab w:val="left" w:pos="377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46" w:type="dxa"/>
            <w:vAlign w:val="center"/>
          </w:tcPr>
          <w:p w:rsidR="00AC62ED" w:rsidRPr="00D34D96" w:rsidRDefault="00AC62ED" w:rsidP="00C972A0">
            <w:pPr>
              <w:tabs>
                <w:tab w:val="left" w:pos="377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45" w:type="dxa"/>
            <w:vAlign w:val="center"/>
          </w:tcPr>
          <w:p w:rsidR="00AC62ED" w:rsidRPr="00D34D96" w:rsidRDefault="00AC62ED" w:rsidP="00C972A0">
            <w:pPr>
              <w:tabs>
                <w:tab w:val="left" w:pos="377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846" w:type="dxa"/>
            <w:vAlign w:val="center"/>
          </w:tcPr>
          <w:p w:rsidR="00AC62ED" w:rsidRPr="00D34D96" w:rsidRDefault="00AC62ED" w:rsidP="00C972A0">
            <w:pPr>
              <w:tabs>
                <w:tab w:val="left" w:pos="377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699" w:type="dxa"/>
            <w:vAlign w:val="center"/>
          </w:tcPr>
          <w:p w:rsidR="00AC62ED" w:rsidRPr="00D34D96" w:rsidRDefault="00AC62ED" w:rsidP="00C972A0">
            <w:pPr>
              <w:tabs>
                <w:tab w:val="left" w:pos="377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696" w:type="dxa"/>
            <w:vAlign w:val="center"/>
          </w:tcPr>
          <w:p w:rsidR="00AC62ED" w:rsidRPr="00D34D96" w:rsidRDefault="00AC62ED" w:rsidP="00C972A0">
            <w:pPr>
              <w:tabs>
                <w:tab w:val="left" w:pos="377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996" w:type="dxa"/>
            <w:vAlign w:val="center"/>
          </w:tcPr>
          <w:p w:rsidR="00AC62ED" w:rsidRPr="00D34D96" w:rsidRDefault="00AC62ED" w:rsidP="00C972A0">
            <w:pPr>
              <w:tabs>
                <w:tab w:val="left" w:pos="377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8D6" w:rsidTr="00C972A0">
        <w:tc>
          <w:tcPr>
            <w:tcW w:w="445" w:type="dxa"/>
          </w:tcPr>
          <w:p w:rsidR="004178D6" w:rsidRPr="00D34D96" w:rsidRDefault="004178D6" w:rsidP="00C972A0">
            <w:pPr>
              <w:tabs>
                <w:tab w:val="left" w:pos="377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7" w:type="dxa"/>
          </w:tcPr>
          <w:p w:rsidR="004178D6" w:rsidRPr="00AD4595" w:rsidRDefault="00AD4595" w:rsidP="00C972A0">
            <w:pPr>
              <w:tabs>
                <w:tab w:val="left" w:pos="377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595">
              <w:rPr>
                <w:rFonts w:ascii="Times New Roman" w:hAnsi="Times New Roman" w:cs="Times New Roman"/>
                <w:sz w:val="24"/>
                <w:szCs w:val="24"/>
              </w:rPr>
              <w:t>Доля общеобразовательных организаций, в которых обеспечена деятельность советников по воспитанию и взаимодействию с детскими общественными объединениями в общеобразовательных организациях округа</w:t>
            </w:r>
          </w:p>
        </w:tc>
        <w:tc>
          <w:tcPr>
            <w:tcW w:w="1292" w:type="dxa"/>
          </w:tcPr>
          <w:p w:rsidR="004178D6" w:rsidRPr="00D34D96" w:rsidRDefault="004178D6" w:rsidP="00C972A0">
            <w:pPr>
              <w:tabs>
                <w:tab w:val="left" w:pos="377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62" w:type="dxa"/>
          </w:tcPr>
          <w:p w:rsidR="004178D6" w:rsidRPr="00D34D96" w:rsidRDefault="004178D6" w:rsidP="00C972A0">
            <w:pPr>
              <w:tabs>
                <w:tab w:val="left" w:pos="377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48" w:type="dxa"/>
          </w:tcPr>
          <w:p w:rsidR="004178D6" w:rsidRPr="00D34D96" w:rsidRDefault="004178D6" w:rsidP="00C972A0">
            <w:pPr>
              <w:tabs>
                <w:tab w:val="left" w:pos="377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45" w:type="dxa"/>
          </w:tcPr>
          <w:p w:rsidR="004178D6" w:rsidRDefault="004178D6" w:rsidP="00C972A0">
            <w:pPr>
              <w:contextualSpacing/>
            </w:pPr>
            <w:r w:rsidRPr="005F077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46" w:type="dxa"/>
          </w:tcPr>
          <w:p w:rsidR="004178D6" w:rsidRDefault="004178D6" w:rsidP="00C972A0">
            <w:pPr>
              <w:contextualSpacing/>
            </w:pPr>
            <w:r w:rsidRPr="005F077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45" w:type="dxa"/>
          </w:tcPr>
          <w:p w:rsidR="004178D6" w:rsidRDefault="004178D6" w:rsidP="00C972A0">
            <w:pPr>
              <w:contextualSpacing/>
            </w:pPr>
            <w:r w:rsidRPr="005F077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46" w:type="dxa"/>
          </w:tcPr>
          <w:p w:rsidR="004178D6" w:rsidRDefault="004178D6" w:rsidP="00C972A0">
            <w:pPr>
              <w:contextualSpacing/>
            </w:pPr>
            <w:r w:rsidRPr="005F077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99" w:type="dxa"/>
          </w:tcPr>
          <w:p w:rsidR="004178D6" w:rsidRDefault="004178D6" w:rsidP="00C972A0">
            <w:pPr>
              <w:contextualSpacing/>
            </w:pPr>
            <w:r w:rsidRPr="005F077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96" w:type="dxa"/>
          </w:tcPr>
          <w:p w:rsidR="004178D6" w:rsidRDefault="004178D6" w:rsidP="00C972A0">
            <w:pPr>
              <w:contextualSpacing/>
            </w:pPr>
            <w:r w:rsidRPr="005F077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96" w:type="dxa"/>
          </w:tcPr>
          <w:p w:rsidR="004178D6" w:rsidRPr="00D34D96" w:rsidRDefault="004178D6" w:rsidP="00C972A0">
            <w:pPr>
              <w:tabs>
                <w:tab w:val="left" w:pos="377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AC62ED" w:rsidRPr="009129D6" w:rsidRDefault="00AC62ED" w:rsidP="00AC62ED">
      <w:pPr>
        <w:rPr>
          <w:rFonts w:ascii="Times New Roman" w:hAnsi="Times New Roman" w:cs="Times New Roman"/>
          <w:sz w:val="24"/>
          <w:szCs w:val="24"/>
        </w:rPr>
        <w:sectPr w:rsidR="00AC62ED" w:rsidRPr="009129D6" w:rsidSect="00C34E07">
          <w:pgSz w:w="16840" w:h="11910" w:orient="landscape"/>
          <w:pgMar w:top="567" w:right="1060" w:bottom="740" w:left="709" w:header="720" w:footer="720" w:gutter="0"/>
          <w:cols w:space="720"/>
        </w:sectPr>
      </w:pPr>
    </w:p>
    <w:p w:rsidR="00D54756" w:rsidRPr="00605CE8" w:rsidRDefault="00D54756" w:rsidP="00605CE8">
      <w:pPr>
        <w:pStyle w:val="a3"/>
        <w:spacing w:before="11"/>
        <w:ind w:left="1134"/>
        <w:jc w:val="center"/>
        <w:rPr>
          <w:sz w:val="24"/>
          <w:szCs w:val="24"/>
        </w:rPr>
      </w:pPr>
      <w:r w:rsidRPr="00605CE8">
        <w:rPr>
          <w:sz w:val="24"/>
          <w:szCs w:val="24"/>
        </w:rPr>
        <w:lastRenderedPageBreak/>
        <w:t>Задачи</w:t>
      </w:r>
      <w:r w:rsidRPr="00605CE8">
        <w:rPr>
          <w:spacing w:val="-3"/>
          <w:sz w:val="24"/>
          <w:szCs w:val="24"/>
        </w:rPr>
        <w:t xml:space="preserve"> </w:t>
      </w:r>
      <w:r w:rsidRPr="00605CE8">
        <w:rPr>
          <w:sz w:val="24"/>
          <w:szCs w:val="24"/>
        </w:rPr>
        <w:t>и</w:t>
      </w:r>
      <w:r w:rsidRPr="00605CE8">
        <w:rPr>
          <w:spacing w:val="-2"/>
          <w:sz w:val="24"/>
          <w:szCs w:val="24"/>
        </w:rPr>
        <w:t xml:space="preserve"> </w:t>
      </w:r>
      <w:r w:rsidRPr="00605CE8">
        <w:rPr>
          <w:sz w:val="24"/>
          <w:szCs w:val="24"/>
        </w:rPr>
        <w:t>результаты</w:t>
      </w:r>
      <w:r w:rsidRPr="00605CE8">
        <w:rPr>
          <w:spacing w:val="-2"/>
          <w:sz w:val="24"/>
          <w:szCs w:val="24"/>
        </w:rPr>
        <w:t xml:space="preserve"> </w:t>
      </w:r>
      <w:r w:rsidR="00680E82" w:rsidRPr="00680E82">
        <w:rPr>
          <w:sz w:val="24"/>
          <w:szCs w:val="24"/>
        </w:rPr>
        <w:t>проекта, в рамках реализации регионального проекта «Патриотическое воспитание граждан Российской Федерации (Вологодская область Харовский муниципальный округ)»</w:t>
      </w:r>
    </w:p>
    <w:p w:rsidR="00D54756" w:rsidRPr="009129D6" w:rsidRDefault="00D54756" w:rsidP="00D54756">
      <w:pPr>
        <w:pStyle w:val="a3"/>
        <w:spacing w:before="11"/>
        <w:ind w:left="1134"/>
        <w:rPr>
          <w:sz w:val="24"/>
          <w:szCs w:val="24"/>
        </w:rPr>
      </w:pPr>
    </w:p>
    <w:tbl>
      <w:tblPr>
        <w:tblStyle w:val="ab"/>
        <w:tblW w:w="15053" w:type="dxa"/>
        <w:tblInd w:w="704" w:type="dxa"/>
        <w:tblLook w:val="04A0" w:firstRow="1" w:lastRow="0" w:firstColumn="1" w:lastColumn="0" w:noHBand="0" w:noVBand="1"/>
      </w:tblPr>
      <w:tblGrid>
        <w:gridCol w:w="516"/>
        <w:gridCol w:w="2239"/>
        <w:gridCol w:w="1292"/>
        <w:gridCol w:w="1137"/>
        <w:gridCol w:w="709"/>
        <w:gridCol w:w="709"/>
        <w:gridCol w:w="709"/>
        <w:gridCol w:w="709"/>
        <w:gridCol w:w="709"/>
        <w:gridCol w:w="709"/>
        <w:gridCol w:w="2163"/>
        <w:gridCol w:w="2133"/>
        <w:gridCol w:w="1311"/>
        <w:gridCol w:w="8"/>
      </w:tblGrid>
      <w:tr w:rsidR="00F144FE" w:rsidTr="00C972A0">
        <w:trPr>
          <w:gridAfter w:val="1"/>
          <w:wAfter w:w="12" w:type="dxa"/>
          <w:trHeight w:val="393"/>
        </w:trPr>
        <w:tc>
          <w:tcPr>
            <w:tcW w:w="516" w:type="dxa"/>
            <w:vMerge w:val="restart"/>
            <w:vAlign w:val="center"/>
          </w:tcPr>
          <w:p w:rsidR="00F144FE" w:rsidRPr="000D3B43" w:rsidRDefault="00F144FE" w:rsidP="00C972A0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0D3B43">
              <w:rPr>
                <w:sz w:val="24"/>
                <w:szCs w:val="24"/>
              </w:rPr>
              <w:t>№</w:t>
            </w:r>
          </w:p>
        </w:tc>
        <w:tc>
          <w:tcPr>
            <w:tcW w:w="2620" w:type="dxa"/>
            <w:vMerge w:val="restart"/>
            <w:vAlign w:val="center"/>
          </w:tcPr>
          <w:p w:rsidR="00F144FE" w:rsidRPr="000D3B43" w:rsidRDefault="00F144FE" w:rsidP="00C972A0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0D3B43">
              <w:rPr>
                <w:sz w:val="24"/>
                <w:szCs w:val="24"/>
              </w:rPr>
              <w:t>Наименование задачи, результата</w:t>
            </w:r>
          </w:p>
        </w:tc>
        <w:tc>
          <w:tcPr>
            <w:tcW w:w="1292" w:type="dxa"/>
            <w:vMerge w:val="restart"/>
            <w:vAlign w:val="center"/>
          </w:tcPr>
          <w:p w:rsidR="00F144FE" w:rsidRPr="000D3B43" w:rsidRDefault="00F144FE" w:rsidP="00C972A0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0D3B43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137" w:type="dxa"/>
            <w:vMerge w:val="restart"/>
            <w:vAlign w:val="center"/>
          </w:tcPr>
          <w:p w:rsidR="00F144FE" w:rsidRDefault="00F144FE" w:rsidP="00C972A0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Базовое значение</w:t>
            </w:r>
          </w:p>
          <w:p w:rsidR="00F144FE" w:rsidRPr="000D3B43" w:rsidRDefault="00F144FE" w:rsidP="00C972A0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</w:t>
            </w:r>
          </w:p>
        </w:tc>
        <w:tc>
          <w:tcPr>
            <w:tcW w:w="4351" w:type="dxa"/>
            <w:gridSpan w:val="6"/>
            <w:vAlign w:val="center"/>
          </w:tcPr>
          <w:p w:rsidR="00F144FE" w:rsidRPr="000D3B43" w:rsidRDefault="00F144FE" w:rsidP="00C972A0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0D3B43">
              <w:rPr>
                <w:sz w:val="24"/>
                <w:szCs w:val="24"/>
              </w:rPr>
              <w:t>Период</w:t>
            </w:r>
          </w:p>
        </w:tc>
        <w:tc>
          <w:tcPr>
            <w:tcW w:w="2504" w:type="dxa"/>
            <w:vMerge w:val="restart"/>
            <w:vAlign w:val="center"/>
          </w:tcPr>
          <w:p w:rsidR="00F144FE" w:rsidRPr="000D3B43" w:rsidRDefault="00F144FE" w:rsidP="00C972A0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0D3B43">
              <w:rPr>
                <w:sz w:val="24"/>
                <w:szCs w:val="24"/>
              </w:rPr>
              <w:t>Характеристика результата</w:t>
            </w:r>
          </w:p>
        </w:tc>
        <w:tc>
          <w:tcPr>
            <w:tcW w:w="1310" w:type="dxa"/>
            <w:vMerge w:val="restart"/>
            <w:vAlign w:val="center"/>
          </w:tcPr>
          <w:p w:rsidR="00F144FE" w:rsidRPr="000D3B43" w:rsidRDefault="00F144FE" w:rsidP="00C972A0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0D3B43">
              <w:rPr>
                <w:sz w:val="24"/>
                <w:szCs w:val="24"/>
              </w:rPr>
              <w:t>Тип результата</w:t>
            </w:r>
          </w:p>
        </w:tc>
        <w:tc>
          <w:tcPr>
            <w:tcW w:w="1311" w:type="dxa"/>
            <w:vMerge w:val="restart"/>
            <w:vAlign w:val="center"/>
          </w:tcPr>
          <w:p w:rsidR="00F144FE" w:rsidRPr="000D3B43" w:rsidRDefault="00F144FE" w:rsidP="00C972A0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0D3B43">
              <w:rPr>
                <w:sz w:val="24"/>
                <w:szCs w:val="24"/>
              </w:rPr>
              <w:t>Признак ключевого параметра (да/нет)</w:t>
            </w:r>
          </w:p>
        </w:tc>
      </w:tr>
      <w:tr w:rsidR="008C425B" w:rsidTr="00E85F42">
        <w:trPr>
          <w:gridAfter w:val="1"/>
          <w:wAfter w:w="12" w:type="dxa"/>
          <w:trHeight w:val="880"/>
        </w:trPr>
        <w:tc>
          <w:tcPr>
            <w:tcW w:w="516" w:type="dxa"/>
            <w:vMerge/>
          </w:tcPr>
          <w:p w:rsidR="00F144FE" w:rsidRPr="000D3B43" w:rsidRDefault="00F144FE" w:rsidP="00C972A0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2620" w:type="dxa"/>
            <w:vMerge/>
          </w:tcPr>
          <w:p w:rsidR="00F144FE" w:rsidRPr="000D3B43" w:rsidRDefault="00F144FE" w:rsidP="00C972A0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292" w:type="dxa"/>
            <w:vMerge/>
          </w:tcPr>
          <w:p w:rsidR="00F144FE" w:rsidRPr="000D3B43" w:rsidRDefault="00F144FE" w:rsidP="00C972A0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137" w:type="dxa"/>
            <w:vMerge/>
          </w:tcPr>
          <w:p w:rsidR="00F144FE" w:rsidRPr="000D3B43" w:rsidRDefault="00F144FE" w:rsidP="00C972A0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725" w:type="dxa"/>
          </w:tcPr>
          <w:p w:rsidR="00F144FE" w:rsidRPr="000D3B43" w:rsidRDefault="00F144FE" w:rsidP="00C972A0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0D3B43">
              <w:rPr>
                <w:sz w:val="24"/>
                <w:szCs w:val="24"/>
              </w:rPr>
              <w:t>2025</w:t>
            </w:r>
          </w:p>
        </w:tc>
        <w:tc>
          <w:tcPr>
            <w:tcW w:w="725" w:type="dxa"/>
          </w:tcPr>
          <w:p w:rsidR="00F144FE" w:rsidRPr="000D3B43" w:rsidRDefault="00F144FE" w:rsidP="00C972A0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0D3B43">
              <w:rPr>
                <w:sz w:val="24"/>
                <w:szCs w:val="24"/>
              </w:rPr>
              <w:t>2026</w:t>
            </w:r>
          </w:p>
        </w:tc>
        <w:tc>
          <w:tcPr>
            <w:tcW w:w="725" w:type="dxa"/>
          </w:tcPr>
          <w:p w:rsidR="00F144FE" w:rsidRPr="000D3B43" w:rsidRDefault="00F144FE" w:rsidP="00C972A0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0D3B43">
              <w:rPr>
                <w:sz w:val="24"/>
                <w:szCs w:val="24"/>
              </w:rPr>
              <w:t>2027</w:t>
            </w:r>
          </w:p>
        </w:tc>
        <w:tc>
          <w:tcPr>
            <w:tcW w:w="725" w:type="dxa"/>
          </w:tcPr>
          <w:p w:rsidR="00F144FE" w:rsidRPr="000D3B43" w:rsidRDefault="00F144FE" w:rsidP="00C972A0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0D3B43">
              <w:rPr>
                <w:sz w:val="24"/>
                <w:szCs w:val="24"/>
              </w:rPr>
              <w:t>2028</w:t>
            </w:r>
          </w:p>
        </w:tc>
        <w:tc>
          <w:tcPr>
            <w:tcW w:w="725" w:type="dxa"/>
          </w:tcPr>
          <w:p w:rsidR="00F144FE" w:rsidRPr="000D3B43" w:rsidRDefault="00F144FE" w:rsidP="00C972A0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0D3B43">
              <w:rPr>
                <w:sz w:val="24"/>
                <w:szCs w:val="24"/>
              </w:rPr>
              <w:t>2029</w:t>
            </w:r>
          </w:p>
        </w:tc>
        <w:tc>
          <w:tcPr>
            <w:tcW w:w="726" w:type="dxa"/>
          </w:tcPr>
          <w:p w:rsidR="00F144FE" w:rsidRPr="000D3B43" w:rsidRDefault="00F144FE" w:rsidP="00C972A0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0D3B43">
              <w:rPr>
                <w:sz w:val="24"/>
                <w:szCs w:val="24"/>
              </w:rPr>
              <w:t>2030</w:t>
            </w:r>
          </w:p>
        </w:tc>
        <w:tc>
          <w:tcPr>
            <w:tcW w:w="2504" w:type="dxa"/>
            <w:vMerge/>
          </w:tcPr>
          <w:p w:rsidR="00F144FE" w:rsidRPr="000D3B43" w:rsidRDefault="00F144FE" w:rsidP="00C972A0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310" w:type="dxa"/>
            <w:vMerge/>
          </w:tcPr>
          <w:p w:rsidR="00F144FE" w:rsidRPr="000D3B43" w:rsidRDefault="00F144FE" w:rsidP="00C972A0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311" w:type="dxa"/>
            <w:vMerge/>
          </w:tcPr>
          <w:p w:rsidR="00F144FE" w:rsidRPr="000D3B43" w:rsidRDefault="00F144FE" w:rsidP="00C972A0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</w:p>
        </w:tc>
      </w:tr>
      <w:tr w:rsidR="00F144FE" w:rsidTr="008C425B">
        <w:trPr>
          <w:trHeight w:val="393"/>
        </w:trPr>
        <w:tc>
          <w:tcPr>
            <w:tcW w:w="15053" w:type="dxa"/>
            <w:gridSpan w:val="14"/>
          </w:tcPr>
          <w:p w:rsidR="00F144FE" w:rsidRPr="000D3B43" w:rsidRDefault="00F144FE" w:rsidP="00C972A0">
            <w:pPr>
              <w:pStyle w:val="a7"/>
              <w:numPr>
                <w:ilvl w:val="0"/>
                <w:numId w:val="26"/>
              </w:numPr>
              <w:tabs>
                <w:tab w:val="left" w:pos="3373"/>
              </w:tabs>
              <w:ind w:right="0"/>
              <w:contextualSpacing/>
              <w:jc w:val="left"/>
              <w:rPr>
                <w:sz w:val="24"/>
                <w:szCs w:val="24"/>
              </w:rPr>
            </w:pPr>
            <w:r w:rsidRPr="009129D6">
              <w:rPr>
                <w:spacing w:val="-2"/>
                <w:sz w:val="24"/>
                <w:szCs w:val="24"/>
              </w:rPr>
              <w:t>Обеспечено функционирование системы патриотического воспитания граждан Российской Федерации</w:t>
            </w:r>
          </w:p>
        </w:tc>
      </w:tr>
      <w:tr w:rsidR="008C425B" w:rsidTr="00E85F42">
        <w:trPr>
          <w:gridAfter w:val="1"/>
          <w:wAfter w:w="12" w:type="dxa"/>
          <w:trHeight w:val="3056"/>
        </w:trPr>
        <w:tc>
          <w:tcPr>
            <w:tcW w:w="516" w:type="dxa"/>
          </w:tcPr>
          <w:p w:rsidR="00F144FE" w:rsidRPr="000D3B43" w:rsidRDefault="00F144FE" w:rsidP="00C972A0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0D3B43">
              <w:rPr>
                <w:sz w:val="24"/>
                <w:szCs w:val="24"/>
              </w:rPr>
              <w:t>1.1</w:t>
            </w:r>
          </w:p>
        </w:tc>
        <w:tc>
          <w:tcPr>
            <w:tcW w:w="2620" w:type="dxa"/>
          </w:tcPr>
          <w:p w:rsidR="00F144FE" w:rsidRPr="00E85F42" w:rsidRDefault="00E85F42" w:rsidP="00C972A0">
            <w:pPr>
              <w:pStyle w:val="TableParagraph"/>
              <w:contextualSpacing/>
              <w:jc w:val="both"/>
              <w:rPr>
                <w:sz w:val="24"/>
                <w:szCs w:val="24"/>
                <w:highlight w:val="yellow"/>
              </w:rPr>
            </w:pPr>
            <w:r w:rsidRPr="00E85F42">
              <w:rPr>
                <w:spacing w:val="-2"/>
                <w:sz w:val="24"/>
                <w:szCs w:val="24"/>
                <w:highlight w:val="yellow"/>
              </w:rPr>
              <w:t>Обеспечение деятельности советников директора по воспитанию и взаимодействию с детскими общественными объединениями в образовательных организациях</w:t>
            </w:r>
          </w:p>
        </w:tc>
        <w:tc>
          <w:tcPr>
            <w:tcW w:w="1292" w:type="dxa"/>
          </w:tcPr>
          <w:p w:rsidR="00F144FE" w:rsidRPr="000D3B43" w:rsidRDefault="00F144FE" w:rsidP="00C972A0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137" w:type="dxa"/>
          </w:tcPr>
          <w:p w:rsidR="00F144FE" w:rsidRDefault="00F144FE" w:rsidP="00C972A0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25" w:type="dxa"/>
          </w:tcPr>
          <w:p w:rsidR="00F144FE" w:rsidRPr="000D3B43" w:rsidRDefault="00F144FE" w:rsidP="00C972A0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25" w:type="dxa"/>
          </w:tcPr>
          <w:p w:rsidR="00F144FE" w:rsidRPr="000D3B43" w:rsidRDefault="00F144FE" w:rsidP="00C972A0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25" w:type="dxa"/>
          </w:tcPr>
          <w:p w:rsidR="00F144FE" w:rsidRPr="000D3B43" w:rsidRDefault="00F144FE" w:rsidP="00C972A0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25" w:type="dxa"/>
          </w:tcPr>
          <w:p w:rsidR="00F144FE" w:rsidRPr="000D3B43" w:rsidRDefault="00F144FE" w:rsidP="00C972A0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25" w:type="dxa"/>
          </w:tcPr>
          <w:p w:rsidR="00F144FE" w:rsidRPr="000D3B43" w:rsidRDefault="00F144FE" w:rsidP="00C972A0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26" w:type="dxa"/>
          </w:tcPr>
          <w:p w:rsidR="00F144FE" w:rsidRPr="000D3B43" w:rsidRDefault="00F144FE" w:rsidP="00C972A0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504" w:type="dxa"/>
          </w:tcPr>
          <w:p w:rsidR="00F144FE" w:rsidRPr="000D3B43" w:rsidRDefault="00F144FE" w:rsidP="00C972A0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F144FE">
              <w:rPr>
                <w:spacing w:val="-2"/>
                <w:sz w:val="24"/>
                <w:szCs w:val="24"/>
              </w:rPr>
              <w:t>проведены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</w:p>
        </w:tc>
        <w:tc>
          <w:tcPr>
            <w:tcW w:w="1310" w:type="dxa"/>
          </w:tcPr>
          <w:p w:rsidR="00F144FE" w:rsidRPr="000D3B43" w:rsidRDefault="00025E9D" w:rsidP="00C972A0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непосредственный</w:t>
            </w:r>
          </w:p>
        </w:tc>
        <w:tc>
          <w:tcPr>
            <w:tcW w:w="1311" w:type="dxa"/>
          </w:tcPr>
          <w:p w:rsidR="00F144FE" w:rsidRPr="000D3B43" w:rsidRDefault="00F144FE" w:rsidP="00C972A0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</w:tbl>
    <w:p w:rsidR="00FA42CA" w:rsidRPr="009129D6" w:rsidRDefault="00FA42CA" w:rsidP="00690EE3">
      <w:pPr>
        <w:spacing w:before="232" w:line="550" w:lineRule="atLeast"/>
        <w:ind w:left="2827" w:right="2755"/>
        <w:jc w:val="center"/>
        <w:rPr>
          <w:rFonts w:ascii="Times New Roman" w:hAnsi="Times New Roman" w:cs="Times New Roman"/>
          <w:b/>
          <w:i/>
          <w:sz w:val="24"/>
          <w:szCs w:val="24"/>
        </w:rPr>
        <w:sectPr w:rsidR="00FA42CA" w:rsidRPr="009129D6" w:rsidSect="00690EE3">
          <w:pgSz w:w="16840" w:h="11910" w:orient="landscape"/>
          <w:pgMar w:top="568" w:right="1060" w:bottom="740" w:left="280" w:header="720" w:footer="720" w:gutter="0"/>
          <w:cols w:space="720"/>
        </w:sectPr>
      </w:pPr>
    </w:p>
    <w:p w:rsidR="00680E82" w:rsidRDefault="006A27C5" w:rsidP="006A27C5">
      <w:pPr>
        <w:pStyle w:val="a3"/>
        <w:spacing w:before="11"/>
        <w:ind w:left="375"/>
        <w:jc w:val="center"/>
        <w:rPr>
          <w:sz w:val="24"/>
          <w:szCs w:val="24"/>
        </w:rPr>
      </w:pPr>
      <w:r w:rsidRPr="00605CE8">
        <w:rPr>
          <w:sz w:val="24"/>
          <w:szCs w:val="24"/>
        </w:rPr>
        <w:lastRenderedPageBreak/>
        <w:t>Финансовое</w:t>
      </w:r>
      <w:r w:rsidRPr="00605CE8">
        <w:rPr>
          <w:spacing w:val="-4"/>
          <w:sz w:val="24"/>
          <w:szCs w:val="24"/>
        </w:rPr>
        <w:t xml:space="preserve"> </w:t>
      </w:r>
      <w:r w:rsidRPr="00605CE8">
        <w:rPr>
          <w:sz w:val="24"/>
          <w:szCs w:val="24"/>
        </w:rPr>
        <w:t>обеспечение</w:t>
      </w:r>
      <w:r w:rsidRPr="00605CE8">
        <w:rPr>
          <w:spacing w:val="-3"/>
          <w:sz w:val="24"/>
          <w:szCs w:val="24"/>
        </w:rPr>
        <w:t xml:space="preserve"> </w:t>
      </w:r>
      <w:r w:rsidRPr="00605CE8">
        <w:rPr>
          <w:sz w:val="24"/>
          <w:szCs w:val="24"/>
        </w:rPr>
        <w:t>реализации</w:t>
      </w:r>
      <w:r w:rsidRPr="00605CE8">
        <w:rPr>
          <w:spacing w:val="-3"/>
          <w:sz w:val="24"/>
          <w:szCs w:val="24"/>
        </w:rPr>
        <w:t xml:space="preserve"> </w:t>
      </w:r>
      <w:r w:rsidR="00680E82" w:rsidRPr="00680E82">
        <w:rPr>
          <w:sz w:val="24"/>
          <w:szCs w:val="24"/>
        </w:rPr>
        <w:t>проекта, в рамках реализации регионального проекта</w:t>
      </w:r>
    </w:p>
    <w:p w:rsidR="006A27C5" w:rsidRDefault="00680E82" w:rsidP="006A27C5">
      <w:pPr>
        <w:pStyle w:val="a3"/>
        <w:spacing w:before="11"/>
        <w:ind w:left="375"/>
        <w:jc w:val="center"/>
        <w:rPr>
          <w:sz w:val="24"/>
          <w:szCs w:val="24"/>
        </w:rPr>
      </w:pPr>
      <w:r w:rsidRPr="00680E82">
        <w:rPr>
          <w:sz w:val="24"/>
          <w:szCs w:val="24"/>
        </w:rPr>
        <w:t xml:space="preserve"> «Патриотическое воспитание граждан Российской Федерации (Вологодская область Харовский муниципальный округ)»</w:t>
      </w:r>
    </w:p>
    <w:p w:rsidR="00E85F42" w:rsidRDefault="00E85F42" w:rsidP="006A27C5">
      <w:pPr>
        <w:pStyle w:val="a3"/>
        <w:spacing w:before="11"/>
        <w:ind w:left="375"/>
        <w:jc w:val="center"/>
        <w:rPr>
          <w:sz w:val="24"/>
          <w:szCs w:val="24"/>
        </w:rPr>
      </w:pPr>
    </w:p>
    <w:tbl>
      <w:tblPr>
        <w:tblW w:w="0" w:type="auto"/>
        <w:tblInd w:w="16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85"/>
        <w:gridCol w:w="992"/>
        <w:gridCol w:w="1134"/>
        <w:gridCol w:w="992"/>
        <w:gridCol w:w="992"/>
        <w:gridCol w:w="993"/>
        <w:gridCol w:w="992"/>
        <w:gridCol w:w="986"/>
      </w:tblGrid>
      <w:tr w:rsidR="00E85F42" w:rsidRPr="00C972A0" w:rsidTr="00C972A0">
        <w:trPr>
          <w:trHeight w:val="755"/>
        </w:trPr>
        <w:tc>
          <w:tcPr>
            <w:tcW w:w="6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F42" w:rsidRPr="00C972A0" w:rsidRDefault="00E85F42" w:rsidP="00C972A0">
            <w:pPr>
              <w:widowControl w:val="0"/>
              <w:autoSpaceDE w:val="0"/>
              <w:autoSpaceDN w:val="0"/>
              <w:spacing w:after="0" w:line="240" w:lineRule="auto"/>
              <w:ind w:right="4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 (результата)/источник финансового</w:t>
            </w:r>
            <w:r w:rsidRPr="00C972A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обеспечения</w:t>
            </w:r>
            <w:r w:rsidRPr="00C97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F42" w:rsidRPr="00C972A0" w:rsidRDefault="00E85F42" w:rsidP="00C972A0">
            <w:pPr>
              <w:widowControl w:val="0"/>
              <w:autoSpaceDE w:val="0"/>
              <w:autoSpaceDN w:val="0"/>
              <w:spacing w:after="0" w:line="240" w:lineRule="auto"/>
              <w:ind w:left="1830" w:right="615" w:hanging="118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финансового обеспечения по годам</w:t>
            </w:r>
            <w:r w:rsidRPr="00C972A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                 </w:t>
            </w: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реализации,</w:t>
            </w:r>
            <w:r w:rsidRPr="00C972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972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тыс</w:t>
            </w:r>
            <w:proofErr w:type="gramStart"/>
            <w:r w:rsidRPr="00C972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</w:t>
            </w: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</w:rPr>
              <w:t>ублей</w:t>
            </w:r>
            <w:proofErr w:type="spellEnd"/>
          </w:p>
        </w:tc>
      </w:tr>
      <w:tr w:rsidR="00E85F42" w:rsidRPr="00C972A0" w:rsidTr="00C972A0">
        <w:trPr>
          <w:trHeight w:val="479"/>
        </w:trPr>
        <w:tc>
          <w:tcPr>
            <w:tcW w:w="6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F42" w:rsidRPr="00C972A0" w:rsidRDefault="00E85F42" w:rsidP="00C972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F42" w:rsidRPr="00C972A0" w:rsidRDefault="00E85F42" w:rsidP="00C972A0">
            <w:pPr>
              <w:widowControl w:val="0"/>
              <w:autoSpaceDE w:val="0"/>
              <w:autoSpaceDN w:val="0"/>
              <w:spacing w:after="0" w:line="240" w:lineRule="auto"/>
              <w:ind w:righ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F42" w:rsidRPr="00C972A0" w:rsidRDefault="00E85F42" w:rsidP="00C972A0">
            <w:pPr>
              <w:widowControl w:val="0"/>
              <w:autoSpaceDE w:val="0"/>
              <w:autoSpaceDN w:val="0"/>
              <w:spacing w:after="0" w:line="240" w:lineRule="auto"/>
              <w:ind w:righ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F42" w:rsidRPr="00C972A0" w:rsidRDefault="00E85F42" w:rsidP="00C972A0">
            <w:pPr>
              <w:widowControl w:val="0"/>
              <w:autoSpaceDE w:val="0"/>
              <w:autoSpaceDN w:val="0"/>
              <w:spacing w:after="0" w:line="240" w:lineRule="auto"/>
              <w:ind w:righ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F42" w:rsidRPr="00C972A0" w:rsidRDefault="00E85F42" w:rsidP="00C972A0">
            <w:pPr>
              <w:widowControl w:val="0"/>
              <w:autoSpaceDE w:val="0"/>
              <w:autoSpaceDN w:val="0"/>
              <w:spacing w:after="0" w:line="240" w:lineRule="auto"/>
              <w:ind w:righ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5F42" w:rsidRPr="00C972A0" w:rsidRDefault="00E85F42" w:rsidP="00C972A0">
            <w:pPr>
              <w:widowControl w:val="0"/>
              <w:autoSpaceDE w:val="0"/>
              <w:autoSpaceDN w:val="0"/>
              <w:spacing w:after="0" w:line="240" w:lineRule="auto"/>
              <w:ind w:righ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5F42" w:rsidRPr="00C972A0" w:rsidRDefault="00E85F42" w:rsidP="00C972A0">
            <w:pPr>
              <w:widowControl w:val="0"/>
              <w:autoSpaceDE w:val="0"/>
              <w:autoSpaceDN w:val="0"/>
              <w:spacing w:after="0" w:line="240" w:lineRule="auto"/>
              <w:ind w:righ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5F42" w:rsidRPr="00C972A0" w:rsidRDefault="00E85F42" w:rsidP="00C972A0">
            <w:pPr>
              <w:widowControl w:val="0"/>
              <w:autoSpaceDE w:val="0"/>
              <w:autoSpaceDN w:val="0"/>
              <w:spacing w:after="0" w:line="240" w:lineRule="auto"/>
              <w:ind w:righ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E85F42" w:rsidRPr="00C972A0" w:rsidTr="00E85F42">
        <w:trPr>
          <w:trHeight w:val="479"/>
        </w:trPr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F42" w:rsidRPr="00C972A0" w:rsidRDefault="00E85F42" w:rsidP="00C972A0">
            <w:pPr>
              <w:widowControl w:val="0"/>
              <w:autoSpaceDE w:val="0"/>
              <w:autoSpaceDN w:val="0"/>
              <w:spacing w:after="0" w:line="240" w:lineRule="auto"/>
              <w:ind w:left="1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F42" w:rsidRPr="00C972A0" w:rsidRDefault="00E85F42" w:rsidP="00C972A0">
            <w:pPr>
              <w:widowControl w:val="0"/>
              <w:autoSpaceDE w:val="0"/>
              <w:autoSpaceDN w:val="0"/>
              <w:spacing w:after="0" w:line="240" w:lineRule="auto"/>
              <w:ind w:left="50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F42" w:rsidRPr="00C972A0" w:rsidRDefault="00E85F42" w:rsidP="00C972A0">
            <w:pPr>
              <w:widowControl w:val="0"/>
              <w:autoSpaceDE w:val="0"/>
              <w:autoSpaceDN w:val="0"/>
              <w:spacing w:after="0" w:line="240" w:lineRule="auto"/>
              <w:ind w:left="1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F42" w:rsidRPr="00C972A0" w:rsidRDefault="00E85F42" w:rsidP="00C972A0">
            <w:pPr>
              <w:widowControl w:val="0"/>
              <w:autoSpaceDE w:val="0"/>
              <w:autoSpaceDN w:val="0"/>
              <w:spacing w:after="0" w:line="240" w:lineRule="auto"/>
              <w:ind w:left="1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F42" w:rsidRPr="00C972A0" w:rsidRDefault="00E85F42" w:rsidP="00C972A0">
            <w:pPr>
              <w:widowControl w:val="0"/>
              <w:autoSpaceDE w:val="0"/>
              <w:autoSpaceDN w:val="0"/>
              <w:spacing w:after="0" w:line="240" w:lineRule="auto"/>
              <w:ind w:left="1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85F42" w:rsidRPr="00C972A0" w:rsidRDefault="00E85F42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85F42" w:rsidRPr="00C972A0" w:rsidRDefault="00E85F42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85F42" w:rsidRPr="00C972A0" w:rsidRDefault="00E85F42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85F42" w:rsidRPr="00C972A0" w:rsidTr="00E85F42">
        <w:trPr>
          <w:trHeight w:val="479"/>
        </w:trPr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B05" w:rsidRPr="00C972A0" w:rsidRDefault="00E85F42" w:rsidP="00C972A0">
            <w:pPr>
              <w:pStyle w:val="a3"/>
              <w:ind w:left="0"/>
              <w:contextualSpacing/>
              <w:rPr>
                <w:sz w:val="24"/>
                <w:szCs w:val="24"/>
              </w:rPr>
            </w:pPr>
            <w:r w:rsidRPr="00C972A0">
              <w:rPr>
                <w:sz w:val="24"/>
                <w:szCs w:val="24"/>
                <w:highlight w:val="cyan"/>
              </w:rPr>
              <w:t>Финансовое</w:t>
            </w:r>
            <w:r w:rsidRPr="00C972A0">
              <w:rPr>
                <w:spacing w:val="-4"/>
                <w:sz w:val="24"/>
                <w:szCs w:val="24"/>
                <w:highlight w:val="cyan"/>
              </w:rPr>
              <w:t xml:space="preserve"> </w:t>
            </w:r>
            <w:r w:rsidRPr="00C972A0">
              <w:rPr>
                <w:sz w:val="24"/>
                <w:szCs w:val="24"/>
                <w:highlight w:val="cyan"/>
              </w:rPr>
              <w:t>обеспечение</w:t>
            </w:r>
            <w:r w:rsidRPr="00C972A0">
              <w:rPr>
                <w:spacing w:val="-3"/>
                <w:sz w:val="24"/>
                <w:szCs w:val="24"/>
                <w:highlight w:val="cyan"/>
              </w:rPr>
              <w:t xml:space="preserve"> </w:t>
            </w:r>
            <w:r w:rsidRPr="00C972A0">
              <w:rPr>
                <w:sz w:val="24"/>
                <w:szCs w:val="24"/>
                <w:highlight w:val="cyan"/>
              </w:rPr>
              <w:t>реализации</w:t>
            </w:r>
            <w:r w:rsidRPr="00C972A0">
              <w:rPr>
                <w:spacing w:val="-3"/>
                <w:sz w:val="24"/>
                <w:szCs w:val="24"/>
                <w:highlight w:val="cyan"/>
              </w:rPr>
              <w:t xml:space="preserve"> </w:t>
            </w:r>
            <w:r w:rsidRPr="00C972A0">
              <w:rPr>
                <w:sz w:val="24"/>
                <w:szCs w:val="24"/>
                <w:highlight w:val="cyan"/>
              </w:rPr>
              <w:t>проекта</w:t>
            </w:r>
            <w:r w:rsidRPr="00C972A0">
              <w:rPr>
                <w:b/>
                <w:sz w:val="24"/>
                <w:szCs w:val="24"/>
                <w:highlight w:val="cyan"/>
              </w:rPr>
              <w:t xml:space="preserve"> </w:t>
            </w:r>
            <w:r w:rsidR="00987B05" w:rsidRPr="00C972A0">
              <w:rPr>
                <w:sz w:val="24"/>
                <w:szCs w:val="24"/>
              </w:rPr>
              <w:t xml:space="preserve"> </w:t>
            </w:r>
            <w:r w:rsidR="00987B05" w:rsidRPr="00C972A0">
              <w:rPr>
                <w:sz w:val="24"/>
                <w:szCs w:val="24"/>
                <w:highlight w:val="cyan"/>
              </w:rPr>
              <w:t>«Патриотическое воспитание граждан Российской Федерации (Вологодская область Харовский муниципальный округ)»</w:t>
            </w:r>
          </w:p>
          <w:p w:rsidR="00E85F42" w:rsidRPr="00C972A0" w:rsidRDefault="00987B05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 xml:space="preserve"> </w:t>
            </w:r>
            <w:r w:rsidR="00E85F42"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(всего), 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5F42" w:rsidRPr="00C972A0" w:rsidRDefault="00E85F42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782,8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5F42" w:rsidRPr="00C972A0" w:rsidRDefault="00E85F42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943,4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5F42" w:rsidRPr="00C972A0" w:rsidRDefault="00E85F42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943,4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5F42" w:rsidRPr="00C972A0" w:rsidRDefault="00E85F42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943,4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85F42" w:rsidRPr="00C972A0" w:rsidRDefault="00E85F42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943,4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85F42" w:rsidRPr="00C972A0" w:rsidRDefault="00E85F42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943,4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85F42" w:rsidRPr="00C972A0" w:rsidRDefault="00987B05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5499,8</w:t>
            </w:r>
          </w:p>
        </w:tc>
      </w:tr>
      <w:tr w:rsidR="00E85F42" w:rsidRPr="00C972A0" w:rsidTr="00E85F42">
        <w:trPr>
          <w:trHeight w:val="479"/>
        </w:trPr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F42" w:rsidRPr="00C972A0" w:rsidRDefault="00E85F42" w:rsidP="00C972A0">
            <w:pPr>
              <w:widowControl w:val="0"/>
              <w:autoSpaceDE w:val="0"/>
              <w:autoSpaceDN w:val="0"/>
              <w:spacing w:after="0" w:line="240" w:lineRule="auto"/>
              <w:ind w:left="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бюджетные</w:t>
            </w:r>
            <w:r w:rsidRPr="00C972A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cyan"/>
              </w:rPr>
              <w:t xml:space="preserve"> </w:t>
            </w: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ассигнования,</w:t>
            </w:r>
            <w:r w:rsidRPr="00C972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cyan"/>
              </w:rPr>
              <w:t xml:space="preserve"> </w:t>
            </w: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всего,</w:t>
            </w:r>
            <w:r w:rsidRPr="00C972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highlight w:val="cyan"/>
              </w:rPr>
              <w:t xml:space="preserve"> </w:t>
            </w: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в</w:t>
            </w:r>
            <w:r w:rsidRPr="00C972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cyan"/>
              </w:rPr>
              <w:t xml:space="preserve"> </w:t>
            </w:r>
            <w:proofErr w:type="spellStart"/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т.ч</w:t>
            </w:r>
            <w:proofErr w:type="spellEnd"/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.: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5F42" w:rsidRPr="00C972A0" w:rsidRDefault="00E85F42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782,8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5F42" w:rsidRPr="00C972A0" w:rsidRDefault="00E85F42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943,4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5F42" w:rsidRPr="00C972A0" w:rsidRDefault="00E85F42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943,4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5F42" w:rsidRPr="00C972A0" w:rsidRDefault="00E85F42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943,4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85F42" w:rsidRPr="00C972A0" w:rsidRDefault="00E85F42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943,4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85F42" w:rsidRPr="00C972A0" w:rsidRDefault="00E85F42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943,4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85F42" w:rsidRPr="00C972A0" w:rsidRDefault="00987B05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5499,8</w:t>
            </w:r>
          </w:p>
        </w:tc>
      </w:tr>
      <w:tr w:rsidR="00E85F42" w:rsidRPr="00C972A0" w:rsidTr="00E85F42">
        <w:trPr>
          <w:trHeight w:val="479"/>
        </w:trPr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F42" w:rsidRPr="00C972A0" w:rsidRDefault="00E85F42" w:rsidP="00C972A0">
            <w:pPr>
              <w:widowControl w:val="0"/>
              <w:autoSpaceDE w:val="0"/>
              <w:autoSpaceDN w:val="0"/>
              <w:spacing w:after="0" w:line="240" w:lineRule="auto"/>
              <w:ind w:left="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-</w:t>
            </w:r>
            <w:r w:rsidRPr="00C972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cyan"/>
              </w:rPr>
              <w:t xml:space="preserve"> </w:t>
            </w: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федеральный</w:t>
            </w:r>
            <w:r w:rsidRPr="00C97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cyan"/>
              </w:rPr>
              <w:t xml:space="preserve"> </w:t>
            </w: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F42" w:rsidRPr="00C972A0" w:rsidRDefault="00E85F42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751,5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F42" w:rsidRPr="00C972A0" w:rsidRDefault="00E85F42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613,2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F42" w:rsidRPr="00C972A0" w:rsidRDefault="00E85F42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613,2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F42" w:rsidRPr="00C972A0" w:rsidRDefault="00E85F42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613,2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F42" w:rsidRPr="00C972A0" w:rsidRDefault="00E85F42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613,2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5F42" w:rsidRPr="00C972A0" w:rsidRDefault="00E85F42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613,2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5F42" w:rsidRPr="00C972A0" w:rsidRDefault="00987B05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3817,5</w:t>
            </w:r>
          </w:p>
        </w:tc>
      </w:tr>
      <w:tr w:rsidR="00E85F42" w:rsidRPr="00C972A0" w:rsidTr="00E85F42">
        <w:trPr>
          <w:trHeight w:val="479"/>
        </w:trPr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F42" w:rsidRPr="00C972A0" w:rsidRDefault="00E85F42" w:rsidP="00C972A0">
            <w:pPr>
              <w:widowControl w:val="0"/>
              <w:autoSpaceDE w:val="0"/>
              <w:autoSpaceDN w:val="0"/>
              <w:spacing w:after="0" w:line="240" w:lineRule="auto"/>
              <w:ind w:left="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-</w:t>
            </w:r>
            <w:r w:rsidRPr="00C97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cyan"/>
              </w:rPr>
              <w:t xml:space="preserve"> </w:t>
            </w: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областной</w:t>
            </w:r>
            <w:r w:rsidRPr="00C97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cyan"/>
              </w:rPr>
              <w:t xml:space="preserve"> </w:t>
            </w: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F42" w:rsidRPr="00C972A0" w:rsidRDefault="00E85F42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31,3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F42" w:rsidRPr="00C972A0" w:rsidRDefault="00E85F42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330,2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F42" w:rsidRPr="00C972A0" w:rsidRDefault="00E85F42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330,2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F42" w:rsidRPr="00C972A0" w:rsidRDefault="00E85F42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330,2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F42" w:rsidRPr="00C972A0" w:rsidRDefault="00E85F42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330,2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5F42" w:rsidRPr="00C972A0" w:rsidRDefault="00E85F42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330,2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5F42" w:rsidRPr="00C972A0" w:rsidRDefault="00987B05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1682,3</w:t>
            </w:r>
          </w:p>
        </w:tc>
      </w:tr>
      <w:tr w:rsidR="00E85F42" w:rsidRPr="00C972A0" w:rsidTr="00E85F42">
        <w:trPr>
          <w:trHeight w:val="479"/>
        </w:trPr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F42" w:rsidRPr="00C972A0" w:rsidRDefault="00E85F42" w:rsidP="00C972A0">
            <w:pPr>
              <w:widowControl w:val="0"/>
              <w:autoSpaceDE w:val="0"/>
              <w:autoSpaceDN w:val="0"/>
              <w:spacing w:after="0" w:line="240" w:lineRule="auto"/>
              <w:ind w:left="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-</w:t>
            </w:r>
            <w:r w:rsidRPr="00C972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cyan"/>
              </w:rPr>
              <w:t xml:space="preserve"> </w:t>
            </w: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местный</w:t>
            </w:r>
            <w:r w:rsidRPr="00C97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cyan"/>
              </w:rPr>
              <w:t xml:space="preserve"> </w:t>
            </w: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5F42" w:rsidRPr="00C972A0" w:rsidRDefault="00E85F42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5F42" w:rsidRPr="00C972A0" w:rsidRDefault="00E85F42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5F42" w:rsidRPr="00C972A0" w:rsidRDefault="00E85F42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5F42" w:rsidRPr="00C972A0" w:rsidRDefault="00E85F42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85F42" w:rsidRPr="00C972A0" w:rsidRDefault="00E85F42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85F42" w:rsidRPr="00C972A0" w:rsidRDefault="00E85F42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85F42" w:rsidRPr="00C972A0" w:rsidRDefault="00987B05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0,0</w:t>
            </w:r>
          </w:p>
        </w:tc>
      </w:tr>
      <w:tr w:rsidR="00987B05" w:rsidRPr="00C972A0" w:rsidTr="00E85F42">
        <w:trPr>
          <w:trHeight w:val="479"/>
        </w:trPr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B05" w:rsidRPr="00C972A0" w:rsidRDefault="00987B05" w:rsidP="00C972A0">
            <w:pPr>
              <w:pStyle w:val="TableParagraph"/>
              <w:contextualSpacing/>
              <w:jc w:val="both"/>
              <w:rPr>
                <w:sz w:val="24"/>
                <w:szCs w:val="24"/>
                <w:highlight w:val="yellow"/>
              </w:rPr>
            </w:pPr>
            <w:r w:rsidRPr="00C972A0">
              <w:rPr>
                <w:spacing w:val="-2"/>
                <w:sz w:val="24"/>
                <w:szCs w:val="24"/>
                <w:highlight w:val="yellow"/>
              </w:rPr>
              <w:t>Обеспечение деятельности советников директора по воспитанию и взаимодействию с детскими общественными объединениями в образовательных организациях,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7B05" w:rsidRPr="00C972A0" w:rsidRDefault="00987B05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782,8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7B05" w:rsidRPr="00C972A0" w:rsidRDefault="00987B05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943,4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7B05" w:rsidRPr="00C972A0" w:rsidRDefault="00987B05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943,4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7B05" w:rsidRPr="00C972A0" w:rsidRDefault="00987B05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943,4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87B05" w:rsidRPr="00C972A0" w:rsidRDefault="00987B05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943,4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987B05" w:rsidRPr="00C972A0" w:rsidRDefault="00987B05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943,4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87B05" w:rsidRPr="00C972A0" w:rsidRDefault="00987B05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5499,8</w:t>
            </w:r>
          </w:p>
        </w:tc>
      </w:tr>
      <w:tr w:rsidR="00987B05" w:rsidRPr="00C972A0" w:rsidTr="00E85F42">
        <w:trPr>
          <w:trHeight w:val="479"/>
        </w:trPr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B05" w:rsidRPr="00C972A0" w:rsidRDefault="00987B05" w:rsidP="00C972A0">
            <w:pPr>
              <w:widowControl w:val="0"/>
              <w:autoSpaceDE w:val="0"/>
              <w:autoSpaceDN w:val="0"/>
              <w:spacing w:after="0" w:line="240" w:lineRule="auto"/>
              <w:ind w:left="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r w:rsidRPr="00C972A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ассигнования,</w:t>
            </w:r>
            <w:r w:rsidRPr="00C972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</w:t>
            </w:r>
            <w:r w:rsidRPr="00C972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C972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7B05" w:rsidRPr="00C972A0" w:rsidRDefault="00987B05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782,8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7B05" w:rsidRPr="00C972A0" w:rsidRDefault="00987B05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943,4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7B05" w:rsidRPr="00C972A0" w:rsidRDefault="00987B05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943,4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7B05" w:rsidRPr="00C972A0" w:rsidRDefault="00987B05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943,4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87B05" w:rsidRPr="00C972A0" w:rsidRDefault="00987B05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943,4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987B05" w:rsidRPr="00C972A0" w:rsidRDefault="00987B05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943,4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87B05" w:rsidRPr="00C972A0" w:rsidRDefault="00987B05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5499,8</w:t>
            </w:r>
          </w:p>
        </w:tc>
      </w:tr>
      <w:tr w:rsidR="00987B05" w:rsidRPr="00C972A0" w:rsidTr="007304C7">
        <w:trPr>
          <w:trHeight w:val="479"/>
        </w:trPr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B05" w:rsidRPr="00C972A0" w:rsidRDefault="00987B05" w:rsidP="00C972A0">
            <w:pPr>
              <w:widowControl w:val="0"/>
              <w:autoSpaceDE w:val="0"/>
              <w:autoSpaceDN w:val="0"/>
              <w:spacing w:after="0" w:line="240" w:lineRule="auto"/>
              <w:ind w:left="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972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</w:t>
            </w:r>
            <w:r w:rsidRPr="00C97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B05" w:rsidRPr="00C972A0" w:rsidRDefault="00987B05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751,5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B05" w:rsidRPr="00C972A0" w:rsidRDefault="00987B05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613,2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B05" w:rsidRPr="00C972A0" w:rsidRDefault="00987B05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613,2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B05" w:rsidRPr="00C972A0" w:rsidRDefault="00987B05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613,2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7B05" w:rsidRPr="00C972A0" w:rsidRDefault="00987B05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613,2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7B05" w:rsidRPr="00C972A0" w:rsidRDefault="00987B05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613,2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7B05" w:rsidRPr="00C972A0" w:rsidRDefault="00987B05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3817,5</w:t>
            </w:r>
          </w:p>
        </w:tc>
      </w:tr>
      <w:tr w:rsidR="00987B05" w:rsidRPr="00C972A0" w:rsidTr="007304C7">
        <w:trPr>
          <w:trHeight w:val="479"/>
        </w:trPr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B05" w:rsidRPr="00C972A0" w:rsidRDefault="00987B05" w:rsidP="00C972A0">
            <w:pPr>
              <w:widowControl w:val="0"/>
              <w:autoSpaceDE w:val="0"/>
              <w:autoSpaceDN w:val="0"/>
              <w:spacing w:after="0" w:line="240" w:lineRule="auto"/>
              <w:ind w:left="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97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</w:t>
            </w:r>
            <w:r w:rsidRPr="00C97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B05" w:rsidRPr="00C972A0" w:rsidRDefault="00987B05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31,3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B05" w:rsidRPr="00C972A0" w:rsidRDefault="00987B05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330,2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B05" w:rsidRPr="00C972A0" w:rsidRDefault="00987B05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330,2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B05" w:rsidRPr="00C972A0" w:rsidRDefault="00987B05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330,2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7B05" w:rsidRPr="00C972A0" w:rsidRDefault="00987B05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330,2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7B05" w:rsidRPr="00C972A0" w:rsidRDefault="00987B05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330,2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7B05" w:rsidRPr="00C972A0" w:rsidRDefault="00987B05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1682,3</w:t>
            </w:r>
          </w:p>
        </w:tc>
      </w:tr>
      <w:tr w:rsidR="00987B05" w:rsidRPr="00C972A0" w:rsidTr="00E85F42">
        <w:trPr>
          <w:trHeight w:val="479"/>
        </w:trPr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B05" w:rsidRPr="00C972A0" w:rsidRDefault="00987B05" w:rsidP="00C972A0">
            <w:pPr>
              <w:widowControl w:val="0"/>
              <w:autoSpaceDE w:val="0"/>
              <w:autoSpaceDN w:val="0"/>
              <w:spacing w:after="0" w:line="240" w:lineRule="auto"/>
              <w:ind w:left="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972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</w:t>
            </w:r>
            <w:r w:rsidRPr="00C97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7B05" w:rsidRPr="00C972A0" w:rsidRDefault="00987B05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7B05" w:rsidRPr="00C972A0" w:rsidRDefault="00987B05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7B05" w:rsidRPr="00C972A0" w:rsidRDefault="00987B05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7B05" w:rsidRPr="00C972A0" w:rsidRDefault="00987B05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87B05" w:rsidRPr="00C972A0" w:rsidRDefault="00987B05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987B05" w:rsidRPr="00C972A0" w:rsidRDefault="00987B05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87B05" w:rsidRPr="00C972A0" w:rsidRDefault="00987B05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</w:tr>
    </w:tbl>
    <w:p w:rsidR="00E85F42" w:rsidRDefault="00E85F42" w:rsidP="00E85F42">
      <w:pPr>
        <w:pStyle w:val="a3"/>
        <w:spacing w:before="11"/>
        <w:ind w:left="375"/>
        <w:jc w:val="center"/>
        <w:rPr>
          <w:sz w:val="24"/>
          <w:szCs w:val="24"/>
        </w:rPr>
      </w:pPr>
    </w:p>
    <w:p w:rsidR="00C972A0" w:rsidRDefault="00C972A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br w:type="page"/>
      </w:r>
    </w:p>
    <w:p w:rsidR="006A27C5" w:rsidRDefault="006A27C5" w:rsidP="006A27C5">
      <w:pPr>
        <w:pStyle w:val="a3"/>
        <w:spacing w:before="11"/>
        <w:ind w:left="375"/>
        <w:jc w:val="center"/>
        <w:rPr>
          <w:b/>
          <w:sz w:val="24"/>
          <w:szCs w:val="24"/>
        </w:rPr>
      </w:pPr>
      <w:r w:rsidRPr="00680E82">
        <w:rPr>
          <w:sz w:val="24"/>
          <w:szCs w:val="24"/>
        </w:rPr>
        <w:lastRenderedPageBreak/>
        <w:t>Перечень</w:t>
      </w:r>
      <w:r w:rsidRPr="00680E82">
        <w:rPr>
          <w:spacing w:val="-4"/>
          <w:sz w:val="24"/>
          <w:szCs w:val="24"/>
        </w:rPr>
        <w:t xml:space="preserve"> </w:t>
      </w:r>
      <w:r w:rsidRPr="00680E82">
        <w:rPr>
          <w:sz w:val="24"/>
          <w:szCs w:val="24"/>
        </w:rPr>
        <w:t>методик</w:t>
      </w:r>
      <w:r w:rsidRPr="00680E82">
        <w:rPr>
          <w:spacing w:val="-4"/>
          <w:sz w:val="24"/>
          <w:szCs w:val="24"/>
        </w:rPr>
        <w:t xml:space="preserve"> </w:t>
      </w:r>
      <w:r w:rsidRPr="00680E82">
        <w:rPr>
          <w:sz w:val="24"/>
          <w:szCs w:val="24"/>
        </w:rPr>
        <w:t>расчета</w:t>
      </w:r>
      <w:r w:rsidRPr="00680E82">
        <w:rPr>
          <w:spacing w:val="-5"/>
          <w:sz w:val="24"/>
          <w:szCs w:val="24"/>
        </w:rPr>
        <w:t xml:space="preserve"> </w:t>
      </w:r>
      <w:r w:rsidRPr="00680E82">
        <w:rPr>
          <w:sz w:val="24"/>
          <w:szCs w:val="24"/>
        </w:rPr>
        <w:t>показателей</w:t>
      </w:r>
      <w:r w:rsidRPr="009129D6">
        <w:rPr>
          <w:b/>
          <w:spacing w:val="-3"/>
          <w:sz w:val="24"/>
          <w:szCs w:val="24"/>
        </w:rPr>
        <w:t xml:space="preserve"> </w:t>
      </w:r>
      <w:r w:rsidR="00680E82" w:rsidRPr="00680E82">
        <w:rPr>
          <w:sz w:val="24"/>
          <w:szCs w:val="24"/>
        </w:rPr>
        <w:t>проекта, в рамках реализации регионального проекта «Патриотическое воспитание граждан Российской Федерации (Вологодская область Харовский муниципальный округ)»</w:t>
      </w:r>
    </w:p>
    <w:p w:rsidR="006A27C5" w:rsidRDefault="006A27C5" w:rsidP="006A27C5">
      <w:pPr>
        <w:pStyle w:val="a3"/>
        <w:spacing w:before="11"/>
        <w:ind w:left="375"/>
        <w:jc w:val="center"/>
        <w:rPr>
          <w:b/>
          <w:sz w:val="24"/>
          <w:szCs w:val="24"/>
        </w:rPr>
      </w:pPr>
    </w:p>
    <w:tbl>
      <w:tblPr>
        <w:tblStyle w:val="TableNormal"/>
        <w:tblW w:w="15524" w:type="dxa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5812"/>
        <w:gridCol w:w="1275"/>
        <w:gridCol w:w="5954"/>
        <w:gridCol w:w="1967"/>
      </w:tblGrid>
      <w:tr w:rsidR="006A27C5" w:rsidRPr="009129D6" w:rsidTr="003D1CE8">
        <w:trPr>
          <w:trHeight w:val="905"/>
        </w:trPr>
        <w:tc>
          <w:tcPr>
            <w:tcW w:w="516" w:type="dxa"/>
          </w:tcPr>
          <w:p w:rsidR="006A27C5" w:rsidRPr="00B43D7B" w:rsidRDefault="006A27C5" w:rsidP="003D1CE8">
            <w:pPr>
              <w:pStyle w:val="TableParagraph"/>
              <w:ind w:left="6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№</w:t>
            </w:r>
          </w:p>
          <w:p w:rsidR="006A27C5" w:rsidRPr="009129D6" w:rsidRDefault="006A27C5" w:rsidP="003D1CE8">
            <w:pPr>
              <w:pStyle w:val="TableParagraph"/>
              <w:ind w:left="62"/>
              <w:rPr>
                <w:sz w:val="24"/>
                <w:szCs w:val="24"/>
              </w:rPr>
            </w:pPr>
            <w:r w:rsidRPr="009129D6">
              <w:rPr>
                <w:sz w:val="24"/>
                <w:szCs w:val="24"/>
              </w:rPr>
              <w:t>п/п</w:t>
            </w:r>
          </w:p>
        </w:tc>
        <w:tc>
          <w:tcPr>
            <w:tcW w:w="5812" w:type="dxa"/>
          </w:tcPr>
          <w:p w:rsidR="006A27C5" w:rsidRPr="003B1AF3" w:rsidRDefault="006A27C5" w:rsidP="003D1CE8">
            <w:pPr>
              <w:pStyle w:val="TableParagraph"/>
              <w:ind w:left="6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Наименование основного показателя</w:t>
            </w:r>
          </w:p>
        </w:tc>
        <w:tc>
          <w:tcPr>
            <w:tcW w:w="1275" w:type="dxa"/>
            <w:vAlign w:val="center"/>
          </w:tcPr>
          <w:p w:rsidR="006A27C5" w:rsidRPr="009129D6" w:rsidRDefault="006A27C5" w:rsidP="003D1CE8">
            <w:pPr>
              <w:pStyle w:val="TableParagraph"/>
              <w:ind w:left="6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Единица измерения</w:t>
            </w:r>
            <w:r w:rsidRPr="009129D6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hyperlink r:id="rId13">
              <w:r w:rsidRPr="009129D6">
                <w:rPr>
                  <w:sz w:val="24"/>
                  <w:szCs w:val="24"/>
                </w:rPr>
                <w:t>ОКЕ</w:t>
              </w:r>
            </w:hyperlink>
            <w:r w:rsidRPr="009129D6">
              <w:rPr>
                <w:sz w:val="24"/>
                <w:szCs w:val="24"/>
              </w:rPr>
              <w:t>И)</w:t>
            </w:r>
          </w:p>
        </w:tc>
        <w:tc>
          <w:tcPr>
            <w:tcW w:w="5954" w:type="dxa"/>
          </w:tcPr>
          <w:p w:rsidR="006A27C5" w:rsidRPr="003B1AF3" w:rsidRDefault="006A27C5" w:rsidP="003D1CE8">
            <w:pPr>
              <w:pStyle w:val="TableParagraph"/>
              <w:ind w:left="62" w:firstLine="7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Методика расчета показателя</w:t>
            </w:r>
          </w:p>
        </w:tc>
        <w:tc>
          <w:tcPr>
            <w:tcW w:w="1967" w:type="dxa"/>
          </w:tcPr>
          <w:p w:rsidR="006A27C5" w:rsidRPr="003B1AF3" w:rsidRDefault="006A27C5" w:rsidP="003D1CE8">
            <w:pPr>
              <w:pStyle w:val="TableParagraph"/>
              <w:ind w:left="62"/>
              <w:rPr>
                <w:spacing w:val="-57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Источник получения информации</w:t>
            </w:r>
          </w:p>
        </w:tc>
      </w:tr>
      <w:tr w:rsidR="006A27C5" w:rsidRPr="009129D6" w:rsidTr="00DC5958">
        <w:trPr>
          <w:trHeight w:val="2627"/>
        </w:trPr>
        <w:tc>
          <w:tcPr>
            <w:tcW w:w="516" w:type="dxa"/>
          </w:tcPr>
          <w:p w:rsidR="006A27C5" w:rsidRPr="009129D6" w:rsidRDefault="006A27C5" w:rsidP="003D1CE8">
            <w:pPr>
              <w:pStyle w:val="TableParagraph"/>
              <w:spacing w:before="107"/>
              <w:ind w:left="61"/>
              <w:rPr>
                <w:sz w:val="24"/>
                <w:szCs w:val="24"/>
              </w:rPr>
            </w:pPr>
            <w:r w:rsidRPr="009129D6">
              <w:rPr>
                <w:sz w:val="24"/>
                <w:szCs w:val="24"/>
              </w:rPr>
              <w:t>1.</w:t>
            </w:r>
          </w:p>
        </w:tc>
        <w:tc>
          <w:tcPr>
            <w:tcW w:w="5812" w:type="dxa"/>
          </w:tcPr>
          <w:p w:rsidR="006A27C5" w:rsidRPr="009129D6" w:rsidRDefault="006A27C5" w:rsidP="00312832">
            <w:pPr>
              <w:pStyle w:val="TableParagraph"/>
              <w:ind w:left="6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Доля</w:t>
            </w:r>
            <w:r w:rsidRPr="009129D6">
              <w:rPr>
                <w:sz w:val="24"/>
                <w:szCs w:val="24"/>
                <w:lang w:val="ru-RU"/>
              </w:rPr>
              <w:t xml:space="preserve"> общеобразовательных организаций, в которых обеспечена деятельность советников по воспитанию и взаимодействию с детскими общественными объединениями в общеобразовательных организациях округа</w:t>
            </w:r>
          </w:p>
        </w:tc>
        <w:tc>
          <w:tcPr>
            <w:tcW w:w="1275" w:type="dxa"/>
          </w:tcPr>
          <w:p w:rsidR="006A27C5" w:rsidRPr="009129D6" w:rsidRDefault="006A27C5" w:rsidP="003D1CE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129D6">
              <w:rPr>
                <w:sz w:val="24"/>
                <w:szCs w:val="24"/>
                <w:lang w:val="ru-RU"/>
              </w:rPr>
              <w:t>%</w:t>
            </w:r>
          </w:p>
        </w:tc>
        <w:tc>
          <w:tcPr>
            <w:tcW w:w="5954" w:type="dxa"/>
          </w:tcPr>
          <w:p w:rsidR="006A27C5" w:rsidRPr="007C04C5" w:rsidRDefault="006A27C5" w:rsidP="00312832">
            <w:pPr>
              <w:pStyle w:val="TableParagraph"/>
              <w:ind w:left="62" w:right="62"/>
              <w:rPr>
                <w:sz w:val="24"/>
                <w:szCs w:val="24"/>
                <w:lang w:val="ru-RU"/>
              </w:rPr>
            </w:pPr>
            <w:proofErr w:type="gramStart"/>
            <w:r w:rsidRPr="007C04C5">
              <w:rPr>
                <w:sz w:val="24"/>
                <w:szCs w:val="24"/>
                <w:lang w:val="ru-RU"/>
              </w:rPr>
              <w:t>годовая</w:t>
            </w:r>
            <w:proofErr w:type="gramEnd"/>
            <w:r w:rsidRPr="007C04C5">
              <w:rPr>
                <w:sz w:val="24"/>
                <w:szCs w:val="24"/>
                <w:lang w:val="ru-RU"/>
              </w:rPr>
              <w:t>, показатель на дату</w:t>
            </w:r>
          </w:p>
          <w:p w:rsidR="006A27C5" w:rsidRPr="007C04C5" w:rsidRDefault="006A27C5" w:rsidP="00312832">
            <w:pPr>
              <w:ind w:left="62" w:right="6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57E0C" w:rsidRPr="0054154B" w:rsidRDefault="0054154B" w:rsidP="00312832">
            <w:pPr>
              <w:pStyle w:val="TableParagraph"/>
              <w:ind w:left="62" w:right="62"/>
              <w:rPr>
                <w:sz w:val="24"/>
                <w:szCs w:val="24"/>
                <w:lang w:val="ru-RU"/>
              </w:rPr>
            </w:pPr>
            <w:r w:rsidRPr="009129D6">
              <w:rPr>
                <w:sz w:val="24"/>
                <w:szCs w:val="24"/>
              </w:rPr>
              <w:t>Y</w:t>
            </w:r>
            <w:r w:rsidRPr="00AD2687">
              <w:rPr>
                <w:sz w:val="24"/>
                <w:szCs w:val="24"/>
                <w:lang w:val="ru-RU"/>
              </w:rPr>
              <w:t>=</w:t>
            </w:r>
            <w:r w:rsidRPr="009129D6">
              <w:rPr>
                <w:sz w:val="24"/>
                <w:szCs w:val="24"/>
              </w:rPr>
              <w:t>X</w:t>
            </w:r>
            <w:r w:rsidRPr="00AD2687">
              <w:rPr>
                <w:sz w:val="24"/>
                <w:szCs w:val="24"/>
                <w:lang w:val="ru-RU"/>
              </w:rPr>
              <w:t>/</w:t>
            </w:r>
            <w:r w:rsidRPr="009129D6">
              <w:rPr>
                <w:sz w:val="24"/>
                <w:szCs w:val="24"/>
              </w:rPr>
              <w:t>N</w:t>
            </w:r>
            <w:r w:rsidRPr="00AD2687">
              <w:rPr>
                <w:sz w:val="24"/>
                <w:szCs w:val="24"/>
                <w:lang w:val="ru-RU"/>
              </w:rPr>
              <w:t>*100,</w:t>
            </w:r>
          </w:p>
          <w:p w:rsidR="006A27C5" w:rsidRPr="009129D6" w:rsidRDefault="0054154B" w:rsidP="00312832">
            <w:pPr>
              <w:ind w:left="62" w:right="6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  <w:r w:rsidR="006A27C5" w:rsidRPr="009129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количество общеобразовательных организаций, в которых обеспечена деятельность советников по воспитанию и взаимодействию с детскими общественными объединениями (ед.);</w:t>
            </w:r>
          </w:p>
          <w:p w:rsidR="006A27C5" w:rsidRPr="009129D6" w:rsidRDefault="006A27C5" w:rsidP="00312832">
            <w:pPr>
              <w:pStyle w:val="TableParagraph"/>
              <w:ind w:left="62" w:right="62"/>
              <w:jc w:val="both"/>
              <w:rPr>
                <w:sz w:val="24"/>
                <w:szCs w:val="24"/>
                <w:lang w:val="ru-RU"/>
              </w:rPr>
            </w:pPr>
            <w:r w:rsidRPr="009129D6">
              <w:rPr>
                <w:sz w:val="24"/>
                <w:szCs w:val="24"/>
              </w:rPr>
              <w:t>N</w:t>
            </w:r>
            <w:r w:rsidRPr="009129D6">
              <w:rPr>
                <w:sz w:val="24"/>
                <w:szCs w:val="24"/>
                <w:lang w:val="ru-RU"/>
              </w:rPr>
              <w:t xml:space="preserve"> - </w:t>
            </w:r>
            <w:proofErr w:type="gramStart"/>
            <w:r w:rsidRPr="009129D6">
              <w:rPr>
                <w:sz w:val="24"/>
                <w:szCs w:val="24"/>
                <w:lang w:val="ru-RU"/>
              </w:rPr>
              <w:t>общее</w:t>
            </w:r>
            <w:proofErr w:type="gramEnd"/>
            <w:r w:rsidRPr="009129D6">
              <w:rPr>
                <w:sz w:val="24"/>
                <w:szCs w:val="24"/>
                <w:lang w:val="ru-RU"/>
              </w:rPr>
              <w:t xml:space="preserve"> количество общеобразовательных организаций (ед.)</w:t>
            </w:r>
          </w:p>
        </w:tc>
        <w:tc>
          <w:tcPr>
            <w:tcW w:w="1967" w:type="dxa"/>
          </w:tcPr>
          <w:p w:rsidR="006A27C5" w:rsidRPr="009129D6" w:rsidRDefault="006A27C5" w:rsidP="003D1CE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129D6">
              <w:rPr>
                <w:sz w:val="24"/>
                <w:szCs w:val="24"/>
                <w:lang w:val="ru-RU"/>
              </w:rPr>
              <w:t>Ведомственная отчетность</w:t>
            </w:r>
          </w:p>
        </w:tc>
      </w:tr>
    </w:tbl>
    <w:p w:rsidR="00C076CE" w:rsidRDefault="00C076CE" w:rsidP="00151134">
      <w:pPr>
        <w:pStyle w:val="a3"/>
        <w:tabs>
          <w:tab w:val="left" w:pos="4678"/>
        </w:tabs>
        <w:spacing w:before="11"/>
        <w:ind w:left="10065" w:right="49"/>
        <w:rPr>
          <w:sz w:val="24"/>
          <w:szCs w:val="24"/>
        </w:rPr>
      </w:pPr>
    </w:p>
    <w:p w:rsidR="00C076CE" w:rsidRDefault="00C076CE" w:rsidP="00151134">
      <w:pPr>
        <w:pStyle w:val="a3"/>
        <w:tabs>
          <w:tab w:val="left" w:pos="4678"/>
        </w:tabs>
        <w:spacing w:before="11"/>
        <w:ind w:left="10065" w:right="49"/>
        <w:rPr>
          <w:sz w:val="24"/>
          <w:szCs w:val="24"/>
        </w:rPr>
      </w:pPr>
    </w:p>
    <w:p w:rsidR="00C972A0" w:rsidRDefault="00C972A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br w:type="page"/>
      </w:r>
    </w:p>
    <w:p w:rsidR="00151134" w:rsidRDefault="00151134" w:rsidP="00151134">
      <w:pPr>
        <w:pStyle w:val="a3"/>
        <w:tabs>
          <w:tab w:val="left" w:pos="4678"/>
        </w:tabs>
        <w:spacing w:before="11"/>
        <w:ind w:left="10065" w:right="49"/>
        <w:rPr>
          <w:sz w:val="24"/>
          <w:szCs w:val="24"/>
        </w:rPr>
      </w:pPr>
      <w:r w:rsidRPr="00151134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к проекту</w:t>
      </w:r>
      <w:r w:rsidRPr="00680E82">
        <w:rPr>
          <w:sz w:val="24"/>
          <w:szCs w:val="24"/>
        </w:rPr>
        <w:t xml:space="preserve">, в рамках </w:t>
      </w:r>
      <w:r>
        <w:rPr>
          <w:sz w:val="24"/>
          <w:szCs w:val="24"/>
        </w:rPr>
        <w:t xml:space="preserve">реализации регионального проекта </w:t>
      </w:r>
      <w:r w:rsidRPr="00680E82">
        <w:rPr>
          <w:sz w:val="24"/>
          <w:szCs w:val="24"/>
        </w:rPr>
        <w:t xml:space="preserve">«Патриотическое воспитание граждан Российской Федерации </w:t>
      </w:r>
    </w:p>
    <w:p w:rsidR="00151134" w:rsidRDefault="00151134" w:rsidP="00151134">
      <w:pPr>
        <w:pStyle w:val="a3"/>
        <w:spacing w:before="11"/>
        <w:ind w:left="10065" w:right="49"/>
        <w:rPr>
          <w:b/>
          <w:sz w:val="24"/>
          <w:szCs w:val="24"/>
        </w:rPr>
      </w:pPr>
      <w:r w:rsidRPr="00680E82">
        <w:rPr>
          <w:sz w:val="24"/>
          <w:szCs w:val="24"/>
        </w:rPr>
        <w:t>(Вологодская область Харовский муниципальный округ)»</w:t>
      </w:r>
    </w:p>
    <w:p w:rsidR="006A27C5" w:rsidRDefault="006A27C5" w:rsidP="00151134">
      <w:pPr>
        <w:spacing w:after="0" w:line="240" w:lineRule="auto"/>
        <w:ind w:left="62"/>
        <w:rPr>
          <w:rFonts w:ascii="Times New Roman" w:hAnsi="Times New Roman" w:cs="Times New Roman"/>
          <w:sz w:val="24"/>
          <w:szCs w:val="24"/>
        </w:rPr>
      </w:pPr>
    </w:p>
    <w:p w:rsidR="00C972A0" w:rsidRPr="00151134" w:rsidRDefault="00C972A0" w:rsidP="00151134">
      <w:pPr>
        <w:spacing w:after="0" w:line="240" w:lineRule="auto"/>
        <w:ind w:left="62"/>
        <w:rPr>
          <w:rFonts w:ascii="Times New Roman" w:hAnsi="Times New Roman" w:cs="Times New Roman"/>
          <w:sz w:val="24"/>
          <w:szCs w:val="24"/>
        </w:rPr>
      </w:pPr>
    </w:p>
    <w:p w:rsidR="00151134" w:rsidRDefault="00151134" w:rsidP="00151134">
      <w:pPr>
        <w:spacing w:after="0" w:line="240" w:lineRule="auto"/>
        <w:ind w:left="6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</w:t>
      </w:r>
      <w:r w:rsidR="006A27C5" w:rsidRPr="00151134">
        <w:rPr>
          <w:rFonts w:ascii="Times New Roman" w:hAnsi="Times New Roman" w:cs="Times New Roman"/>
          <w:sz w:val="24"/>
          <w:szCs w:val="24"/>
        </w:rPr>
        <w:t>мер</w:t>
      </w:r>
      <w:r>
        <w:rPr>
          <w:rFonts w:ascii="Times New Roman" w:hAnsi="Times New Roman" w:cs="Times New Roman"/>
          <w:sz w:val="24"/>
          <w:szCs w:val="24"/>
        </w:rPr>
        <w:t xml:space="preserve">оприятий по реализации проекта </w:t>
      </w:r>
      <w:r w:rsidR="006A27C5" w:rsidRPr="00151134">
        <w:rPr>
          <w:rFonts w:ascii="Times New Roman" w:hAnsi="Times New Roman" w:cs="Times New Roman"/>
          <w:sz w:val="24"/>
          <w:szCs w:val="24"/>
        </w:rPr>
        <w:t>«Патриотическое воспитание граждан Российской Федерации</w:t>
      </w:r>
    </w:p>
    <w:p w:rsidR="006A27C5" w:rsidRPr="00151134" w:rsidRDefault="006A27C5" w:rsidP="00151134">
      <w:pPr>
        <w:spacing w:after="0" w:line="240" w:lineRule="auto"/>
        <w:ind w:left="62"/>
        <w:jc w:val="center"/>
        <w:rPr>
          <w:rFonts w:ascii="Times New Roman" w:hAnsi="Times New Roman" w:cs="Times New Roman"/>
          <w:sz w:val="24"/>
          <w:szCs w:val="24"/>
        </w:rPr>
      </w:pPr>
      <w:r w:rsidRPr="00151134">
        <w:rPr>
          <w:rFonts w:ascii="Times New Roman" w:hAnsi="Times New Roman" w:cs="Times New Roman"/>
          <w:sz w:val="24"/>
          <w:szCs w:val="24"/>
        </w:rPr>
        <w:t xml:space="preserve"> (Вологодская область Харовский муниципальный округ)»</w:t>
      </w:r>
    </w:p>
    <w:p w:rsidR="006A27C5" w:rsidRPr="009129D6" w:rsidRDefault="006A27C5" w:rsidP="006A27C5">
      <w:pPr>
        <w:tabs>
          <w:tab w:val="left" w:pos="900"/>
        </w:tabs>
        <w:spacing w:after="0" w:line="240" w:lineRule="auto"/>
        <w:ind w:left="62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b"/>
        <w:tblW w:w="15081" w:type="dxa"/>
        <w:tblInd w:w="421" w:type="dxa"/>
        <w:tblLook w:val="04A0" w:firstRow="1" w:lastRow="0" w:firstColumn="1" w:lastColumn="0" w:noHBand="0" w:noVBand="1"/>
      </w:tblPr>
      <w:tblGrid>
        <w:gridCol w:w="696"/>
        <w:gridCol w:w="4690"/>
        <w:gridCol w:w="1483"/>
        <w:gridCol w:w="2009"/>
        <w:gridCol w:w="3045"/>
        <w:gridCol w:w="3158"/>
      </w:tblGrid>
      <w:tr w:rsidR="006A27C5" w:rsidRPr="00C972A0" w:rsidTr="00C972A0">
        <w:trPr>
          <w:trHeight w:val="309"/>
        </w:trPr>
        <w:tc>
          <w:tcPr>
            <w:tcW w:w="696" w:type="dxa"/>
            <w:vMerge w:val="restart"/>
          </w:tcPr>
          <w:p w:rsidR="006A27C5" w:rsidRPr="00C972A0" w:rsidRDefault="006A27C5" w:rsidP="00C972A0">
            <w:pPr>
              <w:tabs>
                <w:tab w:val="left" w:pos="900"/>
              </w:tabs>
              <w:ind w:left="6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2A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972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972A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690" w:type="dxa"/>
            <w:vMerge w:val="restart"/>
          </w:tcPr>
          <w:p w:rsidR="006A27C5" w:rsidRPr="00C972A0" w:rsidRDefault="006A27C5" w:rsidP="00C972A0">
            <w:pPr>
              <w:tabs>
                <w:tab w:val="left" w:pos="900"/>
              </w:tabs>
              <w:ind w:left="6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2A0">
              <w:rPr>
                <w:rFonts w:ascii="Times New Roman" w:hAnsi="Times New Roman" w:cs="Times New Roman"/>
                <w:sz w:val="24"/>
                <w:szCs w:val="24"/>
              </w:rPr>
              <w:t>Наименование результата, контрольной точки, мероприятия</w:t>
            </w:r>
          </w:p>
        </w:tc>
        <w:tc>
          <w:tcPr>
            <w:tcW w:w="3492" w:type="dxa"/>
            <w:gridSpan w:val="2"/>
          </w:tcPr>
          <w:p w:rsidR="006A27C5" w:rsidRPr="00C972A0" w:rsidRDefault="006A27C5" w:rsidP="00C972A0">
            <w:pPr>
              <w:tabs>
                <w:tab w:val="left" w:pos="900"/>
              </w:tabs>
              <w:ind w:left="6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2A0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3045" w:type="dxa"/>
            <w:vMerge w:val="restart"/>
          </w:tcPr>
          <w:p w:rsidR="006A27C5" w:rsidRPr="00C972A0" w:rsidRDefault="006A27C5" w:rsidP="00C972A0">
            <w:pPr>
              <w:tabs>
                <w:tab w:val="left" w:pos="900"/>
              </w:tabs>
              <w:ind w:left="6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2A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153" w:type="dxa"/>
            <w:vMerge w:val="restart"/>
          </w:tcPr>
          <w:p w:rsidR="006A27C5" w:rsidRPr="00C972A0" w:rsidRDefault="006A27C5" w:rsidP="00C972A0">
            <w:pPr>
              <w:tabs>
                <w:tab w:val="left" w:pos="900"/>
              </w:tabs>
              <w:ind w:left="6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2A0">
              <w:rPr>
                <w:rFonts w:ascii="Times New Roman" w:hAnsi="Times New Roman" w:cs="Times New Roman"/>
                <w:sz w:val="24"/>
                <w:szCs w:val="24"/>
              </w:rPr>
              <w:t>Вид документа и характеристика результата</w:t>
            </w:r>
          </w:p>
        </w:tc>
      </w:tr>
      <w:tr w:rsidR="006A27C5" w:rsidRPr="00C972A0" w:rsidTr="00C972A0">
        <w:trPr>
          <w:trHeight w:val="220"/>
        </w:trPr>
        <w:tc>
          <w:tcPr>
            <w:tcW w:w="696" w:type="dxa"/>
            <w:vMerge/>
          </w:tcPr>
          <w:p w:rsidR="006A27C5" w:rsidRPr="00C972A0" w:rsidRDefault="006A27C5" w:rsidP="00C972A0">
            <w:pPr>
              <w:tabs>
                <w:tab w:val="left" w:pos="900"/>
              </w:tabs>
              <w:ind w:left="62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690" w:type="dxa"/>
            <w:vMerge/>
          </w:tcPr>
          <w:p w:rsidR="006A27C5" w:rsidRPr="00C972A0" w:rsidRDefault="006A27C5" w:rsidP="00C972A0">
            <w:pPr>
              <w:tabs>
                <w:tab w:val="left" w:pos="900"/>
              </w:tabs>
              <w:ind w:left="62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83" w:type="dxa"/>
          </w:tcPr>
          <w:p w:rsidR="006A27C5" w:rsidRPr="00C972A0" w:rsidRDefault="006A27C5" w:rsidP="00C972A0">
            <w:pPr>
              <w:tabs>
                <w:tab w:val="left" w:pos="900"/>
              </w:tabs>
              <w:ind w:left="6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2A0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2009" w:type="dxa"/>
          </w:tcPr>
          <w:p w:rsidR="006A27C5" w:rsidRPr="00C972A0" w:rsidRDefault="006A27C5" w:rsidP="00C972A0">
            <w:pPr>
              <w:tabs>
                <w:tab w:val="left" w:pos="900"/>
              </w:tabs>
              <w:ind w:left="6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2A0">
              <w:rPr>
                <w:rFonts w:ascii="Times New Roman" w:hAnsi="Times New Roman" w:cs="Times New Roman"/>
                <w:sz w:val="24"/>
                <w:szCs w:val="24"/>
              </w:rPr>
              <w:t>окончание</w:t>
            </w:r>
          </w:p>
        </w:tc>
        <w:tc>
          <w:tcPr>
            <w:tcW w:w="3045" w:type="dxa"/>
            <w:vMerge/>
          </w:tcPr>
          <w:p w:rsidR="006A27C5" w:rsidRPr="00C972A0" w:rsidRDefault="006A27C5" w:rsidP="00C972A0">
            <w:pPr>
              <w:tabs>
                <w:tab w:val="left" w:pos="900"/>
              </w:tabs>
              <w:ind w:left="62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53" w:type="dxa"/>
            <w:vMerge/>
          </w:tcPr>
          <w:p w:rsidR="006A27C5" w:rsidRPr="00C972A0" w:rsidRDefault="006A27C5" w:rsidP="00C972A0">
            <w:pPr>
              <w:tabs>
                <w:tab w:val="left" w:pos="900"/>
              </w:tabs>
              <w:ind w:left="62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A27C5" w:rsidRPr="00C972A0" w:rsidTr="00C972A0">
        <w:trPr>
          <w:trHeight w:val="220"/>
        </w:trPr>
        <w:tc>
          <w:tcPr>
            <w:tcW w:w="15081" w:type="dxa"/>
            <w:gridSpan w:val="6"/>
          </w:tcPr>
          <w:p w:rsidR="006A27C5" w:rsidRPr="00C972A0" w:rsidRDefault="006A27C5" w:rsidP="00C972A0">
            <w:pPr>
              <w:tabs>
                <w:tab w:val="left" w:pos="900"/>
              </w:tabs>
              <w:ind w:left="62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72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Обеспечено функционирование системы патриотического воспитания граждан Российской Федерации</w:t>
            </w:r>
          </w:p>
        </w:tc>
      </w:tr>
      <w:tr w:rsidR="006A27C5" w:rsidRPr="00C972A0" w:rsidTr="00C972A0">
        <w:trPr>
          <w:trHeight w:val="1500"/>
        </w:trPr>
        <w:tc>
          <w:tcPr>
            <w:tcW w:w="696" w:type="dxa"/>
            <w:vAlign w:val="center"/>
          </w:tcPr>
          <w:p w:rsidR="006A27C5" w:rsidRPr="00C972A0" w:rsidRDefault="006A27C5" w:rsidP="00C972A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2A0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690" w:type="dxa"/>
            <w:vAlign w:val="center"/>
          </w:tcPr>
          <w:p w:rsidR="006A27C5" w:rsidRPr="00C972A0" w:rsidRDefault="006A27C5" w:rsidP="00C972A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2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</w:p>
        </w:tc>
        <w:tc>
          <w:tcPr>
            <w:tcW w:w="1483" w:type="dxa"/>
            <w:vAlign w:val="center"/>
          </w:tcPr>
          <w:p w:rsidR="006A27C5" w:rsidRPr="00C972A0" w:rsidRDefault="006A27C5" w:rsidP="00C972A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2A0">
              <w:rPr>
                <w:rFonts w:ascii="Times New Roman" w:hAnsi="Times New Roman" w:cs="Times New Roman"/>
                <w:sz w:val="24"/>
                <w:szCs w:val="24"/>
              </w:rPr>
              <w:t>01.01.2025</w:t>
            </w:r>
          </w:p>
        </w:tc>
        <w:tc>
          <w:tcPr>
            <w:tcW w:w="2009" w:type="dxa"/>
            <w:vAlign w:val="center"/>
          </w:tcPr>
          <w:p w:rsidR="006A27C5" w:rsidRPr="00C972A0" w:rsidRDefault="006A27C5" w:rsidP="00C972A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2A0">
              <w:rPr>
                <w:rFonts w:ascii="Times New Roman" w:hAnsi="Times New Roman" w:cs="Times New Roman"/>
                <w:sz w:val="24"/>
                <w:szCs w:val="24"/>
              </w:rPr>
              <w:t>31.12.2027</w:t>
            </w:r>
          </w:p>
        </w:tc>
        <w:tc>
          <w:tcPr>
            <w:tcW w:w="3045" w:type="dxa"/>
            <w:vAlign w:val="center"/>
          </w:tcPr>
          <w:p w:rsidR="006A27C5" w:rsidRPr="00C972A0" w:rsidRDefault="006A27C5" w:rsidP="00C972A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2A0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округа</w:t>
            </w:r>
          </w:p>
        </w:tc>
        <w:tc>
          <w:tcPr>
            <w:tcW w:w="3153" w:type="dxa"/>
            <w:vAlign w:val="center"/>
          </w:tcPr>
          <w:p w:rsidR="006A27C5" w:rsidRPr="00C972A0" w:rsidRDefault="00151134" w:rsidP="00C972A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2A0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</w:tr>
      <w:tr w:rsidR="006A27C5" w:rsidRPr="00C972A0" w:rsidTr="00C972A0">
        <w:trPr>
          <w:trHeight w:val="1460"/>
        </w:trPr>
        <w:tc>
          <w:tcPr>
            <w:tcW w:w="696" w:type="dxa"/>
            <w:vAlign w:val="center"/>
          </w:tcPr>
          <w:p w:rsidR="006A27C5" w:rsidRPr="00C972A0" w:rsidRDefault="006A27C5" w:rsidP="00C972A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2A0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4690" w:type="dxa"/>
            <w:vAlign w:val="center"/>
          </w:tcPr>
          <w:p w:rsidR="006A27C5" w:rsidRPr="00C972A0" w:rsidRDefault="006A27C5" w:rsidP="00C972A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2A0">
              <w:rPr>
                <w:rFonts w:ascii="Times New Roman" w:hAnsi="Times New Roman" w:cs="Times New Roman"/>
                <w:sz w:val="24"/>
                <w:szCs w:val="24"/>
              </w:rPr>
              <w:t xml:space="preserve">Выплата заработной платы </w:t>
            </w:r>
            <w:r w:rsidRPr="00C972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советникам директоров по воспитанию и взаимодействию с детскими общественными объединениями</w:t>
            </w:r>
          </w:p>
        </w:tc>
        <w:tc>
          <w:tcPr>
            <w:tcW w:w="1483" w:type="dxa"/>
            <w:vAlign w:val="center"/>
          </w:tcPr>
          <w:p w:rsidR="006A27C5" w:rsidRPr="00C972A0" w:rsidRDefault="006A27C5" w:rsidP="00C972A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2A0">
              <w:rPr>
                <w:rFonts w:ascii="Times New Roman" w:hAnsi="Times New Roman" w:cs="Times New Roman"/>
                <w:sz w:val="24"/>
                <w:szCs w:val="24"/>
              </w:rPr>
              <w:t>01.01.2025</w:t>
            </w:r>
          </w:p>
          <w:p w:rsidR="006A27C5" w:rsidRPr="00C972A0" w:rsidRDefault="006A27C5" w:rsidP="00C972A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2A0">
              <w:rPr>
                <w:rFonts w:ascii="Times New Roman" w:hAnsi="Times New Roman" w:cs="Times New Roman"/>
                <w:sz w:val="24"/>
                <w:szCs w:val="24"/>
              </w:rPr>
              <w:t>01.01.2026</w:t>
            </w:r>
          </w:p>
          <w:p w:rsidR="006A27C5" w:rsidRPr="00C972A0" w:rsidRDefault="006A27C5" w:rsidP="00C972A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2A0">
              <w:rPr>
                <w:rFonts w:ascii="Times New Roman" w:hAnsi="Times New Roman" w:cs="Times New Roman"/>
                <w:sz w:val="24"/>
                <w:szCs w:val="24"/>
              </w:rPr>
              <w:t>01.01.2027</w:t>
            </w:r>
          </w:p>
        </w:tc>
        <w:tc>
          <w:tcPr>
            <w:tcW w:w="2009" w:type="dxa"/>
            <w:vAlign w:val="center"/>
          </w:tcPr>
          <w:p w:rsidR="006A27C5" w:rsidRPr="00C972A0" w:rsidRDefault="006A27C5" w:rsidP="00C972A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2A0"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  <w:p w:rsidR="006A27C5" w:rsidRPr="00C972A0" w:rsidRDefault="006A27C5" w:rsidP="00C972A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2A0">
              <w:rPr>
                <w:rFonts w:ascii="Times New Roman" w:hAnsi="Times New Roman" w:cs="Times New Roman"/>
                <w:sz w:val="24"/>
                <w:szCs w:val="24"/>
              </w:rPr>
              <w:t>31.12.2026</w:t>
            </w:r>
          </w:p>
          <w:p w:rsidR="006A27C5" w:rsidRPr="00C972A0" w:rsidRDefault="006A27C5" w:rsidP="00C972A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2A0">
              <w:rPr>
                <w:rFonts w:ascii="Times New Roman" w:hAnsi="Times New Roman" w:cs="Times New Roman"/>
                <w:sz w:val="24"/>
                <w:szCs w:val="24"/>
              </w:rPr>
              <w:t>31.12.2027</w:t>
            </w:r>
          </w:p>
        </w:tc>
        <w:tc>
          <w:tcPr>
            <w:tcW w:w="3045" w:type="dxa"/>
            <w:vAlign w:val="center"/>
          </w:tcPr>
          <w:p w:rsidR="006A27C5" w:rsidRPr="00C972A0" w:rsidRDefault="006A27C5" w:rsidP="00C972A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2A0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округа</w:t>
            </w:r>
          </w:p>
        </w:tc>
        <w:tc>
          <w:tcPr>
            <w:tcW w:w="3153" w:type="dxa"/>
            <w:vAlign w:val="center"/>
          </w:tcPr>
          <w:p w:rsidR="006A27C5" w:rsidRPr="00C972A0" w:rsidRDefault="006A27C5" w:rsidP="00C972A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2A0">
              <w:rPr>
                <w:rFonts w:ascii="Times New Roman" w:hAnsi="Times New Roman" w:cs="Times New Roman"/>
                <w:sz w:val="24"/>
                <w:szCs w:val="24"/>
              </w:rPr>
              <w:t>Иной документ</w:t>
            </w:r>
          </w:p>
        </w:tc>
      </w:tr>
      <w:tr w:rsidR="006A27C5" w:rsidRPr="00C972A0" w:rsidTr="00C972A0">
        <w:trPr>
          <w:trHeight w:val="839"/>
        </w:trPr>
        <w:tc>
          <w:tcPr>
            <w:tcW w:w="696" w:type="dxa"/>
            <w:vAlign w:val="center"/>
          </w:tcPr>
          <w:p w:rsidR="006A27C5" w:rsidRPr="00C972A0" w:rsidRDefault="006A27C5" w:rsidP="00C972A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2A0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4690" w:type="dxa"/>
            <w:vAlign w:val="center"/>
          </w:tcPr>
          <w:p w:rsidR="006A27C5" w:rsidRPr="00C972A0" w:rsidRDefault="006A27C5" w:rsidP="00C972A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2A0">
              <w:rPr>
                <w:rFonts w:ascii="Times New Roman" w:hAnsi="Times New Roman" w:cs="Times New Roman"/>
                <w:sz w:val="24"/>
                <w:szCs w:val="24"/>
              </w:rPr>
              <w:t>Предоставление управлением образования администрацией округа отчета о расходовании денежных средств, в целях софинансирования которых предоставлена субсидия за 1 квартал</w:t>
            </w:r>
          </w:p>
        </w:tc>
        <w:tc>
          <w:tcPr>
            <w:tcW w:w="1483" w:type="dxa"/>
            <w:vAlign w:val="center"/>
          </w:tcPr>
          <w:p w:rsidR="006A27C5" w:rsidRPr="00C972A0" w:rsidRDefault="006A27C5" w:rsidP="00C972A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vAlign w:val="center"/>
          </w:tcPr>
          <w:p w:rsidR="006A27C5" w:rsidRPr="00C972A0" w:rsidRDefault="006A27C5" w:rsidP="00C972A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2A0">
              <w:rPr>
                <w:rFonts w:ascii="Times New Roman" w:hAnsi="Times New Roman" w:cs="Times New Roman"/>
                <w:sz w:val="24"/>
                <w:szCs w:val="24"/>
              </w:rPr>
              <w:t>05.04.2025</w:t>
            </w:r>
          </w:p>
          <w:p w:rsidR="006A27C5" w:rsidRPr="00C972A0" w:rsidRDefault="006A27C5" w:rsidP="00C972A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2A0">
              <w:rPr>
                <w:rFonts w:ascii="Times New Roman" w:hAnsi="Times New Roman" w:cs="Times New Roman"/>
                <w:sz w:val="24"/>
                <w:szCs w:val="24"/>
              </w:rPr>
              <w:t>05.04.2026</w:t>
            </w:r>
          </w:p>
          <w:p w:rsidR="006A27C5" w:rsidRPr="00C972A0" w:rsidRDefault="006A27C5" w:rsidP="00C972A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2A0">
              <w:rPr>
                <w:rFonts w:ascii="Times New Roman" w:hAnsi="Times New Roman" w:cs="Times New Roman"/>
                <w:sz w:val="24"/>
                <w:szCs w:val="24"/>
              </w:rPr>
              <w:t>05.04.2027</w:t>
            </w:r>
          </w:p>
        </w:tc>
        <w:tc>
          <w:tcPr>
            <w:tcW w:w="3045" w:type="dxa"/>
            <w:vAlign w:val="center"/>
          </w:tcPr>
          <w:p w:rsidR="006A27C5" w:rsidRPr="00C972A0" w:rsidRDefault="006A27C5" w:rsidP="00C972A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2A0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округа</w:t>
            </w:r>
          </w:p>
        </w:tc>
        <w:tc>
          <w:tcPr>
            <w:tcW w:w="3153" w:type="dxa"/>
            <w:vAlign w:val="center"/>
          </w:tcPr>
          <w:p w:rsidR="006A27C5" w:rsidRPr="00C972A0" w:rsidRDefault="006A27C5" w:rsidP="00C972A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2A0">
              <w:rPr>
                <w:rFonts w:ascii="Times New Roman" w:hAnsi="Times New Roman" w:cs="Times New Roman"/>
                <w:sz w:val="24"/>
                <w:szCs w:val="24"/>
              </w:rPr>
              <w:t>Отчет о расходовании денежных средств</w:t>
            </w:r>
          </w:p>
        </w:tc>
      </w:tr>
      <w:tr w:rsidR="006A27C5" w:rsidRPr="00C972A0" w:rsidTr="00C972A0">
        <w:trPr>
          <w:trHeight w:val="829"/>
        </w:trPr>
        <w:tc>
          <w:tcPr>
            <w:tcW w:w="696" w:type="dxa"/>
            <w:vAlign w:val="center"/>
          </w:tcPr>
          <w:p w:rsidR="006A27C5" w:rsidRPr="00C972A0" w:rsidRDefault="006A27C5" w:rsidP="00C972A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2A0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4690" w:type="dxa"/>
            <w:vAlign w:val="center"/>
          </w:tcPr>
          <w:p w:rsidR="006A27C5" w:rsidRPr="00C972A0" w:rsidRDefault="006A27C5" w:rsidP="00C972A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2A0">
              <w:rPr>
                <w:rFonts w:ascii="Times New Roman" w:hAnsi="Times New Roman" w:cs="Times New Roman"/>
                <w:sz w:val="24"/>
                <w:szCs w:val="24"/>
              </w:rPr>
              <w:t>Предоставление управлением образования администрацией округа отчета о расходовании денежных средств, в целях софинансирования которых предоставлена субсидия за 2 квартал</w:t>
            </w:r>
          </w:p>
        </w:tc>
        <w:tc>
          <w:tcPr>
            <w:tcW w:w="1483" w:type="dxa"/>
            <w:vAlign w:val="center"/>
          </w:tcPr>
          <w:p w:rsidR="006A27C5" w:rsidRPr="00C972A0" w:rsidRDefault="006A27C5" w:rsidP="00C972A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vAlign w:val="center"/>
          </w:tcPr>
          <w:p w:rsidR="006A27C5" w:rsidRPr="00C972A0" w:rsidRDefault="006A27C5" w:rsidP="00C972A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2A0">
              <w:rPr>
                <w:rFonts w:ascii="Times New Roman" w:hAnsi="Times New Roman" w:cs="Times New Roman"/>
                <w:sz w:val="24"/>
                <w:szCs w:val="24"/>
              </w:rPr>
              <w:t>05.07.2025</w:t>
            </w:r>
          </w:p>
          <w:p w:rsidR="006A27C5" w:rsidRPr="00C972A0" w:rsidRDefault="006A27C5" w:rsidP="00C972A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2A0">
              <w:rPr>
                <w:rFonts w:ascii="Times New Roman" w:hAnsi="Times New Roman" w:cs="Times New Roman"/>
                <w:sz w:val="24"/>
                <w:szCs w:val="24"/>
              </w:rPr>
              <w:t>05.07.2026</w:t>
            </w:r>
          </w:p>
          <w:p w:rsidR="006A27C5" w:rsidRPr="00C972A0" w:rsidRDefault="006A27C5" w:rsidP="00C972A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2A0">
              <w:rPr>
                <w:rFonts w:ascii="Times New Roman" w:hAnsi="Times New Roman" w:cs="Times New Roman"/>
                <w:sz w:val="24"/>
                <w:szCs w:val="24"/>
              </w:rPr>
              <w:t>05.07.2027</w:t>
            </w:r>
          </w:p>
        </w:tc>
        <w:tc>
          <w:tcPr>
            <w:tcW w:w="3045" w:type="dxa"/>
            <w:vAlign w:val="center"/>
          </w:tcPr>
          <w:p w:rsidR="006A27C5" w:rsidRPr="00C972A0" w:rsidRDefault="006A27C5" w:rsidP="00C972A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2A0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округа</w:t>
            </w:r>
          </w:p>
        </w:tc>
        <w:tc>
          <w:tcPr>
            <w:tcW w:w="3153" w:type="dxa"/>
            <w:vAlign w:val="center"/>
          </w:tcPr>
          <w:p w:rsidR="006A27C5" w:rsidRPr="00C972A0" w:rsidRDefault="006A27C5" w:rsidP="00C972A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2A0">
              <w:rPr>
                <w:rFonts w:ascii="Times New Roman" w:hAnsi="Times New Roman" w:cs="Times New Roman"/>
                <w:sz w:val="24"/>
                <w:szCs w:val="24"/>
              </w:rPr>
              <w:t>Отчет о расходовании денежных средств</w:t>
            </w:r>
          </w:p>
        </w:tc>
      </w:tr>
      <w:tr w:rsidR="006A27C5" w:rsidRPr="00C972A0" w:rsidTr="00C972A0">
        <w:trPr>
          <w:trHeight w:val="279"/>
        </w:trPr>
        <w:tc>
          <w:tcPr>
            <w:tcW w:w="696" w:type="dxa"/>
            <w:vAlign w:val="center"/>
          </w:tcPr>
          <w:p w:rsidR="006A27C5" w:rsidRPr="00C972A0" w:rsidRDefault="006A27C5" w:rsidP="00C972A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2A0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4690" w:type="dxa"/>
            <w:vAlign w:val="center"/>
          </w:tcPr>
          <w:p w:rsidR="006A27C5" w:rsidRPr="00C972A0" w:rsidRDefault="006A27C5" w:rsidP="00C972A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2A0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управлением образования </w:t>
            </w:r>
            <w:r w:rsidRPr="00C972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администрацией округа отчета о расходовании денежных средств, в целях софинансирования которых предоставлена субсидия за 3 квартал</w:t>
            </w:r>
          </w:p>
        </w:tc>
        <w:tc>
          <w:tcPr>
            <w:tcW w:w="1483" w:type="dxa"/>
            <w:vAlign w:val="center"/>
          </w:tcPr>
          <w:p w:rsidR="006A27C5" w:rsidRPr="00C972A0" w:rsidRDefault="006A27C5" w:rsidP="00C972A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vAlign w:val="center"/>
          </w:tcPr>
          <w:p w:rsidR="006A27C5" w:rsidRPr="00C972A0" w:rsidRDefault="006A27C5" w:rsidP="00C972A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2A0">
              <w:rPr>
                <w:rFonts w:ascii="Times New Roman" w:hAnsi="Times New Roman" w:cs="Times New Roman"/>
                <w:sz w:val="24"/>
                <w:szCs w:val="24"/>
              </w:rPr>
              <w:t>05.10.2025</w:t>
            </w:r>
          </w:p>
          <w:p w:rsidR="006A27C5" w:rsidRPr="00C972A0" w:rsidRDefault="006A27C5" w:rsidP="00C972A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2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05.10.2026</w:t>
            </w:r>
          </w:p>
          <w:p w:rsidR="006A27C5" w:rsidRPr="00C972A0" w:rsidRDefault="006A27C5" w:rsidP="00C972A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2A0">
              <w:rPr>
                <w:rFonts w:ascii="Times New Roman" w:hAnsi="Times New Roman" w:cs="Times New Roman"/>
                <w:sz w:val="24"/>
                <w:szCs w:val="24"/>
              </w:rPr>
              <w:t>05.10.2027</w:t>
            </w:r>
          </w:p>
        </w:tc>
        <w:tc>
          <w:tcPr>
            <w:tcW w:w="3045" w:type="dxa"/>
            <w:vAlign w:val="center"/>
          </w:tcPr>
          <w:p w:rsidR="006A27C5" w:rsidRPr="00C972A0" w:rsidRDefault="006A27C5" w:rsidP="00C972A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2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образования </w:t>
            </w:r>
            <w:r w:rsidRPr="00C972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округа</w:t>
            </w:r>
          </w:p>
        </w:tc>
        <w:tc>
          <w:tcPr>
            <w:tcW w:w="3153" w:type="dxa"/>
            <w:vAlign w:val="center"/>
          </w:tcPr>
          <w:p w:rsidR="006A27C5" w:rsidRPr="00C972A0" w:rsidRDefault="006A27C5" w:rsidP="00C972A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2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Отчет о расходовании </w:t>
            </w:r>
            <w:r w:rsidRPr="00C972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денежных средств</w:t>
            </w:r>
          </w:p>
        </w:tc>
      </w:tr>
      <w:tr w:rsidR="006A27C5" w:rsidRPr="00C972A0" w:rsidTr="00C972A0">
        <w:trPr>
          <w:trHeight w:val="1689"/>
        </w:trPr>
        <w:tc>
          <w:tcPr>
            <w:tcW w:w="696" w:type="dxa"/>
            <w:vAlign w:val="center"/>
          </w:tcPr>
          <w:p w:rsidR="006A27C5" w:rsidRPr="00C972A0" w:rsidRDefault="006A27C5" w:rsidP="00C972A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2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1.1.6</w:t>
            </w:r>
          </w:p>
        </w:tc>
        <w:tc>
          <w:tcPr>
            <w:tcW w:w="4690" w:type="dxa"/>
            <w:vAlign w:val="center"/>
          </w:tcPr>
          <w:p w:rsidR="006A27C5" w:rsidRPr="00C972A0" w:rsidRDefault="006A27C5" w:rsidP="00C972A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2A0">
              <w:rPr>
                <w:rFonts w:ascii="Times New Roman" w:hAnsi="Times New Roman" w:cs="Times New Roman"/>
                <w:sz w:val="24"/>
                <w:szCs w:val="24"/>
              </w:rPr>
              <w:t>Предоставление управлением образования администрацией округа отчета о расходовании денежных средств, в целях софинансирования которых предоставлена субсидия за год</w:t>
            </w:r>
          </w:p>
        </w:tc>
        <w:tc>
          <w:tcPr>
            <w:tcW w:w="1483" w:type="dxa"/>
            <w:vAlign w:val="center"/>
          </w:tcPr>
          <w:p w:rsidR="006A27C5" w:rsidRPr="00C972A0" w:rsidRDefault="006A27C5" w:rsidP="00C972A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vAlign w:val="center"/>
          </w:tcPr>
          <w:p w:rsidR="006A27C5" w:rsidRPr="00C972A0" w:rsidRDefault="006A27C5" w:rsidP="00C972A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2A0">
              <w:rPr>
                <w:rFonts w:ascii="Times New Roman" w:hAnsi="Times New Roman" w:cs="Times New Roman"/>
                <w:sz w:val="24"/>
                <w:szCs w:val="24"/>
              </w:rPr>
              <w:t>05.01.2026</w:t>
            </w:r>
          </w:p>
          <w:p w:rsidR="006A27C5" w:rsidRPr="00C972A0" w:rsidRDefault="006A27C5" w:rsidP="00C972A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2A0">
              <w:rPr>
                <w:rFonts w:ascii="Times New Roman" w:hAnsi="Times New Roman" w:cs="Times New Roman"/>
                <w:sz w:val="24"/>
                <w:szCs w:val="24"/>
              </w:rPr>
              <w:t>05.01.2027</w:t>
            </w:r>
          </w:p>
          <w:p w:rsidR="006A27C5" w:rsidRPr="00C972A0" w:rsidRDefault="006A27C5" w:rsidP="00C972A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2A0">
              <w:rPr>
                <w:rFonts w:ascii="Times New Roman" w:hAnsi="Times New Roman" w:cs="Times New Roman"/>
                <w:sz w:val="24"/>
                <w:szCs w:val="24"/>
              </w:rPr>
              <w:t>05.01.2028</w:t>
            </w:r>
          </w:p>
        </w:tc>
        <w:tc>
          <w:tcPr>
            <w:tcW w:w="3045" w:type="dxa"/>
            <w:vAlign w:val="center"/>
          </w:tcPr>
          <w:p w:rsidR="006A27C5" w:rsidRPr="00C972A0" w:rsidRDefault="006A27C5" w:rsidP="00C972A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2A0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округа</w:t>
            </w:r>
          </w:p>
        </w:tc>
        <w:tc>
          <w:tcPr>
            <w:tcW w:w="3153" w:type="dxa"/>
            <w:vAlign w:val="center"/>
          </w:tcPr>
          <w:p w:rsidR="006A27C5" w:rsidRPr="00C972A0" w:rsidRDefault="006A27C5" w:rsidP="00C972A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2A0">
              <w:rPr>
                <w:rFonts w:ascii="Times New Roman" w:hAnsi="Times New Roman" w:cs="Times New Roman"/>
                <w:sz w:val="24"/>
                <w:szCs w:val="24"/>
              </w:rPr>
              <w:t>Отчет о расходовании денежных средств</w:t>
            </w:r>
          </w:p>
        </w:tc>
      </w:tr>
    </w:tbl>
    <w:p w:rsidR="006A27C5" w:rsidRPr="009129D6" w:rsidRDefault="006A27C5" w:rsidP="006A27C5">
      <w:pPr>
        <w:tabs>
          <w:tab w:val="left" w:pos="900"/>
        </w:tabs>
        <w:spacing w:after="0" w:line="240" w:lineRule="auto"/>
        <w:ind w:left="62"/>
        <w:rPr>
          <w:rFonts w:ascii="Times New Roman" w:hAnsi="Times New Roman" w:cs="Times New Roman"/>
          <w:i/>
          <w:sz w:val="24"/>
          <w:szCs w:val="24"/>
        </w:rPr>
      </w:pPr>
    </w:p>
    <w:p w:rsidR="00C972A0" w:rsidRDefault="00C972A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2F1D57" w:rsidRPr="002F1D57" w:rsidRDefault="002F1D57" w:rsidP="002F1D5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F1D57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ПАСПОРТ</w:t>
      </w:r>
      <w:r w:rsidRPr="002F1D57">
        <w:rPr>
          <w:rFonts w:ascii="Times New Roman" w:hAnsi="Times New Roman" w:cs="Times New Roman"/>
          <w:b/>
          <w:color w:val="FF0000"/>
          <w:spacing w:val="-1"/>
          <w:sz w:val="24"/>
          <w:szCs w:val="24"/>
        </w:rPr>
        <w:t xml:space="preserve"> </w:t>
      </w:r>
      <w:r w:rsidRPr="002F1D57">
        <w:rPr>
          <w:rFonts w:ascii="Times New Roman" w:hAnsi="Times New Roman" w:cs="Times New Roman"/>
          <w:b/>
          <w:color w:val="FF0000"/>
          <w:sz w:val="24"/>
          <w:szCs w:val="24"/>
        </w:rPr>
        <w:t>ПРОЕКТА «</w:t>
      </w:r>
      <w:r w:rsidR="00F92957">
        <w:rPr>
          <w:rFonts w:ascii="Times New Roman" w:hAnsi="Times New Roman" w:cs="Times New Roman"/>
          <w:b/>
          <w:color w:val="FF0000"/>
          <w:sz w:val="24"/>
          <w:szCs w:val="24"/>
        </w:rPr>
        <w:t>ПРЕДОСТАВЛЕНИЕ МЕР СОЦИАЛЬНОЙ ПОДДЕРЖКИ</w:t>
      </w:r>
      <w:r w:rsidRPr="002F1D57">
        <w:rPr>
          <w:rFonts w:ascii="Times New Roman" w:hAnsi="Times New Roman" w:cs="Times New Roman"/>
          <w:b/>
          <w:color w:val="FF0000"/>
          <w:sz w:val="24"/>
          <w:szCs w:val="24"/>
        </w:rPr>
        <w:t>»</w:t>
      </w:r>
    </w:p>
    <w:p w:rsidR="002F1D57" w:rsidRPr="009129D6" w:rsidRDefault="002F1D57" w:rsidP="002F1D57">
      <w:pPr>
        <w:pStyle w:val="a3"/>
        <w:spacing w:before="11"/>
        <w:ind w:left="375"/>
        <w:jc w:val="center"/>
        <w:rPr>
          <w:sz w:val="24"/>
          <w:szCs w:val="24"/>
        </w:rPr>
      </w:pPr>
    </w:p>
    <w:p w:rsidR="002F1D57" w:rsidRDefault="002F1D57" w:rsidP="002F1D57">
      <w:pPr>
        <w:pStyle w:val="a3"/>
        <w:spacing w:before="11"/>
        <w:ind w:left="375"/>
        <w:jc w:val="center"/>
        <w:rPr>
          <w:b/>
          <w:sz w:val="24"/>
          <w:szCs w:val="24"/>
        </w:rPr>
      </w:pPr>
      <w:r w:rsidRPr="009129D6">
        <w:rPr>
          <w:b/>
          <w:sz w:val="24"/>
          <w:szCs w:val="24"/>
        </w:rPr>
        <w:t>Основные</w:t>
      </w:r>
      <w:r w:rsidRPr="009129D6">
        <w:rPr>
          <w:b/>
          <w:spacing w:val="-6"/>
          <w:sz w:val="24"/>
          <w:szCs w:val="24"/>
        </w:rPr>
        <w:t xml:space="preserve"> </w:t>
      </w:r>
      <w:r w:rsidRPr="009129D6">
        <w:rPr>
          <w:b/>
          <w:sz w:val="24"/>
          <w:szCs w:val="24"/>
        </w:rPr>
        <w:t>положения</w:t>
      </w:r>
    </w:p>
    <w:p w:rsidR="002F1D57" w:rsidRDefault="002F1D57" w:rsidP="002F1D57">
      <w:pPr>
        <w:pStyle w:val="a3"/>
        <w:spacing w:before="11"/>
        <w:ind w:left="375"/>
        <w:jc w:val="center"/>
        <w:rPr>
          <w:b/>
          <w:sz w:val="24"/>
          <w:szCs w:val="24"/>
        </w:rPr>
      </w:pPr>
    </w:p>
    <w:tbl>
      <w:tblPr>
        <w:tblStyle w:val="ab"/>
        <w:tblW w:w="0" w:type="auto"/>
        <w:tblInd w:w="720" w:type="dxa"/>
        <w:tblLook w:val="04A0" w:firstRow="1" w:lastRow="0" w:firstColumn="1" w:lastColumn="0" w:noHBand="0" w:noVBand="1"/>
      </w:tblPr>
      <w:tblGrid>
        <w:gridCol w:w="3026"/>
        <w:gridCol w:w="2936"/>
        <w:gridCol w:w="2936"/>
        <w:gridCol w:w="2936"/>
        <w:gridCol w:w="2936"/>
      </w:tblGrid>
      <w:tr w:rsidR="002F1D57" w:rsidTr="008268E0">
        <w:tc>
          <w:tcPr>
            <w:tcW w:w="3026" w:type="dxa"/>
          </w:tcPr>
          <w:p w:rsidR="002F1D57" w:rsidRPr="00E673A4" w:rsidRDefault="002F1D57" w:rsidP="00C972A0">
            <w:pPr>
              <w:tabs>
                <w:tab w:val="left" w:pos="4078"/>
              </w:tabs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73A4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11744" w:type="dxa"/>
            <w:gridSpan w:val="4"/>
          </w:tcPr>
          <w:p w:rsidR="002F1D57" w:rsidRPr="009129D6" w:rsidRDefault="002F1D57" w:rsidP="00C972A0">
            <w:pPr>
              <w:pStyle w:val="TableParagraph"/>
              <w:contextualSpacing/>
              <w:jc w:val="right"/>
              <w:rPr>
                <w:sz w:val="24"/>
                <w:szCs w:val="24"/>
              </w:rPr>
            </w:pPr>
            <w:r w:rsidRPr="009129D6">
              <w:rPr>
                <w:color w:val="538135" w:themeColor="accent6" w:themeShade="BF"/>
                <w:sz w:val="24"/>
                <w:szCs w:val="24"/>
              </w:rPr>
              <w:t xml:space="preserve"> </w:t>
            </w:r>
            <w:r w:rsidR="00EB2D6A">
              <w:rPr>
                <w:sz w:val="24"/>
                <w:szCs w:val="24"/>
              </w:rPr>
              <w:t>«Предоставление мер социальной поддержки</w:t>
            </w:r>
            <w:r w:rsidRPr="009129D6">
              <w:rPr>
                <w:sz w:val="24"/>
                <w:szCs w:val="24"/>
              </w:rPr>
              <w:t>»</w:t>
            </w:r>
          </w:p>
        </w:tc>
      </w:tr>
      <w:tr w:rsidR="002F1D57" w:rsidTr="008268E0">
        <w:tc>
          <w:tcPr>
            <w:tcW w:w="3026" w:type="dxa"/>
          </w:tcPr>
          <w:p w:rsidR="002F1D57" w:rsidRPr="000D72AD" w:rsidRDefault="002F1D57" w:rsidP="00C972A0">
            <w:pPr>
              <w:tabs>
                <w:tab w:val="left" w:pos="4078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72AD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проекта</w:t>
            </w:r>
          </w:p>
        </w:tc>
        <w:tc>
          <w:tcPr>
            <w:tcW w:w="2936" w:type="dxa"/>
          </w:tcPr>
          <w:p w:rsidR="002F1D57" w:rsidRPr="00E507A5" w:rsidRDefault="00E507A5" w:rsidP="00C972A0">
            <w:pPr>
              <w:tabs>
                <w:tab w:val="left" w:pos="4078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07A5">
              <w:rPr>
                <w:rFonts w:ascii="Times New Roman" w:hAnsi="Times New Roman" w:cs="Times New Roman"/>
                <w:sz w:val="24"/>
                <w:szCs w:val="24"/>
              </w:rPr>
              <w:t>«Предоставление мер социальной поддержки»</w:t>
            </w:r>
          </w:p>
        </w:tc>
        <w:tc>
          <w:tcPr>
            <w:tcW w:w="2936" w:type="dxa"/>
          </w:tcPr>
          <w:p w:rsidR="002F1D57" w:rsidRPr="00E673A4" w:rsidRDefault="002F1D57" w:rsidP="00C972A0">
            <w:pPr>
              <w:tabs>
                <w:tab w:val="left" w:pos="4078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73A4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проекта 2025-2030 </w:t>
            </w:r>
            <w:proofErr w:type="spellStart"/>
            <w:proofErr w:type="gramStart"/>
            <w:r w:rsidRPr="00E673A4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2936" w:type="dxa"/>
          </w:tcPr>
          <w:p w:rsidR="002F1D57" w:rsidRPr="00E673A4" w:rsidRDefault="002F1D57" w:rsidP="00C972A0">
            <w:pPr>
              <w:tabs>
                <w:tab w:val="left" w:pos="4078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73A4">
              <w:rPr>
                <w:rFonts w:ascii="Times New Roman" w:hAnsi="Times New Roman" w:cs="Times New Roman"/>
                <w:sz w:val="24"/>
                <w:szCs w:val="24"/>
              </w:rPr>
              <w:t>Дата начала проекта</w:t>
            </w:r>
          </w:p>
          <w:p w:rsidR="002F1D57" w:rsidRPr="00E673A4" w:rsidRDefault="002F1D57" w:rsidP="00C972A0">
            <w:pPr>
              <w:tabs>
                <w:tab w:val="left" w:pos="4078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73A4">
              <w:rPr>
                <w:rFonts w:ascii="Times New Roman" w:hAnsi="Times New Roman" w:cs="Times New Roman"/>
                <w:sz w:val="24"/>
                <w:szCs w:val="24"/>
              </w:rPr>
              <w:t>2025 г</w:t>
            </w:r>
          </w:p>
        </w:tc>
        <w:tc>
          <w:tcPr>
            <w:tcW w:w="2936" w:type="dxa"/>
          </w:tcPr>
          <w:p w:rsidR="002F1D57" w:rsidRPr="00E673A4" w:rsidRDefault="002F1D57" w:rsidP="00C972A0">
            <w:pPr>
              <w:tabs>
                <w:tab w:val="left" w:pos="4078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73A4">
              <w:rPr>
                <w:rFonts w:ascii="Times New Roman" w:hAnsi="Times New Roman" w:cs="Times New Roman"/>
                <w:sz w:val="24"/>
                <w:szCs w:val="24"/>
              </w:rPr>
              <w:t>Дате окончания проекта</w:t>
            </w:r>
          </w:p>
          <w:p w:rsidR="002F1D57" w:rsidRPr="00E673A4" w:rsidRDefault="002F1D57" w:rsidP="00C972A0">
            <w:pPr>
              <w:tabs>
                <w:tab w:val="left" w:pos="4078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73A4">
              <w:rPr>
                <w:rFonts w:ascii="Times New Roman" w:hAnsi="Times New Roman" w:cs="Times New Roman"/>
                <w:sz w:val="24"/>
                <w:szCs w:val="24"/>
              </w:rPr>
              <w:t>2030 г</w:t>
            </w:r>
          </w:p>
        </w:tc>
      </w:tr>
      <w:tr w:rsidR="002F1D57" w:rsidTr="008268E0">
        <w:tc>
          <w:tcPr>
            <w:tcW w:w="3026" w:type="dxa"/>
          </w:tcPr>
          <w:p w:rsidR="002F1D57" w:rsidRPr="00E673A4" w:rsidRDefault="002F1D57" w:rsidP="00C972A0">
            <w:pPr>
              <w:tabs>
                <w:tab w:val="left" w:pos="4078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73A4">
              <w:rPr>
                <w:rFonts w:ascii="Times New Roman" w:hAnsi="Times New Roman" w:cs="Times New Roman"/>
                <w:sz w:val="24"/>
                <w:szCs w:val="24"/>
              </w:rPr>
              <w:t>Куратор проекта</w:t>
            </w:r>
          </w:p>
        </w:tc>
        <w:tc>
          <w:tcPr>
            <w:tcW w:w="2936" w:type="dxa"/>
          </w:tcPr>
          <w:p w:rsidR="002F1D57" w:rsidRPr="00E673A4" w:rsidRDefault="002F1D57" w:rsidP="00C972A0">
            <w:pPr>
              <w:tabs>
                <w:tab w:val="left" w:pos="4078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73A4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О.Н.Петрова</w:t>
            </w:r>
            <w:proofErr w:type="spellEnd"/>
          </w:p>
        </w:tc>
        <w:tc>
          <w:tcPr>
            <w:tcW w:w="8808" w:type="dxa"/>
            <w:gridSpan w:val="3"/>
          </w:tcPr>
          <w:p w:rsidR="002F1D57" w:rsidRPr="00E673A4" w:rsidRDefault="002F1D57" w:rsidP="00C972A0">
            <w:pPr>
              <w:tabs>
                <w:tab w:val="left" w:pos="4078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образования Администрации Харовского муниципального округа</w:t>
            </w:r>
          </w:p>
        </w:tc>
      </w:tr>
      <w:tr w:rsidR="002F1D57" w:rsidTr="008268E0">
        <w:tc>
          <w:tcPr>
            <w:tcW w:w="3026" w:type="dxa"/>
          </w:tcPr>
          <w:p w:rsidR="002F1D57" w:rsidRPr="00E673A4" w:rsidRDefault="002F1D57" w:rsidP="00C972A0">
            <w:pPr>
              <w:tabs>
                <w:tab w:val="left" w:pos="4078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73A4">
              <w:rPr>
                <w:rFonts w:ascii="Times New Roman" w:hAnsi="Times New Roman" w:cs="Times New Roman"/>
                <w:sz w:val="24"/>
                <w:szCs w:val="24"/>
              </w:rPr>
              <w:t>Связь с муниципальными программами</w:t>
            </w:r>
          </w:p>
        </w:tc>
        <w:tc>
          <w:tcPr>
            <w:tcW w:w="11744" w:type="dxa"/>
            <w:gridSpan w:val="4"/>
          </w:tcPr>
          <w:p w:rsidR="002F1D57" w:rsidRPr="00E673A4" w:rsidRDefault="002F1D57" w:rsidP="00C972A0">
            <w:pPr>
              <w:tabs>
                <w:tab w:val="left" w:pos="4078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F1D57" w:rsidRDefault="002F1D57" w:rsidP="002F1D57">
      <w:pPr>
        <w:tabs>
          <w:tab w:val="left" w:pos="3776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1D57" w:rsidRPr="009173EC" w:rsidRDefault="002F1D57" w:rsidP="002F1D57">
      <w:pPr>
        <w:tabs>
          <w:tab w:val="left" w:pos="3776"/>
        </w:tabs>
        <w:ind w:left="283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73EC">
        <w:rPr>
          <w:rFonts w:ascii="Times New Roman" w:hAnsi="Times New Roman" w:cs="Times New Roman"/>
          <w:sz w:val="24"/>
          <w:szCs w:val="24"/>
        </w:rPr>
        <w:t>Цель</w:t>
      </w:r>
      <w:r w:rsidRPr="009173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173EC">
        <w:rPr>
          <w:rFonts w:ascii="Times New Roman" w:hAnsi="Times New Roman" w:cs="Times New Roman"/>
          <w:sz w:val="24"/>
          <w:szCs w:val="24"/>
        </w:rPr>
        <w:t>и</w:t>
      </w:r>
      <w:r w:rsidRPr="009173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173EC">
        <w:rPr>
          <w:rFonts w:ascii="Times New Roman" w:hAnsi="Times New Roman" w:cs="Times New Roman"/>
          <w:sz w:val="24"/>
          <w:szCs w:val="24"/>
        </w:rPr>
        <w:t>показатели</w:t>
      </w:r>
      <w:r w:rsidRPr="009173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173EC">
        <w:rPr>
          <w:rFonts w:ascii="Times New Roman" w:hAnsi="Times New Roman" w:cs="Times New Roman"/>
          <w:sz w:val="24"/>
          <w:szCs w:val="24"/>
        </w:rPr>
        <w:t>проекта</w:t>
      </w:r>
      <w:r w:rsidRPr="009173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73EC">
        <w:rPr>
          <w:rFonts w:ascii="Times New Roman" w:hAnsi="Times New Roman" w:cs="Times New Roman"/>
          <w:sz w:val="24"/>
          <w:szCs w:val="24"/>
        </w:rPr>
        <w:t>«</w:t>
      </w:r>
      <w:r w:rsidR="00EE1FF3">
        <w:rPr>
          <w:rFonts w:ascii="Times New Roman" w:hAnsi="Times New Roman" w:cs="Times New Roman"/>
          <w:sz w:val="24"/>
          <w:szCs w:val="24"/>
        </w:rPr>
        <w:t>Предоставление мер социальной поддержки</w:t>
      </w:r>
      <w:r w:rsidRPr="009173EC">
        <w:rPr>
          <w:rFonts w:ascii="Times New Roman" w:hAnsi="Times New Roman" w:cs="Times New Roman"/>
          <w:sz w:val="24"/>
          <w:szCs w:val="24"/>
        </w:rPr>
        <w:t>»</w:t>
      </w:r>
    </w:p>
    <w:p w:rsidR="002F1D57" w:rsidRPr="00F94CC1" w:rsidRDefault="002F1D57" w:rsidP="002F1D57">
      <w:pPr>
        <w:pStyle w:val="a7"/>
        <w:tabs>
          <w:tab w:val="left" w:pos="3776"/>
        </w:tabs>
        <w:ind w:left="3775" w:right="0" w:firstLine="0"/>
        <w:jc w:val="left"/>
        <w:rPr>
          <w:b/>
          <w:sz w:val="24"/>
          <w:szCs w:val="24"/>
        </w:rPr>
      </w:pPr>
    </w:p>
    <w:tbl>
      <w:tblPr>
        <w:tblStyle w:val="ab"/>
        <w:tblW w:w="0" w:type="auto"/>
        <w:tblInd w:w="704" w:type="dxa"/>
        <w:tblLook w:val="04A0" w:firstRow="1" w:lastRow="0" w:firstColumn="1" w:lastColumn="0" w:noHBand="0" w:noVBand="1"/>
      </w:tblPr>
      <w:tblGrid>
        <w:gridCol w:w="587"/>
        <w:gridCol w:w="5497"/>
        <w:gridCol w:w="1292"/>
        <w:gridCol w:w="1137"/>
        <w:gridCol w:w="743"/>
        <w:gridCol w:w="696"/>
        <w:gridCol w:w="696"/>
        <w:gridCol w:w="696"/>
        <w:gridCol w:w="708"/>
        <w:gridCol w:w="708"/>
        <w:gridCol w:w="707"/>
        <w:gridCol w:w="1319"/>
      </w:tblGrid>
      <w:tr w:rsidR="002F1D57" w:rsidRPr="00C972A0" w:rsidTr="008268E0">
        <w:tc>
          <w:tcPr>
            <w:tcW w:w="14786" w:type="dxa"/>
            <w:gridSpan w:val="12"/>
            <w:vAlign w:val="center"/>
          </w:tcPr>
          <w:p w:rsidR="002F1D57" w:rsidRPr="00C972A0" w:rsidRDefault="002F1D57" w:rsidP="00C972A0">
            <w:pPr>
              <w:tabs>
                <w:tab w:val="left" w:pos="377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2A0">
              <w:rPr>
                <w:rFonts w:ascii="Times New Roman" w:hAnsi="Times New Roman" w:cs="Times New Roman"/>
                <w:sz w:val="24"/>
                <w:szCs w:val="24"/>
              </w:rPr>
              <w:t>Цель проекта: обеспечение возможности детям получать качественное образование в условиях, отвечающих современным требованиям</w:t>
            </w:r>
          </w:p>
        </w:tc>
      </w:tr>
      <w:tr w:rsidR="002F1D57" w:rsidRPr="00C972A0" w:rsidTr="008268E0">
        <w:tc>
          <w:tcPr>
            <w:tcW w:w="587" w:type="dxa"/>
            <w:vMerge w:val="restart"/>
            <w:vAlign w:val="center"/>
          </w:tcPr>
          <w:p w:rsidR="002F1D57" w:rsidRPr="00C972A0" w:rsidRDefault="002F1D57" w:rsidP="00C972A0">
            <w:pPr>
              <w:tabs>
                <w:tab w:val="left" w:pos="377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2A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497" w:type="dxa"/>
            <w:vMerge w:val="restart"/>
            <w:vAlign w:val="center"/>
          </w:tcPr>
          <w:p w:rsidR="002F1D57" w:rsidRPr="00C972A0" w:rsidRDefault="002F1D57" w:rsidP="00C972A0">
            <w:pPr>
              <w:tabs>
                <w:tab w:val="left" w:pos="377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2A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92" w:type="dxa"/>
            <w:vMerge w:val="restart"/>
            <w:vAlign w:val="center"/>
          </w:tcPr>
          <w:p w:rsidR="002F1D57" w:rsidRPr="00C972A0" w:rsidRDefault="002F1D57" w:rsidP="00C972A0">
            <w:pPr>
              <w:tabs>
                <w:tab w:val="left" w:pos="377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2A0">
              <w:rPr>
                <w:rFonts w:ascii="Times New Roman" w:hAnsi="Times New Roman" w:cs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880" w:type="dxa"/>
            <w:gridSpan w:val="2"/>
            <w:vAlign w:val="center"/>
          </w:tcPr>
          <w:p w:rsidR="002F1D57" w:rsidRPr="00C972A0" w:rsidRDefault="002F1D57" w:rsidP="00C972A0">
            <w:pPr>
              <w:tabs>
                <w:tab w:val="left" w:pos="377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2A0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4211" w:type="dxa"/>
            <w:gridSpan w:val="6"/>
            <w:vAlign w:val="center"/>
          </w:tcPr>
          <w:p w:rsidR="002F1D57" w:rsidRPr="00C972A0" w:rsidRDefault="002F1D57" w:rsidP="00C972A0">
            <w:pPr>
              <w:tabs>
                <w:tab w:val="left" w:pos="377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2A0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319" w:type="dxa"/>
            <w:vMerge w:val="restart"/>
            <w:vAlign w:val="center"/>
          </w:tcPr>
          <w:p w:rsidR="002F1D57" w:rsidRPr="00C972A0" w:rsidRDefault="002F1D57" w:rsidP="00C972A0">
            <w:pPr>
              <w:tabs>
                <w:tab w:val="left" w:pos="377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2A0">
              <w:rPr>
                <w:rFonts w:ascii="Times New Roman" w:hAnsi="Times New Roman" w:cs="Times New Roman"/>
                <w:sz w:val="24"/>
                <w:szCs w:val="24"/>
              </w:rPr>
              <w:t>Признак</w:t>
            </w:r>
            <w:r w:rsidRPr="00C972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72A0">
              <w:rPr>
                <w:rFonts w:ascii="Times New Roman" w:hAnsi="Times New Roman" w:cs="Times New Roman"/>
                <w:sz w:val="24"/>
                <w:szCs w:val="24"/>
              </w:rPr>
              <w:t>ключевого параметра</w:t>
            </w:r>
            <w:r w:rsidRPr="00C972A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972A0">
              <w:rPr>
                <w:rFonts w:ascii="Times New Roman" w:hAnsi="Times New Roman" w:cs="Times New Roman"/>
                <w:sz w:val="24"/>
                <w:szCs w:val="24"/>
              </w:rPr>
              <w:t>(да/нет)</w:t>
            </w:r>
          </w:p>
        </w:tc>
      </w:tr>
      <w:tr w:rsidR="002F1D57" w:rsidRPr="00C972A0" w:rsidTr="008268E0">
        <w:tc>
          <w:tcPr>
            <w:tcW w:w="587" w:type="dxa"/>
            <w:vMerge/>
            <w:vAlign w:val="center"/>
          </w:tcPr>
          <w:p w:rsidR="002F1D57" w:rsidRPr="00C972A0" w:rsidRDefault="002F1D57" w:rsidP="00C972A0">
            <w:pPr>
              <w:tabs>
                <w:tab w:val="left" w:pos="377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7" w:type="dxa"/>
            <w:vMerge/>
            <w:vAlign w:val="center"/>
          </w:tcPr>
          <w:p w:rsidR="002F1D57" w:rsidRPr="00C972A0" w:rsidRDefault="002F1D57" w:rsidP="00C972A0">
            <w:pPr>
              <w:tabs>
                <w:tab w:val="left" w:pos="377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vMerge/>
            <w:vAlign w:val="center"/>
          </w:tcPr>
          <w:p w:rsidR="002F1D57" w:rsidRPr="00C972A0" w:rsidRDefault="002F1D57" w:rsidP="00C972A0">
            <w:pPr>
              <w:tabs>
                <w:tab w:val="left" w:pos="377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:rsidR="002F1D57" w:rsidRPr="00C972A0" w:rsidRDefault="002F1D57" w:rsidP="00C972A0">
            <w:pPr>
              <w:tabs>
                <w:tab w:val="left" w:pos="377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2A0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743" w:type="dxa"/>
            <w:vAlign w:val="center"/>
          </w:tcPr>
          <w:p w:rsidR="002F1D57" w:rsidRPr="00C972A0" w:rsidRDefault="002F1D57" w:rsidP="00C972A0">
            <w:pPr>
              <w:tabs>
                <w:tab w:val="left" w:pos="377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2A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696" w:type="dxa"/>
            <w:vAlign w:val="center"/>
          </w:tcPr>
          <w:p w:rsidR="002F1D57" w:rsidRPr="00C972A0" w:rsidRDefault="002F1D57" w:rsidP="00C972A0">
            <w:pPr>
              <w:tabs>
                <w:tab w:val="left" w:pos="377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2A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96" w:type="dxa"/>
            <w:vAlign w:val="center"/>
          </w:tcPr>
          <w:p w:rsidR="002F1D57" w:rsidRPr="00C972A0" w:rsidRDefault="002F1D57" w:rsidP="00C972A0">
            <w:pPr>
              <w:tabs>
                <w:tab w:val="left" w:pos="377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2A0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696" w:type="dxa"/>
            <w:vAlign w:val="center"/>
          </w:tcPr>
          <w:p w:rsidR="002F1D57" w:rsidRPr="00C972A0" w:rsidRDefault="002F1D57" w:rsidP="00C972A0">
            <w:pPr>
              <w:tabs>
                <w:tab w:val="left" w:pos="377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2A0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708" w:type="dxa"/>
            <w:vAlign w:val="center"/>
          </w:tcPr>
          <w:p w:rsidR="002F1D57" w:rsidRPr="00C972A0" w:rsidRDefault="002F1D57" w:rsidP="00C972A0">
            <w:pPr>
              <w:tabs>
                <w:tab w:val="left" w:pos="377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2A0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708" w:type="dxa"/>
            <w:vAlign w:val="center"/>
          </w:tcPr>
          <w:p w:rsidR="002F1D57" w:rsidRPr="00C972A0" w:rsidRDefault="002F1D57" w:rsidP="00C972A0">
            <w:pPr>
              <w:tabs>
                <w:tab w:val="left" w:pos="377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2A0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707" w:type="dxa"/>
            <w:vAlign w:val="center"/>
          </w:tcPr>
          <w:p w:rsidR="002F1D57" w:rsidRPr="00C972A0" w:rsidRDefault="002F1D57" w:rsidP="00C972A0">
            <w:pPr>
              <w:tabs>
                <w:tab w:val="left" w:pos="377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2A0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319" w:type="dxa"/>
            <w:vMerge/>
            <w:vAlign w:val="center"/>
          </w:tcPr>
          <w:p w:rsidR="002F1D57" w:rsidRPr="00C972A0" w:rsidRDefault="002F1D57" w:rsidP="00C972A0">
            <w:pPr>
              <w:tabs>
                <w:tab w:val="left" w:pos="377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D0B" w:rsidRPr="00C972A0" w:rsidTr="008268E0">
        <w:tc>
          <w:tcPr>
            <w:tcW w:w="587" w:type="dxa"/>
          </w:tcPr>
          <w:p w:rsidR="00113D0B" w:rsidRPr="00C972A0" w:rsidRDefault="00113D0B" w:rsidP="00C972A0">
            <w:pPr>
              <w:tabs>
                <w:tab w:val="left" w:pos="377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2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7" w:type="dxa"/>
          </w:tcPr>
          <w:p w:rsidR="00113D0B" w:rsidRPr="00C972A0" w:rsidRDefault="00113D0B" w:rsidP="00C972A0">
            <w:pPr>
              <w:widowControl w:val="0"/>
              <w:autoSpaceDE w:val="0"/>
              <w:autoSpaceDN w:val="0"/>
              <w:ind w:left="6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7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граждан, получивших меры социальной поддержки на уровне 100% к 2030 году</w:t>
            </w:r>
          </w:p>
        </w:tc>
        <w:tc>
          <w:tcPr>
            <w:tcW w:w="1292" w:type="dxa"/>
          </w:tcPr>
          <w:p w:rsidR="00113D0B" w:rsidRPr="00C972A0" w:rsidRDefault="00113D0B" w:rsidP="00C972A0">
            <w:pPr>
              <w:tabs>
                <w:tab w:val="left" w:pos="377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2A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7" w:type="dxa"/>
          </w:tcPr>
          <w:p w:rsidR="00113D0B" w:rsidRPr="00C972A0" w:rsidRDefault="00113D0B" w:rsidP="00C972A0">
            <w:pPr>
              <w:tabs>
                <w:tab w:val="left" w:pos="377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2A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43" w:type="dxa"/>
          </w:tcPr>
          <w:p w:rsidR="00113D0B" w:rsidRPr="00C972A0" w:rsidRDefault="00113D0B" w:rsidP="00C972A0">
            <w:pPr>
              <w:tabs>
                <w:tab w:val="left" w:pos="377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2A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:rsidR="00113D0B" w:rsidRPr="00C972A0" w:rsidRDefault="00113D0B" w:rsidP="00C972A0">
            <w:pPr>
              <w:tabs>
                <w:tab w:val="left" w:pos="377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2A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:rsidR="00113D0B" w:rsidRPr="00C972A0" w:rsidRDefault="00113D0B" w:rsidP="00C972A0">
            <w:pPr>
              <w:tabs>
                <w:tab w:val="left" w:pos="377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2A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:rsidR="00113D0B" w:rsidRPr="00C972A0" w:rsidRDefault="00113D0B" w:rsidP="00C972A0">
            <w:pPr>
              <w:tabs>
                <w:tab w:val="left" w:pos="377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2A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113D0B" w:rsidRPr="00C972A0" w:rsidRDefault="00113D0B" w:rsidP="00C972A0">
            <w:pPr>
              <w:tabs>
                <w:tab w:val="left" w:pos="377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2A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113D0B" w:rsidRPr="00C972A0" w:rsidRDefault="00113D0B" w:rsidP="00C972A0">
            <w:pPr>
              <w:tabs>
                <w:tab w:val="left" w:pos="377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2A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7" w:type="dxa"/>
          </w:tcPr>
          <w:p w:rsidR="00113D0B" w:rsidRPr="00C972A0" w:rsidRDefault="00113D0B" w:rsidP="00C972A0">
            <w:pPr>
              <w:tabs>
                <w:tab w:val="left" w:pos="377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2A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19" w:type="dxa"/>
          </w:tcPr>
          <w:p w:rsidR="00113D0B" w:rsidRPr="00C972A0" w:rsidRDefault="00113D0B" w:rsidP="00C972A0">
            <w:pPr>
              <w:tabs>
                <w:tab w:val="left" w:pos="377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2A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07A47" w:rsidRPr="00C972A0" w:rsidTr="008268E0">
        <w:tc>
          <w:tcPr>
            <w:tcW w:w="587" w:type="dxa"/>
          </w:tcPr>
          <w:p w:rsidR="00607A47" w:rsidRPr="00C972A0" w:rsidRDefault="00607A47" w:rsidP="00C972A0">
            <w:pPr>
              <w:tabs>
                <w:tab w:val="left" w:pos="377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2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97" w:type="dxa"/>
          </w:tcPr>
          <w:p w:rsidR="00607A47" w:rsidRPr="00C972A0" w:rsidRDefault="00607A47" w:rsidP="00C972A0">
            <w:pPr>
              <w:widowControl w:val="0"/>
              <w:autoSpaceDE w:val="0"/>
              <w:autoSpaceDN w:val="0"/>
              <w:ind w:left="62" w:right="6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972A0">
              <w:rPr>
                <w:rFonts w:ascii="Times New Roman" w:hAnsi="Times New Roman" w:cs="Times New Roman"/>
                <w:sz w:val="24"/>
                <w:szCs w:val="24"/>
              </w:rPr>
              <w:t>Доля обучающихся с ОВЗ, не проживающих в организациях, обеспеченных питанием</w:t>
            </w:r>
            <w:proofErr w:type="gramEnd"/>
          </w:p>
        </w:tc>
        <w:tc>
          <w:tcPr>
            <w:tcW w:w="1292" w:type="dxa"/>
          </w:tcPr>
          <w:p w:rsidR="00607A47" w:rsidRPr="00C972A0" w:rsidRDefault="00607A47" w:rsidP="00C972A0">
            <w:pPr>
              <w:tabs>
                <w:tab w:val="left" w:pos="377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2A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7" w:type="dxa"/>
          </w:tcPr>
          <w:p w:rsidR="00607A47" w:rsidRPr="00C972A0" w:rsidRDefault="00607A47" w:rsidP="00C972A0">
            <w:pPr>
              <w:tabs>
                <w:tab w:val="left" w:pos="377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2A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43" w:type="dxa"/>
          </w:tcPr>
          <w:p w:rsidR="00607A47" w:rsidRPr="00C972A0" w:rsidRDefault="00607A47" w:rsidP="00C972A0">
            <w:pPr>
              <w:tabs>
                <w:tab w:val="left" w:pos="377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2A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:rsidR="00607A47" w:rsidRPr="00C972A0" w:rsidRDefault="00607A47" w:rsidP="00C972A0">
            <w:pPr>
              <w:tabs>
                <w:tab w:val="left" w:pos="377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2A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:rsidR="00607A47" w:rsidRPr="00C972A0" w:rsidRDefault="00607A47" w:rsidP="00C972A0">
            <w:pPr>
              <w:tabs>
                <w:tab w:val="left" w:pos="377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2A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:rsidR="00607A47" w:rsidRPr="00C972A0" w:rsidRDefault="00607A47" w:rsidP="00C972A0">
            <w:pPr>
              <w:tabs>
                <w:tab w:val="left" w:pos="377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2A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607A47" w:rsidRPr="00C972A0" w:rsidRDefault="00607A47" w:rsidP="00C972A0">
            <w:pPr>
              <w:tabs>
                <w:tab w:val="left" w:pos="377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2A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607A47" w:rsidRPr="00C972A0" w:rsidRDefault="00607A47" w:rsidP="00C972A0">
            <w:pPr>
              <w:tabs>
                <w:tab w:val="left" w:pos="377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2A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7" w:type="dxa"/>
          </w:tcPr>
          <w:p w:rsidR="00607A47" w:rsidRPr="00C972A0" w:rsidRDefault="00607A47" w:rsidP="00C972A0">
            <w:pPr>
              <w:tabs>
                <w:tab w:val="left" w:pos="377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2A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19" w:type="dxa"/>
          </w:tcPr>
          <w:p w:rsidR="00607A47" w:rsidRPr="00C972A0" w:rsidRDefault="00607A47" w:rsidP="00C972A0">
            <w:pPr>
              <w:tabs>
                <w:tab w:val="left" w:pos="377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2A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13D0B" w:rsidRPr="00C972A0" w:rsidTr="008268E0">
        <w:tc>
          <w:tcPr>
            <w:tcW w:w="587" w:type="dxa"/>
          </w:tcPr>
          <w:p w:rsidR="00113D0B" w:rsidRPr="00C972A0" w:rsidRDefault="00113D0B" w:rsidP="00C972A0">
            <w:pPr>
              <w:tabs>
                <w:tab w:val="left" w:pos="377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2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97" w:type="dxa"/>
          </w:tcPr>
          <w:p w:rsidR="00113D0B" w:rsidRPr="00C972A0" w:rsidRDefault="00113D0B" w:rsidP="00C972A0">
            <w:pPr>
              <w:keepNext/>
              <w:ind w:left="62" w:right="62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972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обучающихся, получивших </w:t>
            </w:r>
            <w:r w:rsidRPr="00C972A0">
              <w:rPr>
                <w:rFonts w:ascii="Times New Roman" w:hAnsi="Times New Roman" w:cs="Times New Roman"/>
                <w:sz w:val="24"/>
                <w:szCs w:val="24"/>
              </w:rPr>
              <w:t>горячее бесплатное питание,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292" w:type="dxa"/>
          </w:tcPr>
          <w:p w:rsidR="00113D0B" w:rsidRPr="00C972A0" w:rsidRDefault="00113D0B" w:rsidP="00C972A0">
            <w:pPr>
              <w:tabs>
                <w:tab w:val="left" w:pos="377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2A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7" w:type="dxa"/>
          </w:tcPr>
          <w:p w:rsidR="00113D0B" w:rsidRPr="00C972A0" w:rsidRDefault="00113D0B" w:rsidP="00C972A0">
            <w:pPr>
              <w:tabs>
                <w:tab w:val="left" w:pos="377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2A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43" w:type="dxa"/>
          </w:tcPr>
          <w:p w:rsidR="00113D0B" w:rsidRPr="00C972A0" w:rsidRDefault="00113D0B" w:rsidP="00C972A0">
            <w:pPr>
              <w:tabs>
                <w:tab w:val="left" w:pos="377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2A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:rsidR="00113D0B" w:rsidRPr="00C972A0" w:rsidRDefault="00113D0B" w:rsidP="00C972A0">
            <w:pPr>
              <w:tabs>
                <w:tab w:val="left" w:pos="377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2A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:rsidR="00113D0B" w:rsidRPr="00C972A0" w:rsidRDefault="00113D0B" w:rsidP="00C972A0">
            <w:pPr>
              <w:tabs>
                <w:tab w:val="left" w:pos="377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2A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:rsidR="00113D0B" w:rsidRPr="00C972A0" w:rsidRDefault="00113D0B" w:rsidP="00C972A0">
            <w:pPr>
              <w:tabs>
                <w:tab w:val="left" w:pos="377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2A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113D0B" w:rsidRPr="00C972A0" w:rsidRDefault="00113D0B" w:rsidP="00C972A0">
            <w:pPr>
              <w:tabs>
                <w:tab w:val="left" w:pos="377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2A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113D0B" w:rsidRPr="00C972A0" w:rsidRDefault="00113D0B" w:rsidP="00C972A0">
            <w:pPr>
              <w:tabs>
                <w:tab w:val="left" w:pos="377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2A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7" w:type="dxa"/>
          </w:tcPr>
          <w:p w:rsidR="00113D0B" w:rsidRPr="00C972A0" w:rsidRDefault="00113D0B" w:rsidP="00C972A0">
            <w:pPr>
              <w:tabs>
                <w:tab w:val="left" w:pos="377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2A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19" w:type="dxa"/>
          </w:tcPr>
          <w:p w:rsidR="00113D0B" w:rsidRPr="00C972A0" w:rsidRDefault="00113D0B" w:rsidP="00C972A0">
            <w:pPr>
              <w:tabs>
                <w:tab w:val="left" w:pos="377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2A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13D0B" w:rsidRPr="00C972A0" w:rsidTr="008268E0">
        <w:tc>
          <w:tcPr>
            <w:tcW w:w="587" w:type="dxa"/>
          </w:tcPr>
          <w:p w:rsidR="00113D0B" w:rsidRPr="00C972A0" w:rsidRDefault="00113D0B" w:rsidP="00C972A0">
            <w:pPr>
              <w:tabs>
                <w:tab w:val="left" w:pos="377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97" w:type="dxa"/>
          </w:tcPr>
          <w:p w:rsidR="00113D0B" w:rsidRPr="00C972A0" w:rsidRDefault="00113D0B" w:rsidP="00C972A0">
            <w:pPr>
              <w:pStyle w:val="ConsPlusCell"/>
              <w:ind w:left="62" w:right="6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72A0">
              <w:rPr>
                <w:rFonts w:ascii="Times New Roman" w:hAnsi="Times New Roman"/>
                <w:sz w:val="24"/>
                <w:szCs w:val="24"/>
              </w:rPr>
              <w:t>Доля содержания детей с ОВЗ, за время их пребывания в муниципальной организации</w:t>
            </w:r>
          </w:p>
        </w:tc>
        <w:tc>
          <w:tcPr>
            <w:tcW w:w="1292" w:type="dxa"/>
          </w:tcPr>
          <w:p w:rsidR="00113D0B" w:rsidRPr="00C972A0" w:rsidRDefault="00113D0B" w:rsidP="00C972A0">
            <w:pPr>
              <w:tabs>
                <w:tab w:val="left" w:pos="377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2A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7" w:type="dxa"/>
          </w:tcPr>
          <w:p w:rsidR="00113D0B" w:rsidRPr="00C972A0" w:rsidRDefault="00113D0B" w:rsidP="00C972A0">
            <w:pPr>
              <w:tabs>
                <w:tab w:val="left" w:pos="377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2A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43" w:type="dxa"/>
          </w:tcPr>
          <w:p w:rsidR="00113D0B" w:rsidRPr="00C972A0" w:rsidRDefault="00113D0B" w:rsidP="00C972A0">
            <w:pPr>
              <w:tabs>
                <w:tab w:val="left" w:pos="377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2A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:rsidR="00113D0B" w:rsidRPr="00C972A0" w:rsidRDefault="00113D0B" w:rsidP="00C972A0">
            <w:pPr>
              <w:tabs>
                <w:tab w:val="left" w:pos="377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2A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:rsidR="00113D0B" w:rsidRPr="00C972A0" w:rsidRDefault="00113D0B" w:rsidP="00C972A0">
            <w:pPr>
              <w:tabs>
                <w:tab w:val="left" w:pos="377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2A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:rsidR="00113D0B" w:rsidRPr="00C972A0" w:rsidRDefault="00113D0B" w:rsidP="00C972A0">
            <w:pPr>
              <w:tabs>
                <w:tab w:val="left" w:pos="377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2A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113D0B" w:rsidRPr="00C972A0" w:rsidRDefault="00113D0B" w:rsidP="00C972A0">
            <w:pPr>
              <w:tabs>
                <w:tab w:val="left" w:pos="377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2A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113D0B" w:rsidRPr="00C972A0" w:rsidRDefault="00113D0B" w:rsidP="00C972A0">
            <w:pPr>
              <w:tabs>
                <w:tab w:val="left" w:pos="377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2A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7" w:type="dxa"/>
          </w:tcPr>
          <w:p w:rsidR="00113D0B" w:rsidRPr="00C972A0" w:rsidRDefault="00113D0B" w:rsidP="00C972A0">
            <w:pPr>
              <w:tabs>
                <w:tab w:val="left" w:pos="377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2A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19" w:type="dxa"/>
          </w:tcPr>
          <w:p w:rsidR="00113D0B" w:rsidRPr="00C972A0" w:rsidRDefault="00607A47" w:rsidP="00C972A0">
            <w:pPr>
              <w:tabs>
                <w:tab w:val="left" w:pos="377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72A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2F1D57" w:rsidRPr="009129D6" w:rsidRDefault="002F1D57" w:rsidP="002F1D57">
      <w:pPr>
        <w:rPr>
          <w:rFonts w:ascii="Times New Roman" w:hAnsi="Times New Roman" w:cs="Times New Roman"/>
          <w:sz w:val="24"/>
          <w:szCs w:val="24"/>
        </w:rPr>
        <w:sectPr w:rsidR="002F1D57" w:rsidRPr="009129D6" w:rsidSect="00447D20">
          <w:pgSz w:w="16840" w:h="11910" w:orient="landscape"/>
          <w:pgMar w:top="709" w:right="1060" w:bottom="426" w:left="280" w:header="720" w:footer="720" w:gutter="0"/>
          <w:cols w:space="720"/>
        </w:sectPr>
      </w:pPr>
    </w:p>
    <w:p w:rsidR="00987B05" w:rsidRPr="00987B05" w:rsidRDefault="002F1D57" w:rsidP="00987B05">
      <w:pPr>
        <w:pStyle w:val="a3"/>
        <w:spacing w:before="11"/>
        <w:ind w:left="709"/>
        <w:jc w:val="center"/>
        <w:rPr>
          <w:b/>
          <w:sz w:val="24"/>
          <w:szCs w:val="24"/>
        </w:rPr>
      </w:pPr>
      <w:r w:rsidRPr="0004713B">
        <w:rPr>
          <w:sz w:val="24"/>
          <w:szCs w:val="24"/>
        </w:rPr>
        <w:lastRenderedPageBreak/>
        <w:t>Задачи</w:t>
      </w:r>
      <w:r w:rsidRPr="0004713B">
        <w:rPr>
          <w:spacing w:val="-3"/>
          <w:sz w:val="24"/>
          <w:szCs w:val="24"/>
        </w:rPr>
        <w:t xml:space="preserve"> </w:t>
      </w:r>
      <w:r w:rsidRPr="0004713B">
        <w:rPr>
          <w:sz w:val="24"/>
          <w:szCs w:val="24"/>
        </w:rPr>
        <w:t>и</w:t>
      </w:r>
      <w:r w:rsidRPr="0004713B">
        <w:rPr>
          <w:spacing w:val="-2"/>
          <w:sz w:val="24"/>
          <w:szCs w:val="24"/>
        </w:rPr>
        <w:t xml:space="preserve"> </w:t>
      </w:r>
      <w:r w:rsidRPr="0004713B">
        <w:rPr>
          <w:sz w:val="24"/>
          <w:szCs w:val="24"/>
        </w:rPr>
        <w:t>результаты</w:t>
      </w:r>
      <w:r w:rsidRPr="0004713B">
        <w:rPr>
          <w:spacing w:val="-2"/>
          <w:sz w:val="24"/>
          <w:szCs w:val="24"/>
        </w:rPr>
        <w:t xml:space="preserve"> </w:t>
      </w:r>
      <w:r w:rsidRPr="0004713B">
        <w:rPr>
          <w:sz w:val="24"/>
          <w:szCs w:val="24"/>
        </w:rPr>
        <w:t>проекта</w:t>
      </w:r>
      <w:r w:rsidRPr="009129D6">
        <w:rPr>
          <w:b/>
          <w:sz w:val="24"/>
          <w:szCs w:val="24"/>
        </w:rPr>
        <w:t xml:space="preserve"> </w:t>
      </w:r>
      <w:r w:rsidRPr="009129D6">
        <w:rPr>
          <w:sz w:val="24"/>
          <w:szCs w:val="24"/>
        </w:rPr>
        <w:t>«</w:t>
      </w:r>
      <w:r w:rsidR="00987B05" w:rsidRPr="00987B05">
        <w:rPr>
          <w:sz w:val="24"/>
          <w:szCs w:val="24"/>
        </w:rPr>
        <w:t>Предоставление мер социальной поддержки»</w:t>
      </w:r>
    </w:p>
    <w:p w:rsidR="002F1D57" w:rsidRPr="009129D6" w:rsidRDefault="002F1D57" w:rsidP="002F1D57">
      <w:pPr>
        <w:pStyle w:val="a3"/>
        <w:spacing w:before="11"/>
        <w:ind w:left="426"/>
        <w:rPr>
          <w:sz w:val="24"/>
          <w:szCs w:val="24"/>
        </w:rPr>
      </w:pPr>
    </w:p>
    <w:tbl>
      <w:tblPr>
        <w:tblStyle w:val="ab"/>
        <w:tblW w:w="15423" w:type="dxa"/>
        <w:tblInd w:w="704" w:type="dxa"/>
        <w:tblLook w:val="04A0" w:firstRow="1" w:lastRow="0" w:firstColumn="1" w:lastColumn="0" w:noHBand="0" w:noVBand="1"/>
      </w:tblPr>
      <w:tblGrid>
        <w:gridCol w:w="516"/>
        <w:gridCol w:w="2744"/>
        <w:gridCol w:w="1292"/>
        <w:gridCol w:w="1137"/>
        <w:gridCol w:w="696"/>
        <w:gridCol w:w="696"/>
        <w:gridCol w:w="696"/>
        <w:gridCol w:w="696"/>
        <w:gridCol w:w="696"/>
        <w:gridCol w:w="696"/>
        <w:gridCol w:w="2323"/>
        <w:gridCol w:w="1906"/>
        <w:gridCol w:w="1311"/>
        <w:gridCol w:w="18"/>
      </w:tblGrid>
      <w:tr w:rsidR="002F1D57" w:rsidRPr="00C972A0" w:rsidTr="00C972A0">
        <w:trPr>
          <w:gridAfter w:val="1"/>
          <w:wAfter w:w="18" w:type="dxa"/>
          <w:trHeight w:val="571"/>
        </w:trPr>
        <w:tc>
          <w:tcPr>
            <w:tcW w:w="516" w:type="dxa"/>
            <w:vMerge w:val="restart"/>
            <w:vAlign w:val="center"/>
          </w:tcPr>
          <w:p w:rsidR="002F1D57" w:rsidRPr="00C972A0" w:rsidRDefault="002F1D57" w:rsidP="00C972A0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C972A0">
              <w:rPr>
                <w:sz w:val="24"/>
                <w:szCs w:val="24"/>
              </w:rPr>
              <w:t>№</w:t>
            </w:r>
          </w:p>
        </w:tc>
        <w:tc>
          <w:tcPr>
            <w:tcW w:w="2744" w:type="dxa"/>
            <w:vMerge w:val="restart"/>
            <w:vAlign w:val="center"/>
          </w:tcPr>
          <w:p w:rsidR="002F1D57" w:rsidRPr="00C972A0" w:rsidRDefault="002F1D57" w:rsidP="00C972A0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C972A0">
              <w:rPr>
                <w:sz w:val="24"/>
                <w:szCs w:val="24"/>
              </w:rPr>
              <w:t>Наименование задачи, результата</w:t>
            </w:r>
          </w:p>
        </w:tc>
        <w:tc>
          <w:tcPr>
            <w:tcW w:w="1292" w:type="dxa"/>
            <w:vMerge w:val="restart"/>
            <w:vAlign w:val="center"/>
          </w:tcPr>
          <w:p w:rsidR="002F1D57" w:rsidRPr="00C972A0" w:rsidRDefault="002F1D57" w:rsidP="00C972A0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C972A0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137" w:type="dxa"/>
            <w:vMerge w:val="restart"/>
            <w:vAlign w:val="center"/>
          </w:tcPr>
          <w:p w:rsidR="002F1D57" w:rsidRPr="00C972A0" w:rsidRDefault="002F1D57" w:rsidP="00C972A0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C972A0">
              <w:rPr>
                <w:sz w:val="24"/>
                <w:szCs w:val="24"/>
              </w:rPr>
              <w:t>Базовое значение</w:t>
            </w:r>
          </w:p>
          <w:p w:rsidR="002F1D57" w:rsidRPr="00C972A0" w:rsidRDefault="002F1D57" w:rsidP="00C972A0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C972A0">
              <w:rPr>
                <w:sz w:val="24"/>
                <w:szCs w:val="24"/>
              </w:rPr>
              <w:t>2024</w:t>
            </w:r>
          </w:p>
        </w:tc>
        <w:tc>
          <w:tcPr>
            <w:tcW w:w="4176" w:type="dxa"/>
            <w:gridSpan w:val="6"/>
            <w:vAlign w:val="center"/>
          </w:tcPr>
          <w:p w:rsidR="002F1D57" w:rsidRPr="00C972A0" w:rsidRDefault="002F1D57" w:rsidP="00C972A0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C972A0">
              <w:rPr>
                <w:sz w:val="24"/>
                <w:szCs w:val="24"/>
              </w:rPr>
              <w:t>Период</w:t>
            </w:r>
          </w:p>
        </w:tc>
        <w:tc>
          <w:tcPr>
            <w:tcW w:w="2323" w:type="dxa"/>
            <w:vMerge w:val="restart"/>
            <w:vAlign w:val="center"/>
          </w:tcPr>
          <w:p w:rsidR="002F1D57" w:rsidRPr="00C972A0" w:rsidRDefault="002F1D57" w:rsidP="00C972A0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C972A0">
              <w:rPr>
                <w:sz w:val="24"/>
                <w:szCs w:val="24"/>
              </w:rPr>
              <w:t>Характеристика результата</w:t>
            </w:r>
          </w:p>
        </w:tc>
        <w:tc>
          <w:tcPr>
            <w:tcW w:w="1906" w:type="dxa"/>
            <w:vMerge w:val="restart"/>
            <w:vAlign w:val="center"/>
          </w:tcPr>
          <w:p w:rsidR="002F1D57" w:rsidRPr="00C972A0" w:rsidRDefault="002F1D57" w:rsidP="00C972A0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C972A0">
              <w:rPr>
                <w:sz w:val="24"/>
                <w:szCs w:val="24"/>
              </w:rPr>
              <w:t>Тип результата</w:t>
            </w:r>
          </w:p>
        </w:tc>
        <w:tc>
          <w:tcPr>
            <w:tcW w:w="1311" w:type="dxa"/>
            <w:vMerge w:val="restart"/>
            <w:vAlign w:val="center"/>
          </w:tcPr>
          <w:p w:rsidR="002F1D57" w:rsidRPr="00C972A0" w:rsidRDefault="002F1D57" w:rsidP="00C972A0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C972A0">
              <w:rPr>
                <w:sz w:val="24"/>
                <w:szCs w:val="24"/>
              </w:rPr>
              <w:t>Признак ключевого параметра (да/нет)</w:t>
            </w:r>
          </w:p>
        </w:tc>
      </w:tr>
      <w:tr w:rsidR="002F1D57" w:rsidRPr="00C972A0" w:rsidTr="00C972A0">
        <w:trPr>
          <w:gridAfter w:val="1"/>
          <w:wAfter w:w="18" w:type="dxa"/>
        </w:trPr>
        <w:tc>
          <w:tcPr>
            <w:tcW w:w="516" w:type="dxa"/>
            <w:vMerge/>
          </w:tcPr>
          <w:p w:rsidR="002F1D57" w:rsidRPr="00C972A0" w:rsidRDefault="002F1D57" w:rsidP="00C972A0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2744" w:type="dxa"/>
            <w:vMerge/>
          </w:tcPr>
          <w:p w:rsidR="002F1D57" w:rsidRPr="00C972A0" w:rsidRDefault="002F1D57" w:rsidP="00C972A0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292" w:type="dxa"/>
            <w:vMerge/>
          </w:tcPr>
          <w:p w:rsidR="002F1D57" w:rsidRPr="00C972A0" w:rsidRDefault="002F1D57" w:rsidP="00C972A0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137" w:type="dxa"/>
            <w:vMerge/>
          </w:tcPr>
          <w:p w:rsidR="002F1D57" w:rsidRPr="00C972A0" w:rsidRDefault="002F1D57" w:rsidP="00C972A0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2F1D57" w:rsidRPr="00C972A0" w:rsidRDefault="002F1D57" w:rsidP="00C972A0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C972A0">
              <w:rPr>
                <w:sz w:val="24"/>
                <w:szCs w:val="24"/>
              </w:rPr>
              <w:t>2025</w:t>
            </w:r>
          </w:p>
        </w:tc>
        <w:tc>
          <w:tcPr>
            <w:tcW w:w="696" w:type="dxa"/>
            <w:vAlign w:val="center"/>
          </w:tcPr>
          <w:p w:rsidR="002F1D57" w:rsidRPr="00C972A0" w:rsidRDefault="002F1D57" w:rsidP="00C972A0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C972A0">
              <w:rPr>
                <w:sz w:val="24"/>
                <w:szCs w:val="24"/>
              </w:rPr>
              <w:t>2026</w:t>
            </w:r>
          </w:p>
        </w:tc>
        <w:tc>
          <w:tcPr>
            <w:tcW w:w="696" w:type="dxa"/>
            <w:vAlign w:val="center"/>
          </w:tcPr>
          <w:p w:rsidR="002F1D57" w:rsidRPr="00C972A0" w:rsidRDefault="002F1D57" w:rsidP="00C972A0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C972A0">
              <w:rPr>
                <w:sz w:val="24"/>
                <w:szCs w:val="24"/>
              </w:rPr>
              <w:t>2027</w:t>
            </w:r>
          </w:p>
        </w:tc>
        <w:tc>
          <w:tcPr>
            <w:tcW w:w="696" w:type="dxa"/>
            <w:vAlign w:val="center"/>
          </w:tcPr>
          <w:p w:rsidR="002F1D57" w:rsidRPr="00C972A0" w:rsidRDefault="002F1D57" w:rsidP="00C972A0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C972A0">
              <w:rPr>
                <w:sz w:val="24"/>
                <w:szCs w:val="24"/>
              </w:rPr>
              <w:t>2028</w:t>
            </w:r>
          </w:p>
        </w:tc>
        <w:tc>
          <w:tcPr>
            <w:tcW w:w="696" w:type="dxa"/>
            <w:vAlign w:val="center"/>
          </w:tcPr>
          <w:p w:rsidR="002F1D57" w:rsidRPr="00C972A0" w:rsidRDefault="002F1D57" w:rsidP="00C972A0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C972A0">
              <w:rPr>
                <w:sz w:val="24"/>
                <w:szCs w:val="24"/>
              </w:rPr>
              <w:t>2029</w:t>
            </w:r>
          </w:p>
        </w:tc>
        <w:tc>
          <w:tcPr>
            <w:tcW w:w="696" w:type="dxa"/>
            <w:vAlign w:val="center"/>
          </w:tcPr>
          <w:p w:rsidR="002F1D57" w:rsidRPr="00C972A0" w:rsidRDefault="002F1D57" w:rsidP="00C972A0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C972A0">
              <w:rPr>
                <w:sz w:val="24"/>
                <w:szCs w:val="24"/>
              </w:rPr>
              <w:t>2030</w:t>
            </w:r>
          </w:p>
        </w:tc>
        <w:tc>
          <w:tcPr>
            <w:tcW w:w="2323" w:type="dxa"/>
            <w:vMerge/>
          </w:tcPr>
          <w:p w:rsidR="002F1D57" w:rsidRPr="00C972A0" w:rsidRDefault="002F1D57" w:rsidP="00C972A0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906" w:type="dxa"/>
            <w:vMerge/>
          </w:tcPr>
          <w:p w:rsidR="002F1D57" w:rsidRPr="00C972A0" w:rsidRDefault="002F1D57" w:rsidP="00C972A0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311" w:type="dxa"/>
            <w:vMerge/>
          </w:tcPr>
          <w:p w:rsidR="002F1D57" w:rsidRPr="00C972A0" w:rsidRDefault="002F1D57" w:rsidP="00C972A0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</w:p>
        </w:tc>
      </w:tr>
      <w:tr w:rsidR="00E3561D" w:rsidRPr="00C972A0" w:rsidTr="00C972A0">
        <w:tc>
          <w:tcPr>
            <w:tcW w:w="516" w:type="dxa"/>
          </w:tcPr>
          <w:p w:rsidR="00E3561D" w:rsidRPr="00C972A0" w:rsidRDefault="00E3561D" w:rsidP="00C972A0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C972A0">
              <w:rPr>
                <w:sz w:val="24"/>
                <w:szCs w:val="24"/>
              </w:rPr>
              <w:t>1</w:t>
            </w:r>
          </w:p>
        </w:tc>
        <w:tc>
          <w:tcPr>
            <w:tcW w:w="14907" w:type="dxa"/>
            <w:gridSpan w:val="13"/>
          </w:tcPr>
          <w:p w:rsidR="00E3561D" w:rsidRPr="00C972A0" w:rsidRDefault="00E3561D" w:rsidP="00C972A0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C972A0">
              <w:rPr>
                <w:sz w:val="24"/>
                <w:szCs w:val="24"/>
              </w:rPr>
              <w:t>Задача 1. Создание условий для получения детьми, в том числе детьми с ОВЗ и инвалидностью, качественного образования</w:t>
            </w:r>
          </w:p>
        </w:tc>
      </w:tr>
      <w:tr w:rsidR="001A5476" w:rsidRPr="00C972A0" w:rsidTr="00C972A0">
        <w:trPr>
          <w:gridAfter w:val="1"/>
          <w:wAfter w:w="18" w:type="dxa"/>
        </w:trPr>
        <w:tc>
          <w:tcPr>
            <w:tcW w:w="516" w:type="dxa"/>
          </w:tcPr>
          <w:p w:rsidR="001A5476" w:rsidRPr="00C972A0" w:rsidRDefault="001A5476" w:rsidP="00C972A0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C972A0">
              <w:rPr>
                <w:sz w:val="24"/>
                <w:szCs w:val="24"/>
              </w:rPr>
              <w:t>1.1</w:t>
            </w:r>
          </w:p>
        </w:tc>
        <w:tc>
          <w:tcPr>
            <w:tcW w:w="2744" w:type="dxa"/>
          </w:tcPr>
          <w:p w:rsidR="001A5476" w:rsidRPr="00C972A0" w:rsidRDefault="001A5476" w:rsidP="00C972A0">
            <w:pPr>
              <w:pStyle w:val="TableParagraph"/>
              <w:contextualSpacing/>
              <w:rPr>
                <w:sz w:val="24"/>
                <w:szCs w:val="24"/>
              </w:rPr>
            </w:pPr>
            <w:r w:rsidRPr="00C972A0">
              <w:rPr>
                <w:color w:val="000000"/>
                <w:sz w:val="24"/>
                <w:szCs w:val="24"/>
              </w:rPr>
              <w:t xml:space="preserve">Обеспечение мерами </w:t>
            </w:r>
            <w:proofErr w:type="spellStart"/>
            <w:r w:rsidRPr="00C972A0">
              <w:rPr>
                <w:color w:val="000000"/>
                <w:sz w:val="24"/>
                <w:szCs w:val="24"/>
              </w:rPr>
              <w:t>соцподдержки</w:t>
            </w:r>
            <w:proofErr w:type="spellEnd"/>
            <w:r w:rsidRPr="00C972A0">
              <w:rPr>
                <w:color w:val="000000"/>
                <w:sz w:val="24"/>
                <w:szCs w:val="24"/>
              </w:rPr>
              <w:t xml:space="preserve"> граждан, получивших меры социальной поддержки на уровне 100% к 2030 году</w:t>
            </w:r>
          </w:p>
        </w:tc>
        <w:tc>
          <w:tcPr>
            <w:tcW w:w="1292" w:type="dxa"/>
          </w:tcPr>
          <w:p w:rsidR="001A5476" w:rsidRPr="00C972A0" w:rsidRDefault="001A5476" w:rsidP="00C972A0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C972A0">
              <w:rPr>
                <w:sz w:val="24"/>
                <w:szCs w:val="24"/>
              </w:rPr>
              <w:t>%</w:t>
            </w:r>
          </w:p>
        </w:tc>
        <w:tc>
          <w:tcPr>
            <w:tcW w:w="1137" w:type="dxa"/>
          </w:tcPr>
          <w:p w:rsidR="001A5476" w:rsidRPr="00C972A0" w:rsidRDefault="001A5476" w:rsidP="00C972A0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C972A0">
              <w:rPr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:rsidR="001A5476" w:rsidRPr="00C972A0" w:rsidRDefault="001A5476" w:rsidP="00C972A0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C972A0">
              <w:rPr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:rsidR="001A5476" w:rsidRPr="00C972A0" w:rsidRDefault="001A5476" w:rsidP="00C972A0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C972A0">
              <w:rPr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:rsidR="001A5476" w:rsidRPr="00C972A0" w:rsidRDefault="001A5476" w:rsidP="00C972A0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C972A0">
              <w:rPr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:rsidR="001A5476" w:rsidRPr="00C972A0" w:rsidRDefault="001A5476" w:rsidP="00C972A0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C972A0">
              <w:rPr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:rsidR="001A5476" w:rsidRPr="00C972A0" w:rsidRDefault="001A5476" w:rsidP="00C972A0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C972A0">
              <w:rPr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:rsidR="001A5476" w:rsidRPr="00C972A0" w:rsidRDefault="001A5476" w:rsidP="00C972A0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C972A0">
              <w:rPr>
                <w:sz w:val="24"/>
                <w:szCs w:val="24"/>
              </w:rPr>
              <w:t>100</w:t>
            </w:r>
          </w:p>
        </w:tc>
        <w:tc>
          <w:tcPr>
            <w:tcW w:w="2323" w:type="dxa"/>
          </w:tcPr>
          <w:p w:rsidR="001A5476" w:rsidRPr="00C972A0" w:rsidRDefault="001A5476" w:rsidP="00C972A0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C972A0">
              <w:rPr>
                <w:color w:val="000000"/>
                <w:sz w:val="24"/>
                <w:szCs w:val="24"/>
              </w:rPr>
              <w:t xml:space="preserve">Обеспечение мерами </w:t>
            </w:r>
            <w:proofErr w:type="spellStart"/>
            <w:r w:rsidRPr="00C972A0">
              <w:rPr>
                <w:color w:val="000000"/>
                <w:sz w:val="24"/>
                <w:szCs w:val="24"/>
              </w:rPr>
              <w:t>соцподдержки</w:t>
            </w:r>
            <w:proofErr w:type="spellEnd"/>
            <w:r w:rsidRPr="00C972A0">
              <w:rPr>
                <w:color w:val="000000"/>
                <w:sz w:val="24"/>
                <w:szCs w:val="24"/>
              </w:rPr>
              <w:t xml:space="preserve"> граждан, получивших меры социальной поддержки на уровне 100% к 2030 году</w:t>
            </w:r>
          </w:p>
        </w:tc>
        <w:tc>
          <w:tcPr>
            <w:tcW w:w="1906" w:type="dxa"/>
          </w:tcPr>
          <w:p w:rsidR="001A5476" w:rsidRPr="00C972A0" w:rsidRDefault="001A5476" w:rsidP="00C972A0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C972A0">
              <w:rPr>
                <w:sz w:val="24"/>
                <w:szCs w:val="24"/>
              </w:rPr>
              <w:t>количественн</w:t>
            </w:r>
            <w:r w:rsidR="008D512C" w:rsidRPr="00C972A0">
              <w:rPr>
                <w:sz w:val="24"/>
                <w:szCs w:val="24"/>
              </w:rPr>
              <w:t>ый</w:t>
            </w:r>
          </w:p>
        </w:tc>
        <w:tc>
          <w:tcPr>
            <w:tcW w:w="1311" w:type="dxa"/>
          </w:tcPr>
          <w:p w:rsidR="001A5476" w:rsidRPr="00C972A0" w:rsidRDefault="001A5476" w:rsidP="00C972A0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C972A0">
              <w:rPr>
                <w:sz w:val="24"/>
                <w:szCs w:val="24"/>
              </w:rPr>
              <w:t>нет</w:t>
            </w:r>
          </w:p>
        </w:tc>
      </w:tr>
      <w:tr w:rsidR="001A5476" w:rsidRPr="00C972A0" w:rsidTr="00C972A0">
        <w:tc>
          <w:tcPr>
            <w:tcW w:w="516" w:type="dxa"/>
          </w:tcPr>
          <w:p w:rsidR="001A5476" w:rsidRPr="00C972A0" w:rsidRDefault="001A5476" w:rsidP="00C972A0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C972A0">
              <w:rPr>
                <w:sz w:val="24"/>
                <w:szCs w:val="24"/>
              </w:rPr>
              <w:t>2</w:t>
            </w:r>
          </w:p>
        </w:tc>
        <w:tc>
          <w:tcPr>
            <w:tcW w:w="14907" w:type="dxa"/>
            <w:gridSpan w:val="13"/>
          </w:tcPr>
          <w:p w:rsidR="001A5476" w:rsidRPr="00C972A0" w:rsidRDefault="001A5476" w:rsidP="00C972A0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C972A0">
              <w:rPr>
                <w:color w:val="000000"/>
                <w:sz w:val="24"/>
                <w:szCs w:val="24"/>
              </w:rPr>
              <w:t xml:space="preserve">Задача 2. Обеспечение предоставления мер социальной поддержки </w:t>
            </w:r>
            <w:r w:rsidRPr="00C972A0">
              <w:rPr>
                <w:spacing w:val="2"/>
                <w:sz w:val="24"/>
                <w:szCs w:val="24"/>
              </w:rPr>
              <w:t xml:space="preserve">социальной поддержки для детей, </w:t>
            </w:r>
            <w:r w:rsidRPr="00C972A0">
              <w:rPr>
                <w:sz w:val="24"/>
                <w:szCs w:val="24"/>
              </w:rPr>
              <w:t xml:space="preserve">чьи родители (законные представители), члены семьи </w:t>
            </w:r>
            <w:r w:rsidRPr="00C972A0">
              <w:rPr>
                <w:sz w:val="24"/>
                <w:szCs w:val="24"/>
                <w:shd w:val="clear" w:color="auto" w:fill="FFFFFF"/>
              </w:rPr>
              <w:t xml:space="preserve">призваны на военную службу по мобилизации, являются добровольцами, военнослужащими по контракту, </w:t>
            </w:r>
            <w:r w:rsidRPr="00C972A0">
              <w:rPr>
                <w:sz w:val="24"/>
                <w:szCs w:val="24"/>
              </w:rPr>
              <w:t>принимающим участие в специальной военной операции, а также детям-инвалидам дошкольных образовательных организаций, опекаемым детям</w:t>
            </w:r>
          </w:p>
        </w:tc>
      </w:tr>
      <w:tr w:rsidR="001A5476" w:rsidRPr="00C972A0" w:rsidTr="00C972A0">
        <w:trPr>
          <w:gridAfter w:val="1"/>
          <w:wAfter w:w="18" w:type="dxa"/>
        </w:trPr>
        <w:tc>
          <w:tcPr>
            <w:tcW w:w="516" w:type="dxa"/>
          </w:tcPr>
          <w:p w:rsidR="001A5476" w:rsidRPr="00C972A0" w:rsidRDefault="001A5476" w:rsidP="00C972A0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C972A0">
              <w:rPr>
                <w:sz w:val="24"/>
                <w:szCs w:val="24"/>
              </w:rPr>
              <w:t>1.2</w:t>
            </w:r>
          </w:p>
        </w:tc>
        <w:tc>
          <w:tcPr>
            <w:tcW w:w="2744" w:type="dxa"/>
          </w:tcPr>
          <w:p w:rsidR="001A5476" w:rsidRPr="00C972A0" w:rsidRDefault="001A5476" w:rsidP="00C972A0">
            <w:pPr>
              <w:widowControl w:val="0"/>
              <w:autoSpaceDE w:val="0"/>
              <w:autoSpaceDN w:val="0"/>
              <w:ind w:left="62" w:right="116"/>
              <w:contextualSpacing/>
              <w:jc w:val="both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  <w:r w:rsidRPr="00C97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Обеспечено предоставление мер социальной поддержки</w:t>
            </w:r>
            <w:r w:rsidR="00C97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72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социальной поддержки для детей, </w:t>
            </w:r>
            <w:r w:rsidRPr="00C972A0">
              <w:rPr>
                <w:rFonts w:ascii="Times New Roman" w:hAnsi="Times New Roman" w:cs="Times New Roman"/>
                <w:sz w:val="24"/>
                <w:szCs w:val="24"/>
              </w:rPr>
              <w:t xml:space="preserve">чьи родители (законные представители), члены семьи </w:t>
            </w:r>
            <w:r w:rsidRPr="00C972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призваны на военную службу по мобилизации, являются добровольцами, военнослужащими по контракту, </w:t>
            </w:r>
            <w:r w:rsidRPr="00C972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принимающим участие в специальной военной операции, а также детям-инвалидам дошкольных образовательных организаций, опекаемым детям</w:t>
            </w:r>
          </w:p>
        </w:tc>
        <w:tc>
          <w:tcPr>
            <w:tcW w:w="1292" w:type="dxa"/>
          </w:tcPr>
          <w:p w:rsidR="001A5476" w:rsidRPr="00C972A0" w:rsidRDefault="001A5476" w:rsidP="00C972A0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C972A0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1137" w:type="dxa"/>
          </w:tcPr>
          <w:p w:rsidR="001A5476" w:rsidRPr="00C972A0" w:rsidRDefault="001A5476" w:rsidP="00C972A0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C972A0">
              <w:rPr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:rsidR="001A5476" w:rsidRPr="00C972A0" w:rsidRDefault="001A5476" w:rsidP="00C972A0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C972A0">
              <w:rPr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:rsidR="001A5476" w:rsidRPr="00C972A0" w:rsidRDefault="001A5476" w:rsidP="00C972A0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C972A0">
              <w:rPr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:rsidR="001A5476" w:rsidRPr="00C972A0" w:rsidRDefault="001A5476" w:rsidP="00C972A0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C972A0">
              <w:rPr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:rsidR="001A5476" w:rsidRPr="00C972A0" w:rsidRDefault="001A5476" w:rsidP="00C972A0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C972A0">
              <w:rPr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:rsidR="001A5476" w:rsidRPr="00C972A0" w:rsidRDefault="001A5476" w:rsidP="00C972A0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C972A0">
              <w:rPr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:rsidR="001A5476" w:rsidRPr="00C972A0" w:rsidRDefault="001A5476" w:rsidP="00C972A0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C972A0">
              <w:rPr>
                <w:sz w:val="24"/>
                <w:szCs w:val="24"/>
              </w:rPr>
              <w:t>100</w:t>
            </w:r>
          </w:p>
        </w:tc>
        <w:tc>
          <w:tcPr>
            <w:tcW w:w="2323" w:type="dxa"/>
          </w:tcPr>
          <w:p w:rsidR="001A5476" w:rsidRPr="00C972A0" w:rsidRDefault="001A5476" w:rsidP="00C972A0">
            <w:pPr>
              <w:widowControl w:val="0"/>
              <w:autoSpaceDE w:val="0"/>
              <w:autoSpaceDN w:val="0"/>
              <w:ind w:left="62" w:right="11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Обеспечено предоставление мер социальной поддержки</w:t>
            </w:r>
            <w:r w:rsidR="00C97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72A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социальной поддержки для детей, </w:t>
            </w:r>
            <w:r w:rsidRPr="00C972A0">
              <w:rPr>
                <w:rFonts w:ascii="Times New Roman" w:hAnsi="Times New Roman" w:cs="Times New Roman"/>
                <w:sz w:val="24"/>
                <w:szCs w:val="24"/>
              </w:rPr>
              <w:t xml:space="preserve">чьи родители (законные представители), члены семьи </w:t>
            </w:r>
            <w:r w:rsidRPr="00C972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призваны на военную службу по мобилизации, являются добровольцами, </w:t>
            </w:r>
            <w:r w:rsidRPr="00C972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военнослужащими по контракту, </w:t>
            </w:r>
            <w:r w:rsidRPr="00C972A0">
              <w:rPr>
                <w:rFonts w:ascii="Times New Roman" w:hAnsi="Times New Roman" w:cs="Times New Roman"/>
                <w:sz w:val="24"/>
                <w:szCs w:val="24"/>
              </w:rPr>
              <w:t>принимающим участие в специальной военной операции, а также детям-инвалидам дошкольных образовательных организаций, опекаемым детям</w:t>
            </w:r>
          </w:p>
        </w:tc>
        <w:tc>
          <w:tcPr>
            <w:tcW w:w="1906" w:type="dxa"/>
          </w:tcPr>
          <w:p w:rsidR="001A5476" w:rsidRPr="00C972A0" w:rsidRDefault="001A5476" w:rsidP="00C972A0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C972A0">
              <w:rPr>
                <w:sz w:val="24"/>
                <w:szCs w:val="24"/>
              </w:rPr>
              <w:lastRenderedPageBreak/>
              <w:t>количественн</w:t>
            </w:r>
            <w:r w:rsidR="008D512C" w:rsidRPr="00C972A0">
              <w:rPr>
                <w:sz w:val="24"/>
                <w:szCs w:val="24"/>
              </w:rPr>
              <w:t>ый</w:t>
            </w:r>
          </w:p>
        </w:tc>
        <w:tc>
          <w:tcPr>
            <w:tcW w:w="1311" w:type="dxa"/>
          </w:tcPr>
          <w:p w:rsidR="001A5476" w:rsidRPr="00C972A0" w:rsidRDefault="001A5476" w:rsidP="00C972A0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C972A0">
              <w:rPr>
                <w:sz w:val="24"/>
                <w:szCs w:val="24"/>
              </w:rPr>
              <w:t>нет</w:t>
            </w:r>
          </w:p>
        </w:tc>
      </w:tr>
      <w:tr w:rsidR="001A5476" w:rsidRPr="00C972A0" w:rsidTr="00C972A0">
        <w:tc>
          <w:tcPr>
            <w:tcW w:w="516" w:type="dxa"/>
          </w:tcPr>
          <w:p w:rsidR="001A5476" w:rsidRPr="00C972A0" w:rsidRDefault="001A5476" w:rsidP="00C972A0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C972A0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4907" w:type="dxa"/>
            <w:gridSpan w:val="13"/>
          </w:tcPr>
          <w:p w:rsidR="001A5476" w:rsidRPr="00C972A0" w:rsidRDefault="001A5476" w:rsidP="00C972A0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C972A0">
              <w:rPr>
                <w:sz w:val="24"/>
                <w:szCs w:val="24"/>
              </w:rPr>
              <w:t>Задача 3. Создание условий для получения детьми с ОВЗ качественного образования</w:t>
            </w:r>
          </w:p>
        </w:tc>
      </w:tr>
      <w:tr w:rsidR="001A5476" w:rsidRPr="00C972A0" w:rsidTr="00C972A0">
        <w:trPr>
          <w:gridAfter w:val="1"/>
          <w:wAfter w:w="18" w:type="dxa"/>
        </w:trPr>
        <w:tc>
          <w:tcPr>
            <w:tcW w:w="516" w:type="dxa"/>
          </w:tcPr>
          <w:p w:rsidR="001A5476" w:rsidRPr="00C972A0" w:rsidRDefault="001A5476" w:rsidP="00C972A0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C972A0">
              <w:rPr>
                <w:sz w:val="24"/>
                <w:szCs w:val="24"/>
              </w:rPr>
              <w:t>1.3</w:t>
            </w:r>
          </w:p>
        </w:tc>
        <w:tc>
          <w:tcPr>
            <w:tcW w:w="2744" w:type="dxa"/>
          </w:tcPr>
          <w:p w:rsidR="001A5476" w:rsidRPr="00C972A0" w:rsidRDefault="001A5476" w:rsidP="00C972A0">
            <w:pPr>
              <w:pStyle w:val="TableParagraph"/>
              <w:contextualSpacing/>
              <w:rPr>
                <w:sz w:val="24"/>
                <w:szCs w:val="24"/>
              </w:rPr>
            </w:pPr>
            <w:r w:rsidRPr="00C972A0">
              <w:rPr>
                <w:sz w:val="24"/>
                <w:szCs w:val="24"/>
              </w:rPr>
              <w:t>Обеспечение содержания детей с ОВЗ, за время их пребывания в муниципальной организации</w:t>
            </w:r>
          </w:p>
        </w:tc>
        <w:tc>
          <w:tcPr>
            <w:tcW w:w="1292" w:type="dxa"/>
          </w:tcPr>
          <w:p w:rsidR="001A5476" w:rsidRPr="00C972A0" w:rsidRDefault="001A5476" w:rsidP="00C972A0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C972A0">
              <w:rPr>
                <w:sz w:val="24"/>
                <w:szCs w:val="24"/>
              </w:rPr>
              <w:t>%</w:t>
            </w:r>
          </w:p>
        </w:tc>
        <w:tc>
          <w:tcPr>
            <w:tcW w:w="1137" w:type="dxa"/>
          </w:tcPr>
          <w:p w:rsidR="001A5476" w:rsidRPr="00C972A0" w:rsidRDefault="001A5476" w:rsidP="00C972A0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C972A0">
              <w:rPr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:rsidR="001A5476" w:rsidRPr="00C972A0" w:rsidRDefault="001A5476" w:rsidP="00C972A0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C972A0">
              <w:rPr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:rsidR="001A5476" w:rsidRPr="00C972A0" w:rsidRDefault="001A5476" w:rsidP="00C972A0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C972A0">
              <w:rPr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:rsidR="001A5476" w:rsidRPr="00C972A0" w:rsidRDefault="001A5476" w:rsidP="00C972A0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C972A0">
              <w:rPr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:rsidR="001A5476" w:rsidRPr="00C972A0" w:rsidRDefault="001A5476" w:rsidP="00C972A0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C972A0">
              <w:rPr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:rsidR="001A5476" w:rsidRPr="00C972A0" w:rsidRDefault="001A5476" w:rsidP="00C972A0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C972A0">
              <w:rPr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:rsidR="001A5476" w:rsidRPr="00C972A0" w:rsidRDefault="001A5476" w:rsidP="00C972A0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C972A0">
              <w:rPr>
                <w:sz w:val="24"/>
                <w:szCs w:val="24"/>
              </w:rPr>
              <w:t>100</w:t>
            </w:r>
          </w:p>
        </w:tc>
        <w:tc>
          <w:tcPr>
            <w:tcW w:w="2323" w:type="dxa"/>
          </w:tcPr>
          <w:p w:rsidR="001A5476" w:rsidRPr="00C972A0" w:rsidRDefault="00FF0BB5" w:rsidP="00FF0BB5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C972A0">
              <w:rPr>
                <w:sz w:val="24"/>
                <w:szCs w:val="24"/>
              </w:rPr>
              <w:t>Обеспечен</w:t>
            </w:r>
            <w:r>
              <w:rPr>
                <w:sz w:val="24"/>
                <w:szCs w:val="24"/>
              </w:rPr>
              <w:t>о</w:t>
            </w:r>
            <w:r w:rsidRPr="00C972A0">
              <w:rPr>
                <w:sz w:val="24"/>
                <w:szCs w:val="24"/>
              </w:rPr>
              <w:t xml:space="preserve"> содержания детей с ОВЗ, за время их пребывания в муниципальной организации</w:t>
            </w:r>
          </w:p>
        </w:tc>
        <w:tc>
          <w:tcPr>
            <w:tcW w:w="1906" w:type="dxa"/>
          </w:tcPr>
          <w:p w:rsidR="001A5476" w:rsidRPr="00C972A0" w:rsidRDefault="005442A7" w:rsidP="00C972A0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C972A0">
              <w:rPr>
                <w:sz w:val="24"/>
                <w:szCs w:val="24"/>
              </w:rPr>
              <w:t>социальный</w:t>
            </w:r>
          </w:p>
        </w:tc>
        <w:tc>
          <w:tcPr>
            <w:tcW w:w="1311" w:type="dxa"/>
          </w:tcPr>
          <w:p w:rsidR="001A5476" w:rsidRPr="00C972A0" w:rsidRDefault="001A5476" w:rsidP="00C972A0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C972A0">
              <w:rPr>
                <w:sz w:val="24"/>
                <w:szCs w:val="24"/>
              </w:rPr>
              <w:t>да</w:t>
            </w:r>
          </w:p>
        </w:tc>
      </w:tr>
    </w:tbl>
    <w:p w:rsidR="002F1D57" w:rsidRPr="009129D6" w:rsidRDefault="002F1D57" w:rsidP="002F1D57">
      <w:pPr>
        <w:pStyle w:val="a3"/>
        <w:spacing w:before="5"/>
        <w:ind w:left="0"/>
        <w:jc w:val="left"/>
        <w:rPr>
          <w:b/>
          <w:sz w:val="24"/>
          <w:szCs w:val="24"/>
        </w:rPr>
      </w:pPr>
    </w:p>
    <w:p w:rsidR="002F1D57" w:rsidRDefault="002F1D57" w:rsidP="002F1D57">
      <w:pPr>
        <w:pStyle w:val="a3"/>
        <w:spacing w:before="11"/>
        <w:ind w:left="375"/>
        <w:jc w:val="center"/>
        <w:rPr>
          <w:sz w:val="24"/>
          <w:szCs w:val="24"/>
        </w:rPr>
      </w:pPr>
      <w:r w:rsidRPr="003809AF">
        <w:rPr>
          <w:sz w:val="24"/>
          <w:szCs w:val="24"/>
        </w:rPr>
        <w:t>Финансовое</w:t>
      </w:r>
      <w:r w:rsidRPr="003809AF">
        <w:rPr>
          <w:spacing w:val="-4"/>
          <w:sz w:val="24"/>
          <w:szCs w:val="24"/>
        </w:rPr>
        <w:t xml:space="preserve"> </w:t>
      </w:r>
      <w:r w:rsidRPr="003809AF">
        <w:rPr>
          <w:sz w:val="24"/>
          <w:szCs w:val="24"/>
        </w:rPr>
        <w:t>обеспечение</w:t>
      </w:r>
      <w:r w:rsidRPr="003809AF">
        <w:rPr>
          <w:spacing w:val="-3"/>
          <w:sz w:val="24"/>
          <w:szCs w:val="24"/>
        </w:rPr>
        <w:t xml:space="preserve"> </w:t>
      </w:r>
      <w:r w:rsidRPr="003809AF">
        <w:rPr>
          <w:sz w:val="24"/>
          <w:szCs w:val="24"/>
        </w:rPr>
        <w:t>реализации</w:t>
      </w:r>
      <w:r w:rsidRPr="003809AF">
        <w:rPr>
          <w:spacing w:val="-3"/>
          <w:sz w:val="24"/>
          <w:szCs w:val="24"/>
        </w:rPr>
        <w:t xml:space="preserve"> </w:t>
      </w:r>
      <w:r w:rsidRPr="003809AF">
        <w:rPr>
          <w:sz w:val="24"/>
          <w:szCs w:val="24"/>
        </w:rPr>
        <w:t>проекта</w:t>
      </w:r>
      <w:r w:rsidRPr="009129D6">
        <w:rPr>
          <w:b/>
          <w:sz w:val="24"/>
          <w:szCs w:val="24"/>
        </w:rPr>
        <w:t xml:space="preserve"> </w:t>
      </w:r>
      <w:r w:rsidRPr="009129D6">
        <w:rPr>
          <w:sz w:val="24"/>
          <w:szCs w:val="24"/>
        </w:rPr>
        <w:t>«</w:t>
      </w:r>
      <w:r w:rsidR="0062436B">
        <w:rPr>
          <w:sz w:val="24"/>
          <w:szCs w:val="24"/>
        </w:rPr>
        <w:t>Предоставление мер социальной поддержки</w:t>
      </w:r>
      <w:r w:rsidRPr="009129D6">
        <w:rPr>
          <w:sz w:val="24"/>
          <w:szCs w:val="24"/>
        </w:rPr>
        <w:t>»</w:t>
      </w:r>
    </w:p>
    <w:p w:rsidR="00987B05" w:rsidRDefault="00987B05" w:rsidP="002F1D57">
      <w:pPr>
        <w:pStyle w:val="a3"/>
        <w:spacing w:before="11"/>
        <w:ind w:left="375"/>
        <w:jc w:val="center"/>
        <w:rPr>
          <w:sz w:val="24"/>
          <w:szCs w:val="24"/>
        </w:rPr>
      </w:pPr>
    </w:p>
    <w:tbl>
      <w:tblPr>
        <w:tblW w:w="15586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5"/>
        <w:gridCol w:w="992"/>
        <w:gridCol w:w="1134"/>
        <w:gridCol w:w="992"/>
        <w:gridCol w:w="992"/>
        <w:gridCol w:w="993"/>
        <w:gridCol w:w="992"/>
        <w:gridCol w:w="986"/>
      </w:tblGrid>
      <w:tr w:rsidR="00987B05" w:rsidRPr="00C972A0" w:rsidTr="00C972A0">
        <w:trPr>
          <w:trHeight w:val="536"/>
        </w:trPr>
        <w:tc>
          <w:tcPr>
            <w:tcW w:w="8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7B05" w:rsidRPr="00C972A0" w:rsidRDefault="00987B05" w:rsidP="00C972A0">
            <w:pPr>
              <w:widowControl w:val="0"/>
              <w:autoSpaceDE w:val="0"/>
              <w:autoSpaceDN w:val="0"/>
              <w:spacing w:after="0" w:line="240" w:lineRule="auto"/>
              <w:ind w:left="3088" w:right="467" w:hanging="259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 (результата)/источник финансового</w:t>
            </w:r>
            <w:r w:rsidR="00F97169" w:rsidRPr="00C97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72A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</w:rPr>
              <w:t>беспечения</w:t>
            </w:r>
            <w:proofErr w:type="spellEnd"/>
            <w:r w:rsidRPr="00C97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70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7B05" w:rsidRPr="00C972A0" w:rsidRDefault="00987B05" w:rsidP="00C972A0">
            <w:pPr>
              <w:widowControl w:val="0"/>
              <w:autoSpaceDE w:val="0"/>
              <w:autoSpaceDN w:val="0"/>
              <w:spacing w:after="0" w:line="240" w:lineRule="auto"/>
              <w:ind w:left="1830" w:right="615" w:hanging="118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финансового обеспечения по годам</w:t>
            </w:r>
            <w:r w:rsidRPr="00C972A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                 </w:t>
            </w: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реализации,</w:t>
            </w:r>
            <w:r w:rsidRPr="00C972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тыс.</w:t>
            </w:r>
            <w:r w:rsidR="00F97169" w:rsidRPr="00C972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987B05" w:rsidRPr="00C972A0" w:rsidTr="00C972A0">
        <w:trPr>
          <w:trHeight w:val="261"/>
        </w:trPr>
        <w:tc>
          <w:tcPr>
            <w:tcW w:w="8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7B05" w:rsidRPr="00C972A0" w:rsidRDefault="00987B05" w:rsidP="00C972A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7B05" w:rsidRPr="00C972A0" w:rsidRDefault="00987B05" w:rsidP="00C972A0">
            <w:pPr>
              <w:widowControl w:val="0"/>
              <w:autoSpaceDE w:val="0"/>
              <w:autoSpaceDN w:val="0"/>
              <w:spacing w:after="0" w:line="240" w:lineRule="auto"/>
              <w:ind w:righ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7B05" w:rsidRPr="00C972A0" w:rsidRDefault="00987B05" w:rsidP="00C972A0">
            <w:pPr>
              <w:widowControl w:val="0"/>
              <w:autoSpaceDE w:val="0"/>
              <w:autoSpaceDN w:val="0"/>
              <w:spacing w:after="0" w:line="240" w:lineRule="auto"/>
              <w:ind w:righ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7B05" w:rsidRPr="00C972A0" w:rsidRDefault="00987B05" w:rsidP="00C972A0">
            <w:pPr>
              <w:widowControl w:val="0"/>
              <w:autoSpaceDE w:val="0"/>
              <w:autoSpaceDN w:val="0"/>
              <w:spacing w:after="0" w:line="240" w:lineRule="auto"/>
              <w:ind w:righ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7B05" w:rsidRPr="00C972A0" w:rsidRDefault="00987B05" w:rsidP="00C972A0">
            <w:pPr>
              <w:widowControl w:val="0"/>
              <w:autoSpaceDE w:val="0"/>
              <w:autoSpaceDN w:val="0"/>
              <w:spacing w:after="0" w:line="240" w:lineRule="auto"/>
              <w:ind w:righ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B05" w:rsidRPr="00C972A0" w:rsidRDefault="00987B05" w:rsidP="00C972A0">
            <w:pPr>
              <w:widowControl w:val="0"/>
              <w:autoSpaceDE w:val="0"/>
              <w:autoSpaceDN w:val="0"/>
              <w:spacing w:after="0" w:line="240" w:lineRule="auto"/>
              <w:ind w:righ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7B05" w:rsidRPr="00C972A0" w:rsidRDefault="00987B05" w:rsidP="00C972A0">
            <w:pPr>
              <w:widowControl w:val="0"/>
              <w:autoSpaceDE w:val="0"/>
              <w:autoSpaceDN w:val="0"/>
              <w:spacing w:after="0" w:line="240" w:lineRule="auto"/>
              <w:ind w:righ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7B05" w:rsidRPr="00C972A0" w:rsidRDefault="00987B05" w:rsidP="00C972A0">
            <w:pPr>
              <w:widowControl w:val="0"/>
              <w:autoSpaceDE w:val="0"/>
              <w:autoSpaceDN w:val="0"/>
              <w:spacing w:after="0" w:line="240" w:lineRule="auto"/>
              <w:ind w:righ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987B05" w:rsidRPr="00C972A0" w:rsidTr="00C972A0">
        <w:trPr>
          <w:trHeight w:val="269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7B05" w:rsidRPr="00C972A0" w:rsidRDefault="00987B05" w:rsidP="00C972A0">
            <w:pPr>
              <w:widowControl w:val="0"/>
              <w:autoSpaceDE w:val="0"/>
              <w:autoSpaceDN w:val="0"/>
              <w:spacing w:after="0" w:line="240" w:lineRule="auto"/>
              <w:ind w:left="1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7B05" w:rsidRPr="00C972A0" w:rsidRDefault="00987B05" w:rsidP="00C972A0">
            <w:pPr>
              <w:widowControl w:val="0"/>
              <w:autoSpaceDE w:val="0"/>
              <w:autoSpaceDN w:val="0"/>
              <w:spacing w:after="0" w:line="240" w:lineRule="auto"/>
              <w:ind w:left="50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7B05" w:rsidRPr="00C972A0" w:rsidRDefault="00987B05" w:rsidP="00C972A0">
            <w:pPr>
              <w:widowControl w:val="0"/>
              <w:autoSpaceDE w:val="0"/>
              <w:autoSpaceDN w:val="0"/>
              <w:spacing w:after="0" w:line="240" w:lineRule="auto"/>
              <w:ind w:left="1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7B05" w:rsidRPr="00C972A0" w:rsidRDefault="00987B05" w:rsidP="00C972A0">
            <w:pPr>
              <w:widowControl w:val="0"/>
              <w:autoSpaceDE w:val="0"/>
              <w:autoSpaceDN w:val="0"/>
              <w:spacing w:after="0" w:line="240" w:lineRule="auto"/>
              <w:ind w:left="1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7B05" w:rsidRPr="00C972A0" w:rsidRDefault="00987B05" w:rsidP="00C972A0">
            <w:pPr>
              <w:widowControl w:val="0"/>
              <w:autoSpaceDE w:val="0"/>
              <w:autoSpaceDN w:val="0"/>
              <w:spacing w:after="0" w:line="240" w:lineRule="auto"/>
              <w:ind w:left="1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B05" w:rsidRPr="00C972A0" w:rsidRDefault="00987B05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B05" w:rsidRPr="00C972A0" w:rsidRDefault="00987B05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7B05" w:rsidRPr="00C972A0" w:rsidRDefault="00987B05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E0FEE" w:rsidRPr="00C972A0" w:rsidTr="00F97169">
        <w:trPr>
          <w:trHeight w:val="479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FEE" w:rsidRPr="00C972A0" w:rsidRDefault="002E0FEE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C972A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Финансовое</w:t>
            </w:r>
            <w:r w:rsidRPr="00C972A0">
              <w:rPr>
                <w:rFonts w:ascii="Times New Roman" w:hAnsi="Times New Roman" w:cs="Times New Roman"/>
                <w:spacing w:val="-4"/>
                <w:sz w:val="24"/>
                <w:szCs w:val="24"/>
                <w:highlight w:val="cyan"/>
              </w:rPr>
              <w:t xml:space="preserve"> </w:t>
            </w:r>
            <w:r w:rsidRPr="00C972A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обеспечение</w:t>
            </w:r>
            <w:r w:rsidRPr="00C972A0">
              <w:rPr>
                <w:rFonts w:ascii="Times New Roman" w:hAnsi="Times New Roman" w:cs="Times New Roman"/>
                <w:spacing w:val="-3"/>
                <w:sz w:val="24"/>
                <w:szCs w:val="24"/>
                <w:highlight w:val="cyan"/>
              </w:rPr>
              <w:t xml:space="preserve"> </w:t>
            </w:r>
            <w:r w:rsidRPr="00C972A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реализации</w:t>
            </w:r>
            <w:r w:rsidRPr="00C972A0">
              <w:rPr>
                <w:rFonts w:ascii="Times New Roman" w:hAnsi="Times New Roman" w:cs="Times New Roman"/>
                <w:spacing w:val="-3"/>
                <w:sz w:val="24"/>
                <w:szCs w:val="24"/>
                <w:highlight w:val="cyan"/>
              </w:rPr>
              <w:t xml:space="preserve"> </w:t>
            </w:r>
            <w:r w:rsidRPr="00C972A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проекта</w:t>
            </w:r>
            <w:r w:rsidRPr="00C972A0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 xml:space="preserve"> </w:t>
            </w:r>
            <w:r w:rsidRPr="00C972A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«Предоставление мер социальной поддержки»</w:t>
            </w: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, (всего), 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FEE" w:rsidRPr="00C972A0" w:rsidRDefault="002E0FEE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19014,1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FEE" w:rsidRPr="00C972A0" w:rsidRDefault="002E0FEE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18834,0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FEE" w:rsidRPr="00C972A0" w:rsidRDefault="002E0FEE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18834,0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FEE" w:rsidRPr="00C972A0" w:rsidRDefault="002E0FEE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18834,0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0FEE" w:rsidRPr="00C972A0" w:rsidRDefault="002E0FEE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18834,0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0FEE" w:rsidRPr="00C972A0" w:rsidRDefault="002E0FEE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18834,0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0FEE" w:rsidRPr="00C972A0" w:rsidRDefault="002E0FEE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113184,1</w:t>
            </w:r>
          </w:p>
        </w:tc>
      </w:tr>
      <w:tr w:rsidR="002E0FEE" w:rsidRPr="00C972A0" w:rsidTr="00F97169">
        <w:trPr>
          <w:trHeight w:val="277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FEE" w:rsidRPr="00C972A0" w:rsidRDefault="002E0FEE" w:rsidP="00C972A0">
            <w:pPr>
              <w:widowControl w:val="0"/>
              <w:autoSpaceDE w:val="0"/>
              <w:autoSpaceDN w:val="0"/>
              <w:spacing w:after="0" w:line="240" w:lineRule="auto"/>
              <w:ind w:left="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бюджетные</w:t>
            </w:r>
            <w:r w:rsidRPr="00C972A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cyan"/>
              </w:rPr>
              <w:t xml:space="preserve"> </w:t>
            </w: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ассигнования,</w:t>
            </w:r>
            <w:r w:rsidRPr="00C972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cyan"/>
              </w:rPr>
              <w:t xml:space="preserve"> </w:t>
            </w: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всего,</w:t>
            </w:r>
            <w:r w:rsidRPr="00C972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highlight w:val="cyan"/>
              </w:rPr>
              <w:t xml:space="preserve"> </w:t>
            </w: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в</w:t>
            </w:r>
            <w:r w:rsidRPr="00C972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cyan"/>
              </w:rPr>
              <w:t xml:space="preserve"> </w:t>
            </w:r>
            <w:proofErr w:type="spellStart"/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т.ч</w:t>
            </w:r>
            <w:proofErr w:type="spellEnd"/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.: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FEE" w:rsidRPr="00C972A0" w:rsidRDefault="002E0FEE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19014,1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FEE" w:rsidRPr="00C972A0" w:rsidRDefault="002E0FEE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18834,0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FEE" w:rsidRPr="00C972A0" w:rsidRDefault="002E0FEE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18834,0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FEE" w:rsidRPr="00C972A0" w:rsidRDefault="002E0FEE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18834,0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0FEE" w:rsidRPr="00C972A0" w:rsidRDefault="002E0FEE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18834,0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0FEE" w:rsidRPr="00C972A0" w:rsidRDefault="002E0FEE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18834,0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0FEE" w:rsidRPr="00C972A0" w:rsidRDefault="002E0FEE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113184,1</w:t>
            </w:r>
          </w:p>
        </w:tc>
      </w:tr>
      <w:tr w:rsidR="002E0FEE" w:rsidRPr="00C972A0" w:rsidTr="00F97169">
        <w:trPr>
          <w:trHeight w:val="274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FEE" w:rsidRPr="00C972A0" w:rsidRDefault="002E0FEE" w:rsidP="00C972A0">
            <w:pPr>
              <w:widowControl w:val="0"/>
              <w:autoSpaceDE w:val="0"/>
              <w:autoSpaceDN w:val="0"/>
              <w:spacing w:after="0" w:line="240" w:lineRule="auto"/>
              <w:ind w:left="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-</w:t>
            </w:r>
            <w:r w:rsidRPr="00C972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cyan"/>
              </w:rPr>
              <w:t xml:space="preserve"> </w:t>
            </w: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федеральный</w:t>
            </w:r>
            <w:r w:rsidRPr="00C97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cyan"/>
              </w:rPr>
              <w:t xml:space="preserve"> </w:t>
            </w: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FEE" w:rsidRPr="00C972A0" w:rsidRDefault="002E0FEE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4658,5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FEE" w:rsidRPr="00C972A0" w:rsidRDefault="002E0FEE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3922,6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FEE" w:rsidRPr="00C972A0" w:rsidRDefault="002E0FEE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3922,6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FEE" w:rsidRPr="00C972A0" w:rsidRDefault="002E0FEE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3922,6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0FEE" w:rsidRPr="00C972A0" w:rsidRDefault="002E0FEE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3922,6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0FEE" w:rsidRPr="00C972A0" w:rsidRDefault="002E0FEE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3922,6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0FEE" w:rsidRPr="00C972A0" w:rsidRDefault="002E0FEE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24271,5</w:t>
            </w:r>
          </w:p>
        </w:tc>
      </w:tr>
      <w:tr w:rsidR="002E0FEE" w:rsidRPr="00C972A0" w:rsidTr="00F97169">
        <w:trPr>
          <w:trHeight w:val="268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FEE" w:rsidRPr="00C972A0" w:rsidRDefault="002E0FEE" w:rsidP="00C972A0">
            <w:pPr>
              <w:widowControl w:val="0"/>
              <w:autoSpaceDE w:val="0"/>
              <w:autoSpaceDN w:val="0"/>
              <w:spacing w:after="0" w:line="240" w:lineRule="auto"/>
              <w:ind w:left="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-</w:t>
            </w:r>
            <w:r w:rsidRPr="00C97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cyan"/>
              </w:rPr>
              <w:t xml:space="preserve"> </w:t>
            </w: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областной</w:t>
            </w:r>
            <w:r w:rsidRPr="00C97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cyan"/>
              </w:rPr>
              <w:t xml:space="preserve"> </w:t>
            </w: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FEE" w:rsidRPr="00C972A0" w:rsidRDefault="002E0FEE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12083,9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FEE" w:rsidRPr="00C972A0" w:rsidRDefault="002E0FEE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12643,3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FEE" w:rsidRPr="00C972A0" w:rsidRDefault="002E0FEE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12643,3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FEE" w:rsidRPr="00C972A0" w:rsidRDefault="002E0FEE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12643,3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0FEE" w:rsidRPr="00C972A0" w:rsidRDefault="002E0FEE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12643,3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0FEE" w:rsidRPr="00C972A0" w:rsidRDefault="002E0FEE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12643,3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0FEE" w:rsidRPr="00C972A0" w:rsidRDefault="002E0FEE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75300,4</w:t>
            </w:r>
          </w:p>
        </w:tc>
      </w:tr>
      <w:tr w:rsidR="002E0FEE" w:rsidRPr="00C972A0" w:rsidTr="00F97169">
        <w:trPr>
          <w:trHeight w:val="269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FEE" w:rsidRPr="00C972A0" w:rsidRDefault="002E0FEE" w:rsidP="00C972A0">
            <w:pPr>
              <w:widowControl w:val="0"/>
              <w:autoSpaceDE w:val="0"/>
              <w:autoSpaceDN w:val="0"/>
              <w:spacing w:after="0" w:line="240" w:lineRule="auto"/>
              <w:ind w:left="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-</w:t>
            </w:r>
            <w:r w:rsidRPr="00C972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cyan"/>
              </w:rPr>
              <w:t xml:space="preserve"> </w:t>
            </w: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местный</w:t>
            </w:r>
            <w:r w:rsidRPr="00C97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cyan"/>
              </w:rPr>
              <w:t xml:space="preserve"> </w:t>
            </w: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FEE" w:rsidRPr="00C972A0" w:rsidRDefault="002E0FEE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2271,7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FEE" w:rsidRPr="00C972A0" w:rsidRDefault="002E0FEE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2268,1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FEE" w:rsidRPr="00C972A0" w:rsidRDefault="002E0FEE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2268,1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FEE" w:rsidRPr="00C972A0" w:rsidRDefault="002E0FEE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2268,1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0FEE" w:rsidRPr="00C972A0" w:rsidRDefault="002E0FEE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2268,1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0FEE" w:rsidRPr="00C972A0" w:rsidRDefault="002E0FEE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2268,1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0FEE" w:rsidRPr="00C972A0" w:rsidRDefault="002E0FEE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13612,2</w:t>
            </w:r>
          </w:p>
        </w:tc>
      </w:tr>
      <w:tr w:rsidR="00C076CE" w:rsidRPr="00C972A0" w:rsidTr="00F4372B">
        <w:trPr>
          <w:trHeight w:val="124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6CE" w:rsidRPr="00C972A0" w:rsidRDefault="00C076CE" w:rsidP="00F4372B">
            <w:pPr>
              <w:pStyle w:val="TableParagraph"/>
              <w:contextualSpacing/>
              <w:jc w:val="both"/>
              <w:rPr>
                <w:sz w:val="24"/>
                <w:szCs w:val="24"/>
                <w:highlight w:val="yellow"/>
              </w:rPr>
            </w:pPr>
            <w:proofErr w:type="gramStart"/>
            <w:r w:rsidRPr="00C972A0">
              <w:rPr>
                <w:spacing w:val="-2"/>
                <w:sz w:val="24"/>
                <w:szCs w:val="24"/>
                <w:highlight w:val="yellow"/>
              </w:rPr>
              <w:t>Обеспечение питанием обучающихся с ОВЗ, не проживающих в организациях осуществляющих образовательную деятельность по адаптированным основным образовательным программам (дошкольные образовательные учреждения), в т</w:t>
            </w:r>
            <w:r w:rsidR="00F4372B">
              <w:rPr>
                <w:spacing w:val="-2"/>
                <w:sz w:val="24"/>
                <w:szCs w:val="24"/>
                <w:highlight w:val="yellow"/>
              </w:rPr>
              <w:t>.</w:t>
            </w:r>
            <w:r w:rsidRPr="00C972A0">
              <w:rPr>
                <w:spacing w:val="-2"/>
                <w:sz w:val="24"/>
                <w:szCs w:val="24"/>
                <w:highlight w:val="yellow"/>
              </w:rPr>
              <w:t xml:space="preserve"> ч</w:t>
            </w:r>
            <w:r w:rsidR="00F4372B">
              <w:rPr>
                <w:spacing w:val="-2"/>
                <w:sz w:val="24"/>
                <w:szCs w:val="24"/>
                <w:highlight w:val="yellow"/>
              </w:rPr>
              <w:t>.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6CE" w:rsidRPr="00C972A0" w:rsidRDefault="00C076CE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6CE" w:rsidRPr="00C972A0" w:rsidRDefault="00C076CE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6CE" w:rsidRPr="00C972A0" w:rsidRDefault="00C076CE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6CE" w:rsidRPr="00C972A0" w:rsidRDefault="00C076CE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250,0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076CE" w:rsidRPr="00C972A0" w:rsidRDefault="00C076CE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76CE" w:rsidRPr="00C972A0" w:rsidRDefault="00C076CE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250,0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076CE" w:rsidRPr="00C972A0" w:rsidRDefault="00C076CE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1500,0</w:t>
            </w:r>
          </w:p>
        </w:tc>
      </w:tr>
      <w:tr w:rsidR="00C076CE" w:rsidRPr="00C972A0" w:rsidTr="00F97169">
        <w:trPr>
          <w:trHeight w:val="267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6CE" w:rsidRPr="00C972A0" w:rsidRDefault="00C076CE" w:rsidP="00C972A0">
            <w:pPr>
              <w:widowControl w:val="0"/>
              <w:autoSpaceDE w:val="0"/>
              <w:autoSpaceDN w:val="0"/>
              <w:spacing w:after="0" w:line="240" w:lineRule="auto"/>
              <w:ind w:left="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бюджетные</w:t>
            </w:r>
            <w:r w:rsidRPr="00C972A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ассигнования,</w:t>
            </w:r>
            <w:r w:rsidRPr="00C972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</w:t>
            </w:r>
            <w:r w:rsidRPr="00C972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C972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76CE" w:rsidRPr="00C972A0" w:rsidRDefault="00C076CE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76CE" w:rsidRPr="00C972A0" w:rsidRDefault="00C076CE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76CE" w:rsidRPr="00C972A0" w:rsidRDefault="00C076CE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76CE" w:rsidRPr="00C972A0" w:rsidRDefault="00C076CE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250,0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076CE" w:rsidRPr="00C972A0" w:rsidRDefault="00C076CE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C076CE" w:rsidRPr="00C972A0" w:rsidRDefault="00C076CE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250,0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076CE" w:rsidRPr="00C972A0" w:rsidRDefault="00C076CE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1500,0</w:t>
            </w:r>
          </w:p>
        </w:tc>
      </w:tr>
      <w:tr w:rsidR="00C076CE" w:rsidRPr="00C972A0" w:rsidTr="00F97169">
        <w:trPr>
          <w:trHeight w:val="479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6CE" w:rsidRPr="00C972A0" w:rsidRDefault="00C076CE" w:rsidP="00C972A0">
            <w:pPr>
              <w:widowControl w:val="0"/>
              <w:autoSpaceDE w:val="0"/>
              <w:autoSpaceDN w:val="0"/>
              <w:spacing w:after="0" w:line="240" w:lineRule="auto"/>
              <w:ind w:left="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972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</w:t>
            </w:r>
            <w:r w:rsidRPr="00C97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6CE" w:rsidRPr="00C972A0" w:rsidRDefault="00C076CE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6CE" w:rsidRPr="00C972A0" w:rsidRDefault="00C076CE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6CE" w:rsidRPr="00C972A0" w:rsidRDefault="00C076CE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6CE" w:rsidRPr="00C972A0" w:rsidRDefault="00C076CE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76CE" w:rsidRPr="00C972A0" w:rsidRDefault="00C076CE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76CE" w:rsidRPr="00C972A0" w:rsidRDefault="00C076CE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76CE" w:rsidRPr="00C972A0" w:rsidRDefault="00C076CE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</w:tr>
      <w:tr w:rsidR="00C076CE" w:rsidRPr="00C972A0" w:rsidTr="00F97169">
        <w:trPr>
          <w:trHeight w:val="279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6CE" w:rsidRPr="00C972A0" w:rsidRDefault="00C076CE" w:rsidP="00C972A0">
            <w:pPr>
              <w:widowControl w:val="0"/>
              <w:autoSpaceDE w:val="0"/>
              <w:autoSpaceDN w:val="0"/>
              <w:spacing w:after="0" w:line="240" w:lineRule="auto"/>
              <w:ind w:left="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97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</w:t>
            </w:r>
            <w:r w:rsidRPr="00C97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6CE" w:rsidRPr="00C972A0" w:rsidRDefault="00C076CE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6CE" w:rsidRPr="00C972A0" w:rsidRDefault="00C076CE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6CE" w:rsidRPr="00C972A0" w:rsidRDefault="00C076CE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6CE" w:rsidRPr="00C972A0" w:rsidRDefault="00C076CE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76CE" w:rsidRPr="00C972A0" w:rsidRDefault="00C076CE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76CE" w:rsidRPr="00C972A0" w:rsidRDefault="00C076CE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200,0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76CE" w:rsidRPr="00C972A0" w:rsidRDefault="00C076CE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1200,0</w:t>
            </w:r>
          </w:p>
        </w:tc>
      </w:tr>
      <w:tr w:rsidR="00C076CE" w:rsidRPr="00C972A0" w:rsidTr="00F97169">
        <w:trPr>
          <w:trHeight w:val="128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6CE" w:rsidRPr="00C972A0" w:rsidRDefault="00C076CE" w:rsidP="00C972A0">
            <w:pPr>
              <w:widowControl w:val="0"/>
              <w:autoSpaceDE w:val="0"/>
              <w:autoSpaceDN w:val="0"/>
              <w:spacing w:after="0" w:line="240" w:lineRule="auto"/>
              <w:ind w:left="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972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</w:t>
            </w:r>
            <w:r w:rsidRPr="00C97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76CE" w:rsidRPr="00C972A0" w:rsidRDefault="00C076CE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76CE" w:rsidRPr="00C972A0" w:rsidRDefault="00C076CE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76CE" w:rsidRPr="00C972A0" w:rsidRDefault="00C076CE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76CE" w:rsidRPr="00C972A0" w:rsidRDefault="00C076CE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076CE" w:rsidRPr="00C972A0" w:rsidRDefault="00C076CE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C076CE" w:rsidRPr="00C972A0" w:rsidRDefault="00C076CE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50,0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C076CE" w:rsidRPr="00C972A0" w:rsidRDefault="00C076CE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300,0</w:t>
            </w:r>
          </w:p>
        </w:tc>
      </w:tr>
      <w:tr w:rsidR="008461EE" w:rsidRPr="00C972A0" w:rsidTr="00F97169">
        <w:trPr>
          <w:trHeight w:val="479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1EE" w:rsidRPr="00C972A0" w:rsidRDefault="008461EE" w:rsidP="00C972A0">
            <w:pPr>
              <w:pStyle w:val="TableParagraph"/>
              <w:contextualSpacing/>
              <w:jc w:val="both"/>
              <w:rPr>
                <w:sz w:val="24"/>
                <w:szCs w:val="24"/>
                <w:highlight w:val="yellow"/>
              </w:rPr>
            </w:pPr>
            <w:r w:rsidRPr="00C972A0">
              <w:rPr>
                <w:spacing w:val="-2"/>
                <w:sz w:val="24"/>
                <w:szCs w:val="24"/>
                <w:highlight w:val="yellow"/>
              </w:rPr>
              <w:t>Предоставление мер социальной поддержки отдельной категории обучающихся в дошкольных образовательных учреждениях (СВО, инвалиды, опека)</w:t>
            </w:r>
            <w:proofErr w:type="gramStart"/>
            <w:r w:rsidRPr="00C972A0">
              <w:rPr>
                <w:spacing w:val="-2"/>
                <w:sz w:val="24"/>
                <w:szCs w:val="24"/>
                <w:highlight w:val="yellow"/>
              </w:rPr>
              <w:t xml:space="preserve"> ,</w:t>
            </w:r>
            <w:proofErr w:type="gramEnd"/>
            <w:r w:rsidRPr="00C972A0">
              <w:rPr>
                <w:spacing w:val="-2"/>
                <w:sz w:val="24"/>
                <w:szCs w:val="24"/>
                <w:highlight w:val="yellow"/>
              </w:rPr>
              <w:t xml:space="preserve">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61EE" w:rsidRPr="00C972A0" w:rsidRDefault="008461EE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450,0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61EE" w:rsidRPr="00C972A0" w:rsidRDefault="008461EE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61EE" w:rsidRPr="00C972A0" w:rsidRDefault="008461EE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61EE" w:rsidRPr="00C972A0" w:rsidRDefault="008461EE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450,0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461EE" w:rsidRPr="00C972A0" w:rsidRDefault="008461EE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461EE" w:rsidRPr="00C972A0" w:rsidRDefault="008461EE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450,0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461EE" w:rsidRPr="00C972A0" w:rsidRDefault="008461EE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2700,0</w:t>
            </w:r>
          </w:p>
        </w:tc>
      </w:tr>
      <w:tr w:rsidR="008461EE" w:rsidRPr="00C972A0" w:rsidTr="00F97169">
        <w:trPr>
          <w:trHeight w:val="267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1EE" w:rsidRPr="00C972A0" w:rsidRDefault="008461EE" w:rsidP="00C972A0">
            <w:pPr>
              <w:widowControl w:val="0"/>
              <w:autoSpaceDE w:val="0"/>
              <w:autoSpaceDN w:val="0"/>
              <w:spacing w:after="0" w:line="240" w:lineRule="auto"/>
              <w:ind w:left="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r w:rsidRPr="00C972A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ассигнования,</w:t>
            </w:r>
            <w:r w:rsidRPr="00C972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</w:t>
            </w:r>
            <w:r w:rsidRPr="00C972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C972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61EE" w:rsidRPr="00C972A0" w:rsidRDefault="008461EE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450,0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61EE" w:rsidRPr="00C972A0" w:rsidRDefault="008461EE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61EE" w:rsidRPr="00C972A0" w:rsidRDefault="008461EE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61EE" w:rsidRPr="00C972A0" w:rsidRDefault="008461EE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450,0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461EE" w:rsidRPr="00C972A0" w:rsidRDefault="008461EE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461EE" w:rsidRPr="00C972A0" w:rsidRDefault="008461EE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450,0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461EE" w:rsidRPr="00C972A0" w:rsidRDefault="008461EE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2700,0</w:t>
            </w:r>
          </w:p>
        </w:tc>
      </w:tr>
      <w:tr w:rsidR="008461EE" w:rsidRPr="00C972A0" w:rsidTr="00F97169">
        <w:trPr>
          <w:trHeight w:val="270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1EE" w:rsidRPr="00C972A0" w:rsidRDefault="008461EE" w:rsidP="00C972A0">
            <w:pPr>
              <w:widowControl w:val="0"/>
              <w:autoSpaceDE w:val="0"/>
              <w:autoSpaceDN w:val="0"/>
              <w:spacing w:after="0" w:line="240" w:lineRule="auto"/>
              <w:ind w:left="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972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</w:t>
            </w:r>
            <w:r w:rsidRPr="00C97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1EE" w:rsidRPr="00C972A0" w:rsidRDefault="008461EE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1EE" w:rsidRPr="00C972A0" w:rsidRDefault="008461EE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1EE" w:rsidRPr="00C972A0" w:rsidRDefault="008461EE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1EE" w:rsidRPr="00C972A0" w:rsidRDefault="008461EE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61EE" w:rsidRPr="00C972A0" w:rsidRDefault="008461EE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61EE" w:rsidRPr="00C972A0" w:rsidRDefault="008461EE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61EE" w:rsidRPr="00C972A0" w:rsidRDefault="008461EE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</w:tr>
      <w:tr w:rsidR="008461EE" w:rsidRPr="00C972A0" w:rsidTr="00F97169">
        <w:trPr>
          <w:trHeight w:val="274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1EE" w:rsidRPr="00C972A0" w:rsidRDefault="008461EE" w:rsidP="00C972A0">
            <w:pPr>
              <w:widowControl w:val="0"/>
              <w:autoSpaceDE w:val="0"/>
              <w:autoSpaceDN w:val="0"/>
              <w:spacing w:after="0" w:line="240" w:lineRule="auto"/>
              <w:ind w:left="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97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</w:t>
            </w:r>
            <w:r w:rsidRPr="00C97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1EE" w:rsidRPr="00C972A0" w:rsidRDefault="008461EE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1EE" w:rsidRPr="00C972A0" w:rsidRDefault="008461EE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1EE" w:rsidRPr="00C972A0" w:rsidRDefault="008461EE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1EE" w:rsidRPr="00C972A0" w:rsidRDefault="008461EE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61EE" w:rsidRPr="00C972A0" w:rsidRDefault="008461EE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61EE" w:rsidRPr="00C972A0" w:rsidRDefault="008461EE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61EE" w:rsidRPr="00C972A0" w:rsidRDefault="008461EE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</w:tr>
      <w:tr w:rsidR="008461EE" w:rsidRPr="00C972A0" w:rsidTr="00F97169">
        <w:trPr>
          <w:trHeight w:val="278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1EE" w:rsidRPr="00C972A0" w:rsidRDefault="008461EE" w:rsidP="00C972A0">
            <w:pPr>
              <w:widowControl w:val="0"/>
              <w:autoSpaceDE w:val="0"/>
              <w:autoSpaceDN w:val="0"/>
              <w:spacing w:after="0" w:line="240" w:lineRule="auto"/>
              <w:ind w:left="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972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</w:t>
            </w:r>
            <w:r w:rsidRPr="00C97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61EE" w:rsidRPr="00C972A0" w:rsidRDefault="008461EE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450,0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61EE" w:rsidRPr="00C972A0" w:rsidRDefault="008461EE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61EE" w:rsidRPr="00C972A0" w:rsidRDefault="008461EE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61EE" w:rsidRPr="00C972A0" w:rsidRDefault="008461EE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450,0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461EE" w:rsidRPr="00C972A0" w:rsidRDefault="008461EE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461EE" w:rsidRPr="00C972A0" w:rsidRDefault="008461EE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450,0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461EE" w:rsidRPr="00C972A0" w:rsidRDefault="008461EE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2700,0</w:t>
            </w:r>
          </w:p>
        </w:tc>
      </w:tr>
      <w:tr w:rsidR="008461EE" w:rsidRPr="00C972A0" w:rsidTr="00F97169">
        <w:trPr>
          <w:trHeight w:val="479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1EE" w:rsidRPr="00C972A0" w:rsidRDefault="00063A7F" w:rsidP="00C972A0">
            <w:pPr>
              <w:pStyle w:val="TableParagraph"/>
              <w:contextualSpacing/>
              <w:jc w:val="both"/>
              <w:rPr>
                <w:sz w:val="24"/>
                <w:szCs w:val="24"/>
                <w:highlight w:val="yellow"/>
              </w:rPr>
            </w:pPr>
            <w:r w:rsidRPr="00C972A0">
              <w:rPr>
                <w:sz w:val="24"/>
                <w:szCs w:val="24"/>
                <w:highlight w:val="yellow"/>
              </w:rPr>
              <w:t>Содержание детей с ОВЗ за время их пребывания в муниципальной организации, осуществляющей образовательную деятельность по  адаптированным основным образовательным программам,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61EE" w:rsidRPr="00C972A0" w:rsidRDefault="008461EE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814,2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61EE" w:rsidRPr="00C972A0" w:rsidRDefault="008461EE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814,2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61EE" w:rsidRPr="00C972A0" w:rsidRDefault="008461EE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814,2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61EE" w:rsidRPr="00C972A0" w:rsidRDefault="008461EE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814,2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461EE" w:rsidRPr="00C972A0" w:rsidRDefault="008461EE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814,2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461EE" w:rsidRPr="00C972A0" w:rsidRDefault="008461EE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814,2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461EE" w:rsidRPr="00C972A0" w:rsidRDefault="008461EE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4885,2</w:t>
            </w:r>
          </w:p>
        </w:tc>
      </w:tr>
      <w:tr w:rsidR="008461EE" w:rsidRPr="00C972A0" w:rsidTr="00F97169">
        <w:trPr>
          <w:trHeight w:val="280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1EE" w:rsidRPr="00C972A0" w:rsidRDefault="008461EE" w:rsidP="00C972A0">
            <w:pPr>
              <w:widowControl w:val="0"/>
              <w:autoSpaceDE w:val="0"/>
              <w:autoSpaceDN w:val="0"/>
              <w:spacing w:after="0" w:line="240" w:lineRule="auto"/>
              <w:ind w:left="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r w:rsidRPr="00C972A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ассигнования,</w:t>
            </w:r>
            <w:r w:rsidRPr="00C972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</w:t>
            </w:r>
            <w:r w:rsidRPr="00C972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C972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61EE" w:rsidRPr="00C972A0" w:rsidRDefault="008461EE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814,2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61EE" w:rsidRPr="00C972A0" w:rsidRDefault="008461EE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814,2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61EE" w:rsidRPr="00C972A0" w:rsidRDefault="008461EE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814,2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61EE" w:rsidRPr="00C972A0" w:rsidRDefault="008461EE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814,2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461EE" w:rsidRPr="00C972A0" w:rsidRDefault="008461EE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814,2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461EE" w:rsidRPr="00C972A0" w:rsidRDefault="008461EE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814,2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461EE" w:rsidRPr="00C972A0" w:rsidRDefault="008461EE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4885,2</w:t>
            </w:r>
          </w:p>
        </w:tc>
      </w:tr>
      <w:tr w:rsidR="008461EE" w:rsidRPr="00C972A0" w:rsidTr="00F97169">
        <w:trPr>
          <w:trHeight w:val="270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1EE" w:rsidRPr="00C972A0" w:rsidRDefault="008461EE" w:rsidP="00C972A0">
            <w:pPr>
              <w:widowControl w:val="0"/>
              <w:autoSpaceDE w:val="0"/>
              <w:autoSpaceDN w:val="0"/>
              <w:spacing w:after="0" w:line="240" w:lineRule="auto"/>
              <w:ind w:left="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972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</w:t>
            </w:r>
            <w:r w:rsidRPr="00C97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1EE" w:rsidRPr="00C972A0" w:rsidRDefault="008461EE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1EE" w:rsidRPr="00C972A0" w:rsidRDefault="008461EE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1EE" w:rsidRPr="00C972A0" w:rsidRDefault="008461EE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1EE" w:rsidRPr="00C972A0" w:rsidRDefault="008461EE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61EE" w:rsidRPr="00C972A0" w:rsidRDefault="008461EE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61EE" w:rsidRPr="00C972A0" w:rsidRDefault="008461EE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61EE" w:rsidRPr="00C972A0" w:rsidRDefault="008461EE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</w:tr>
      <w:tr w:rsidR="008461EE" w:rsidRPr="00C972A0" w:rsidTr="00F97169">
        <w:trPr>
          <w:trHeight w:val="275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1EE" w:rsidRPr="00C972A0" w:rsidRDefault="008461EE" w:rsidP="00C972A0">
            <w:pPr>
              <w:widowControl w:val="0"/>
              <w:autoSpaceDE w:val="0"/>
              <w:autoSpaceDN w:val="0"/>
              <w:spacing w:after="0" w:line="240" w:lineRule="auto"/>
              <w:ind w:left="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97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</w:t>
            </w:r>
            <w:r w:rsidRPr="00C97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1EE" w:rsidRPr="00C972A0" w:rsidRDefault="008461EE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814,2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1EE" w:rsidRPr="00C972A0" w:rsidRDefault="008461EE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814,2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1EE" w:rsidRPr="00C972A0" w:rsidRDefault="008461EE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814,2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1EE" w:rsidRPr="00C972A0" w:rsidRDefault="008461EE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814,2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61EE" w:rsidRPr="00C972A0" w:rsidRDefault="008461EE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814,2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61EE" w:rsidRPr="00C972A0" w:rsidRDefault="008461EE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814,2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61EE" w:rsidRPr="00C972A0" w:rsidRDefault="008461EE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4885,2</w:t>
            </w:r>
          </w:p>
        </w:tc>
      </w:tr>
      <w:tr w:rsidR="008461EE" w:rsidRPr="00C972A0" w:rsidTr="00F97169">
        <w:trPr>
          <w:trHeight w:val="265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1EE" w:rsidRPr="00C972A0" w:rsidRDefault="008461EE" w:rsidP="00C972A0">
            <w:pPr>
              <w:widowControl w:val="0"/>
              <w:autoSpaceDE w:val="0"/>
              <w:autoSpaceDN w:val="0"/>
              <w:spacing w:after="0" w:line="240" w:lineRule="auto"/>
              <w:ind w:left="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972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</w:t>
            </w:r>
            <w:r w:rsidRPr="00C97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1EE" w:rsidRPr="00C972A0" w:rsidRDefault="008461EE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1EE" w:rsidRPr="00C972A0" w:rsidRDefault="008461EE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1EE" w:rsidRPr="00C972A0" w:rsidRDefault="008461EE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1EE" w:rsidRPr="00C972A0" w:rsidRDefault="008461EE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61EE" w:rsidRPr="00C972A0" w:rsidRDefault="008461EE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61EE" w:rsidRPr="00C972A0" w:rsidRDefault="008461EE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61EE" w:rsidRPr="00C972A0" w:rsidRDefault="008461EE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</w:tr>
      <w:tr w:rsidR="008461EE" w:rsidRPr="00C972A0" w:rsidTr="00F97169">
        <w:trPr>
          <w:trHeight w:val="479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1EE" w:rsidRPr="00C972A0" w:rsidRDefault="008461EE" w:rsidP="00C972A0">
            <w:pPr>
              <w:widowControl w:val="0"/>
              <w:autoSpaceDE w:val="0"/>
              <w:autoSpaceDN w:val="0"/>
              <w:spacing w:after="0" w:line="240" w:lineRule="auto"/>
              <w:ind w:left="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2A0">
              <w:rPr>
                <w:rFonts w:ascii="Times New Roman" w:hAnsi="Times New Roman" w:cs="Times New Roman"/>
                <w:spacing w:val="-2"/>
                <w:sz w:val="24"/>
                <w:szCs w:val="24"/>
                <w:highlight w:val="yellow"/>
              </w:rPr>
              <w:t>Предоставление мер социальной поддержки отдельной категории обучающихся в общеобразовательных  учреждениях (СВО, интернат)</w:t>
            </w:r>
            <w:proofErr w:type="gramStart"/>
            <w:r w:rsidRPr="00C972A0">
              <w:rPr>
                <w:rFonts w:ascii="Times New Roman" w:hAnsi="Times New Roman" w:cs="Times New Roman"/>
                <w:spacing w:val="-2"/>
                <w:sz w:val="24"/>
                <w:szCs w:val="24"/>
                <w:highlight w:val="yellow"/>
              </w:rPr>
              <w:t xml:space="preserve"> ,</w:t>
            </w:r>
            <w:proofErr w:type="gramEnd"/>
            <w:r w:rsidRPr="00C972A0">
              <w:rPr>
                <w:rFonts w:ascii="Times New Roman" w:hAnsi="Times New Roman" w:cs="Times New Roman"/>
                <w:spacing w:val="-2"/>
                <w:sz w:val="24"/>
                <w:szCs w:val="24"/>
                <w:highlight w:val="yellow"/>
              </w:rPr>
              <w:t xml:space="preserve">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1EE" w:rsidRPr="00C972A0" w:rsidRDefault="008461EE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738,0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1EE" w:rsidRPr="00C972A0" w:rsidRDefault="008461EE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738,0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1EE" w:rsidRPr="00C972A0" w:rsidRDefault="008461EE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738,0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1EE" w:rsidRPr="00C972A0" w:rsidRDefault="008461EE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738,0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61EE" w:rsidRPr="00C972A0" w:rsidRDefault="008461EE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738,0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61EE" w:rsidRPr="00C972A0" w:rsidRDefault="008461EE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738,0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61EE" w:rsidRPr="00C972A0" w:rsidRDefault="008461EE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4428,0</w:t>
            </w:r>
          </w:p>
        </w:tc>
      </w:tr>
      <w:tr w:rsidR="008461EE" w:rsidRPr="00C972A0" w:rsidTr="00F97169">
        <w:trPr>
          <w:trHeight w:val="263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1EE" w:rsidRPr="00C972A0" w:rsidRDefault="008461EE" w:rsidP="00C972A0">
            <w:pPr>
              <w:widowControl w:val="0"/>
              <w:autoSpaceDE w:val="0"/>
              <w:autoSpaceDN w:val="0"/>
              <w:spacing w:after="0" w:line="240" w:lineRule="auto"/>
              <w:ind w:left="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r w:rsidRPr="00C972A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ассигнования,</w:t>
            </w:r>
            <w:r w:rsidRPr="00C972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</w:t>
            </w:r>
            <w:r w:rsidRPr="00C972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C972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1EE" w:rsidRPr="00C972A0" w:rsidRDefault="008461EE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738,0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1EE" w:rsidRPr="00C972A0" w:rsidRDefault="008461EE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738,0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1EE" w:rsidRPr="00C972A0" w:rsidRDefault="008461EE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738,0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1EE" w:rsidRPr="00C972A0" w:rsidRDefault="008461EE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738,0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61EE" w:rsidRPr="00C972A0" w:rsidRDefault="008461EE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738,0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61EE" w:rsidRPr="00C972A0" w:rsidRDefault="008461EE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738,0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61EE" w:rsidRPr="00C972A0" w:rsidRDefault="008461EE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4428,0</w:t>
            </w:r>
          </w:p>
        </w:tc>
      </w:tr>
      <w:tr w:rsidR="008461EE" w:rsidRPr="00C972A0" w:rsidTr="00F97169">
        <w:trPr>
          <w:trHeight w:val="253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1EE" w:rsidRPr="00C972A0" w:rsidRDefault="008461EE" w:rsidP="00C972A0">
            <w:pPr>
              <w:widowControl w:val="0"/>
              <w:autoSpaceDE w:val="0"/>
              <w:autoSpaceDN w:val="0"/>
              <w:spacing w:after="0" w:line="240" w:lineRule="auto"/>
              <w:ind w:left="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972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</w:t>
            </w:r>
            <w:r w:rsidRPr="00C97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1EE" w:rsidRPr="00C972A0" w:rsidRDefault="008461EE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1EE" w:rsidRPr="00C972A0" w:rsidRDefault="008461EE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1EE" w:rsidRPr="00C972A0" w:rsidRDefault="008461EE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1EE" w:rsidRPr="00C972A0" w:rsidRDefault="008461EE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61EE" w:rsidRPr="00C972A0" w:rsidRDefault="008461EE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61EE" w:rsidRPr="00C972A0" w:rsidRDefault="008461EE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61EE" w:rsidRPr="00C972A0" w:rsidRDefault="008461EE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</w:tr>
      <w:tr w:rsidR="008461EE" w:rsidRPr="00C972A0" w:rsidTr="00F97169">
        <w:trPr>
          <w:trHeight w:val="270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1EE" w:rsidRPr="00C972A0" w:rsidRDefault="008461EE" w:rsidP="00C972A0">
            <w:pPr>
              <w:widowControl w:val="0"/>
              <w:autoSpaceDE w:val="0"/>
              <w:autoSpaceDN w:val="0"/>
              <w:spacing w:after="0" w:line="240" w:lineRule="auto"/>
              <w:ind w:left="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97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</w:t>
            </w:r>
            <w:r w:rsidRPr="00C97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1EE" w:rsidRPr="00C972A0" w:rsidRDefault="008461EE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1EE" w:rsidRPr="00C972A0" w:rsidRDefault="008461EE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1EE" w:rsidRPr="00C972A0" w:rsidRDefault="008461EE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1EE" w:rsidRPr="00C972A0" w:rsidRDefault="008461EE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61EE" w:rsidRPr="00C972A0" w:rsidRDefault="008461EE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61EE" w:rsidRPr="00C972A0" w:rsidRDefault="008461EE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61EE" w:rsidRPr="00C972A0" w:rsidRDefault="008461EE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</w:tr>
      <w:tr w:rsidR="008461EE" w:rsidRPr="00C972A0" w:rsidTr="00F97169">
        <w:trPr>
          <w:trHeight w:val="261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1EE" w:rsidRPr="00C972A0" w:rsidRDefault="008461EE" w:rsidP="00C972A0">
            <w:pPr>
              <w:widowControl w:val="0"/>
              <w:autoSpaceDE w:val="0"/>
              <w:autoSpaceDN w:val="0"/>
              <w:spacing w:after="0" w:line="240" w:lineRule="auto"/>
              <w:ind w:left="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972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</w:t>
            </w:r>
            <w:r w:rsidRPr="00C97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1EE" w:rsidRPr="00C972A0" w:rsidRDefault="008461EE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738,0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1EE" w:rsidRPr="00C972A0" w:rsidRDefault="008461EE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738,0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1EE" w:rsidRPr="00C972A0" w:rsidRDefault="008461EE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738,0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1EE" w:rsidRPr="00C972A0" w:rsidRDefault="008461EE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738,0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61EE" w:rsidRPr="00C972A0" w:rsidRDefault="008461EE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738,0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61EE" w:rsidRPr="00C972A0" w:rsidRDefault="008461EE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738,0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61EE" w:rsidRPr="00C972A0" w:rsidRDefault="008461EE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4428,0</w:t>
            </w:r>
          </w:p>
        </w:tc>
      </w:tr>
      <w:tr w:rsidR="008461EE" w:rsidRPr="00C972A0" w:rsidTr="00F97169">
        <w:trPr>
          <w:trHeight w:val="479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1EE" w:rsidRPr="00C972A0" w:rsidRDefault="008461EE" w:rsidP="00C972A0">
            <w:pPr>
              <w:widowControl w:val="0"/>
              <w:autoSpaceDE w:val="0"/>
              <w:autoSpaceDN w:val="0"/>
              <w:spacing w:after="0" w:line="240" w:lineRule="auto"/>
              <w:ind w:left="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2A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Социальная поддержка детей-инвалидов и ВИЧ инфицированных детей при обучении на дому, 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1EE" w:rsidRPr="00C972A0" w:rsidRDefault="008461EE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1EE" w:rsidRPr="00C972A0" w:rsidRDefault="008461EE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1EE" w:rsidRPr="00C972A0" w:rsidRDefault="008461EE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1EE" w:rsidRPr="00C972A0" w:rsidRDefault="008461EE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7,8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61EE" w:rsidRPr="00C972A0" w:rsidRDefault="008461EE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61EE" w:rsidRPr="00C972A0" w:rsidRDefault="008461EE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7,8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61EE" w:rsidRPr="00C972A0" w:rsidRDefault="008461EE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46,8</w:t>
            </w:r>
          </w:p>
        </w:tc>
      </w:tr>
      <w:tr w:rsidR="008461EE" w:rsidRPr="00C972A0" w:rsidTr="00F97169">
        <w:trPr>
          <w:trHeight w:val="259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1EE" w:rsidRPr="00C972A0" w:rsidRDefault="008461EE" w:rsidP="00C972A0">
            <w:pPr>
              <w:widowControl w:val="0"/>
              <w:autoSpaceDE w:val="0"/>
              <w:autoSpaceDN w:val="0"/>
              <w:spacing w:after="0" w:line="240" w:lineRule="auto"/>
              <w:ind w:left="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r w:rsidRPr="00C972A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ассигнования,</w:t>
            </w:r>
            <w:r w:rsidRPr="00C972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</w:t>
            </w:r>
            <w:r w:rsidRPr="00C972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C972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1EE" w:rsidRPr="00C972A0" w:rsidRDefault="008461EE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1EE" w:rsidRPr="00C972A0" w:rsidRDefault="008461EE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1EE" w:rsidRPr="00C972A0" w:rsidRDefault="008461EE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1EE" w:rsidRPr="00C972A0" w:rsidRDefault="008461EE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7,8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61EE" w:rsidRPr="00C972A0" w:rsidRDefault="008461EE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61EE" w:rsidRPr="00C972A0" w:rsidRDefault="008461EE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7,8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61EE" w:rsidRPr="00C972A0" w:rsidRDefault="008461EE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46,8</w:t>
            </w:r>
          </w:p>
        </w:tc>
      </w:tr>
      <w:tr w:rsidR="008461EE" w:rsidRPr="00C972A0" w:rsidTr="00F97169">
        <w:trPr>
          <w:trHeight w:val="263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1EE" w:rsidRPr="00C972A0" w:rsidRDefault="008461EE" w:rsidP="00C972A0">
            <w:pPr>
              <w:widowControl w:val="0"/>
              <w:autoSpaceDE w:val="0"/>
              <w:autoSpaceDN w:val="0"/>
              <w:spacing w:after="0" w:line="240" w:lineRule="auto"/>
              <w:ind w:left="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972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</w:t>
            </w:r>
            <w:r w:rsidRPr="00C97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1EE" w:rsidRPr="00C972A0" w:rsidRDefault="008461EE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1EE" w:rsidRPr="00C972A0" w:rsidRDefault="008461EE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1EE" w:rsidRPr="00C972A0" w:rsidRDefault="008461EE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1EE" w:rsidRPr="00C972A0" w:rsidRDefault="008461EE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61EE" w:rsidRPr="00C972A0" w:rsidRDefault="008461EE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61EE" w:rsidRPr="00C972A0" w:rsidRDefault="008461EE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61EE" w:rsidRPr="00C972A0" w:rsidRDefault="008461EE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</w:tr>
      <w:tr w:rsidR="008461EE" w:rsidRPr="00C972A0" w:rsidTr="00F97169">
        <w:trPr>
          <w:trHeight w:val="252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1EE" w:rsidRPr="00C972A0" w:rsidRDefault="008461EE" w:rsidP="00C972A0">
            <w:pPr>
              <w:widowControl w:val="0"/>
              <w:autoSpaceDE w:val="0"/>
              <w:autoSpaceDN w:val="0"/>
              <w:spacing w:after="0" w:line="240" w:lineRule="auto"/>
              <w:ind w:left="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97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</w:t>
            </w:r>
            <w:r w:rsidRPr="00C97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1EE" w:rsidRPr="00C972A0" w:rsidRDefault="008461EE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1EE" w:rsidRPr="00C972A0" w:rsidRDefault="008461EE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1EE" w:rsidRPr="00C972A0" w:rsidRDefault="008461EE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1EE" w:rsidRPr="00C972A0" w:rsidRDefault="008461EE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7,8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61EE" w:rsidRPr="00C972A0" w:rsidRDefault="008461EE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61EE" w:rsidRPr="00C972A0" w:rsidRDefault="008461EE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7,8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61EE" w:rsidRPr="00C972A0" w:rsidRDefault="008461EE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46,8</w:t>
            </w:r>
          </w:p>
        </w:tc>
      </w:tr>
      <w:tr w:rsidR="008461EE" w:rsidRPr="00C972A0" w:rsidTr="00F97169">
        <w:trPr>
          <w:trHeight w:val="243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1EE" w:rsidRPr="00C972A0" w:rsidRDefault="008461EE" w:rsidP="00C972A0">
            <w:pPr>
              <w:widowControl w:val="0"/>
              <w:autoSpaceDE w:val="0"/>
              <w:autoSpaceDN w:val="0"/>
              <w:spacing w:after="0" w:line="240" w:lineRule="auto"/>
              <w:ind w:left="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972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</w:t>
            </w:r>
            <w:r w:rsidRPr="00C97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1EE" w:rsidRPr="00C972A0" w:rsidRDefault="008461EE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1EE" w:rsidRPr="00C972A0" w:rsidRDefault="008461EE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1EE" w:rsidRPr="00C972A0" w:rsidRDefault="008461EE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1EE" w:rsidRPr="00C972A0" w:rsidRDefault="008461EE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61EE" w:rsidRPr="00C972A0" w:rsidRDefault="008461EE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61EE" w:rsidRPr="00C972A0" w:rsidRDefault="008461EE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61EE" w:rsidRPr="00C972A0" w:rsidRDefault="008461EE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</w:tr>
      <w:tr w:rsidR="00063A7F" w:rsidRPr="00C972A0" w:rsidTr="00F97169">
        <w:trPr>
          <w:trHeight w:val="479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A7F" w:rsidRPr="00C972A0" w:rsidRDefault="007304C7" w:rsidP="00C972A0">
            <w:pPr>
              <w:widowControl w:val="0"/>
              <w:autoSpaceDE w:val="0"/>
              <w:autoSpaceDN w:val="0"/>
              <w:spacing w:after="0" w:line="240" w:lineRule="auto"/>
              <w:ind w:left="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Социальная поддержка детей, обучающихся в муниципальных общеобразовательных организациях из многодетных семей в части предоставления денежных выплат на проезд (кроме такси) на городском транспорте, а также на автобусах пригородных и внутрирайонных маршрутов и на приобретение комплекта одежды для посещения школьных занятий, </w:t>
            </w: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lastRenderedPageBreak/>
              <w:t>спортивной формы для занятий физической культурой</w:t>
            </w:r>
            <w:r w:rsidR="009E2046"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A7F" w:rsidRPr="00C972A0" w:rsidRDefault="009E2046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lastRenderedPageBreak/>
              <w:t>1750,3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A7F" w:rsidRPr="00C972A0" w:rsidRDefault="009E2046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1750,3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A7F" w:rsidRPr="00C972A0" w:rsidRDefault="009E2046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1750,3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A7F" w:rsidRPr="00C972A0" w:rsidRDefault="009E2046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1750,3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3A7F" w:rsidRPr="00C972A0" w:rsidRDefault="009E2046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1750,3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3A7F" w:rsidRPr="00C972A0" w:rsidRDefault="009E2046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1750,3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3A7F" w:rsidRPr="00C972A0" w:rsidRDefault="009E2046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10501,8</w:t>
            </w:r>
          </w:p>
        </w:tc>
      </w:tr>
      <w:tr w:rsidR="009E2046" w:rsidRPr="00C972A0" w:rsidTr="00F97169">
        <w:trPr>
          <w:trHeight w:val="479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046" w:rsidRPr="00C972A0" w:rsidRDefault="009E2046" w:rsidP="00C972A0">
            <w:pPr>
              <w:widowControl w:val="0"/>
              <w:autoSpaceDE w:val="0"/>
              <w:autoSpaceDN w:val="0"/>
              <w:spacing w:after="0" w:line="240" w:lineRule="auto"/>
              <w:ind w:left="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бюджетные</w:t>
            </w:r>
            <w:r w:rsidRPr="00C972A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ассигнования,</w:t>
            </w:r>
            <w:r w:rsidRPr="00C972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</w:t>
            </w:r>
            <w:r w:rsidRPr="00C972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C972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046" w:rsidRPr="00C972A0" w:rsidRDefault="009E2046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1750,3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046" w:rsidRPr="00C972A0" w:rsidRDefault="009E2046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1750,3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046" w:rsidRPr="00C972A0" w:rsidRDefault="009E2046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1750,3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046" w:rsidRPr="00C972A0" w:rsidRDefault="009E2046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1750,3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2046" w:rsidRPr="00C972A0" w:rsidRDefault="009E2046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1750,3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2046" w:rsidRPr="00C972A0" w:rsidRDefault="009E2046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1750,3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2046" w:rsidRPr="00C972A0" w:rsidRDefault="009E2046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10501,8</w:t>
            </w:r>
          </w:p>
        </w:tc>
      </w:tr>
      <w:tr w:rsidR="009E2046" w:rsidRPr="00C972A0" w:rsidTr="00F97169">
        <w:trPr>
          <w:trHeight w:val="279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046" w:rsidRPr="00C972A0" w:rsidRDefault="009E2046" w:rsidP="00C972A0">
            <w:pPr>
              <w:widowControl w:val="0"/>
              <w:autoSpaceDE w:val="0"/>
              <w:autoSpaceDN w:val="0"/>
              <w:spacing w:after="0" w:line="240" w:lineRule="auto"/>
              <w:ind w:left="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972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</w:t>
            </w:r>
            <w:r w:rsidRPr="00C97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046" w:rsidRPr="00C972A0" w:rsidRDefault="009E2046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046" w:rsidRPr="00C972A0" w:rsidRDefault="009E2046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046" w:rsidRPr="00C972A0" w:rsidRDefault="009E2046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046" w:rsidRPr="00C972A0" w:rsidRDefault="009E2046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2046" w:rsidRPr="00C972A0" w:rsidRDefault="009E2046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2046" w:rsidRPr="00C972A0" w:rsidRDefault="009E2046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2046" w:rsidRPr="00C972A0" w:rsidRDefault="009E2046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</w:tr>
      <w:tr w:rsidR="009E2046" w:rsidRPr="00C972A0" w:rsidTr="00F97169">
        <w:trPr>
          <w:trHeight w:val="269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046" w:rsidRPr="00C972A0" w:rsidRDefault="009E2046" w:rsidP="00C972A0">
            <w:pPr>
              <w:widowControl w:val="0"/>
              <w:autoSpaceDE w:val="0"/>
              <w:autoSpaceDN w:val="0"/>
              <w:spacing w:after="0" w:line="240" w:lineRule="auto"/>
              <w:ind w:left="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97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</w:t>
            </w:r>
            <w:r w:rsidRPr="00C97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046" w:rsidRPr="00C972A0" w:rsidRDefault="009E2046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1750,3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046" w:rsidRPr="00C972A0" w:rsidRDefault="009E2046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1750,3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046" w:rsidRPr="00C972A0" w:rsidRDefault="009E2046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1750,3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046" w:rsidRPr="00C972A0" w:rsidRDefault="009E2046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1750,3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2046" w:rsidRPr="00C972A0" w:rsidRDefault="009E2046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1750,3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2046" w:rsidRPr="00C972A0" w:rsidRDefault="009E2046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1750,3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2046" w:rsidRPr="00C972A0" w:rsidRDefault="009E2046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10501,8</w:t>
            </w:r>
          </w:p>
        </w:tc>
      </w:tr>
      <w:tr w:rsidR="009E2046" w:rsidRPr="00C972A0" w:rsidTr="00F97169">
        <w:trPr>
          <w:trHeight w:val="273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046" w:rsidRPr="00C972A0" w:rsidRDefault="009E2046" w:rsidP="00C972A0">
            <w:pPr>
              <w:widowControl w:val="0"/>
              <w:autoSpaceDE w:val="0"/>
              <w:autoSpaceDN w:val="0"/>
              <w:spacing w:after="0" w:line="240" w:lineRule="auto"/>
              <w:ind w:left="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972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</w:t>
            </w:r>
            <w:r w:rsidRPr="00C97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046" w:rsidRPr="00C972A0" w:rsidRDefault="009E2046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046" w:rsidRPr="00C972A0" w:rsidRDefault="009E2046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046" w:rsidRPr="00C972A0" w:rsidRDefault="009E2046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046" w:rsidRPr="00C972A0" w:rsidRDefault="009E2046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2046" w:rsidRPr="00C972A0" w:rsidRDefault="009E2046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2046" w:rsidRPr="00C972A0" w:rsidRDefault="009E2046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2046" w:rsidRPr="00C972A0" w:rsidRDefault="009E2046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</w:tr>
      <w:tr w:rsidR="005D644F" w:rsidRPr="00C972A0" w:rsidTr="00F97169">
        <w:trPr>
          <w:trHeight w:val="704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44F" w:rsidRPr="00C972A0" w:rsidRDefault="005D644F" w:rsidP="00C972A0">
            <w:pPr>
              <w:widowControl w:val="0"/>
              <w:autoSpaceDE w:val="0"/>
              <w:autoSpaceDN w:val="0"/>
              <w:spacing w:after="0" w:line="240" w:lineRule="auto"/>
              <w:ind w:left="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972A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Обеспечение питанием обучающихся с ОВЗ, не проживающих в организациях, осуществляющих образовательную деятельность по адаптированным основным образовательным программам в образовательны</w:t>
            </w:r>
            <w:r w:rsidR="0044227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х</w:t>
            </w:r>
            <w:r w:rsidRPr="00C972A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 учреждениях, в том числе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44F" w:rsidRPr="00C972A0" w:rsidRDefault="005D644F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4534,4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44F" w:rsidRPr="00C972A0" w:rsidRDefault="005D644F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4534,4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44F" w:rsidRPr="00C972A0" w:rsidRDefault="005D644F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4534,4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44F" w:rsidRPr="00C972A0" w:rsidRDefault="005D644F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4534,4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644F" w:rsidRPr="00C972A0" w:rsidRDefault="005D644F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4534,4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644F" w:rsidRPr="00C972A0" w:rsidRDefault="005D644F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4534,4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644F" w:rsidRPr="00C972A0" w:rsidRDefault="005D644F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27206,4</w:t>
            </w:r>
          </w:p>
        </w:tc>
      </w:tr>
      <w:tr w:rsidR="005D644F" w:rsidRPr="00C972A0" w:rsidTr="00F97169">
        <w:trPr>
          <w:trHeight w:val="274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44F" w:rsidRPr="00C972A0" w:rsidRDefault="005D644F" w:rsidP="00C972A0">
            <w:pPr>
              <w:widowControl w:val="0"/>
              <w:autoSpaceDE w:val="0"/>
              <w:autoSpaceDN w:val="0"/>
              <w:spacing w:after="0" w:line="240" w:lineRule="auto"/>
              <w:ind w:left="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r w:rsidRPr="00C972A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ассигнования,</w:t>
            </w:r>
            <w:r w:rsidRPr="00C972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</w:t>
            </w:r>
            <w:r w:rsidRPr="00C972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C972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44F" w:rsidRPr="00C972A0" w:rsidRDefault="005D644F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4534,4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44F" w:rsidRPr="00C972A0" w:rsidRDefault="005D644F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4534,4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44F" w:rsidRPr="00C972A0" w:rsidRDefault="005D644F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4534,4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44F" w:rsidRPr="00C972A0" w:rsidRDefault="005D644F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4534,4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644F" w:rsidRPr="00C972A0" w:rsidRDefault="005D644F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4534,4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644F" w:rsidRPr="00C972A0" w:rsidRDefault="005D644F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4534,4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644F" w:rsidRPr="00C972A0" w:rsidRDefault="005D644F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27206,4</w:t>
            </w:r>
          </w:p>
        </w:tc>
      </w:tr>
      <w:tr w:rsidR="005D644F" w:rsidRPr="00C972A0" w:rsidTr="00F97169">
        <w:trPr>
          <w:trHeight w:val="278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44F" w:rsidRPr="00C972A0" w:rsidRDefault="005D644F" w:rsidP="00C972A0">
            <w:pPr>
              <w:widowControl w:val="0"/>
              <w:autoSpaceDE w:val="0"/>
              <w:autoSpaceDN w:val="0"/>
              <w:spacing w:after="0" w:line="240" w:lineRule="auto"/>
              <w:ind w:left="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972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</w:t>
            </w:r>
            <w:r w:rsidRPr="00C97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44F" w:rsidRPr="00C972A0" w:rsidRDefault="005D644F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44F" w:rsidRPr="00C972A0" w:rsidRDefault="005D644F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44F" w:rsidRPr="00C972A0" w:rsidRDefault="005D644F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44F" w:rsidRPr="00C972A0" w:rsidRDefault="005D644F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644F" w:rsidRPr="00C972A0" w:rsidRDefault="005D644F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644F" w:rsidRPr="00C972A0" w:rsidRDefault="005D644F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644F" w:rsidRPr="00C972A0" w:rsidRDefault="005D644F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</w:tr>
      <w:tr w:rsidR="005D644F" w:rsidRPr="00C972A0" w:rsidTr="00F97169">
        <w:trPr>
          <w:trHeight w:val="269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44F" w:rsidRPr="00C972A0" w:rsidRDefault="005D644F" w:rsidP="00C972A0">
            <w:pPr>
              <w:widowControl w:val="0"/>
              <w:autoSpaceDE w:val="0"/>
              <w:autoSpaceDN w:val="0"/>
              <w:spacing w:after="0" w:line="240" w:lineRule="auto"/>
              <w:ind w:left="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97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</w:t>
            </w:r>
            <w:r w:rsidRPr="00C97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44F" w:rsidRPr="00C972A0" w:rsidRDefault="005D644F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3627,5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44F" w:rsidRPr="00C972A0" w:rsidRDefault="005D644F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3627,5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44F" w:rsidRPr="00C972A0" w:rsidRDefault="005D644F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3627,5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44F" w:rsidRPr="00C972A0" w:rsidRDefault="005D644F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3627,5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644F" w:rsidRPr="00C972A0" w:rsidRDefault="005D644F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3627,5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644F" w:rsidRPr="00C972A0" w:rsidRDefault="005D644F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3627,5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644F" w:rsidRPr="00C972A0" w:rsidRDefault="005D644F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21765,0</w:t>
            </w:r>
          </w:p>
        </w:tc>
      </w:tr>
      <w:tr w:rsidR="005D644F" w:rsidRPr="00C972A0" w:rsidTr="00F97169">
        <w:trPr>
          <w:trHeight w:val="82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44F" w:rsidRPr="00C972A0" w:rsidRDefault="005D644F" w:rsidP="00C972A0">
            <w:pPr>
              <w:widowControl w:val="0"/>
              <w:autoSpaceDE w:val="0"/>
              <w:autoSpaceDN w:val="0"/>
              <w:spacing w:after="0" w:line="240" w:lineRule="auto"/>
              <w:ind w:left="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972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</w:t>
            </w:r>
            <w:r w:rsidRPr="00C97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44F" w:rsidRPr="00C972A0" w:rsidRDefault="005D644F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906,9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44F" w:rsidRPr="00C972A0" w:rsidRDefault="005D644F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906,9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44F" w:rsidRPr="00C972A0" w:rsidRDefault="005D644F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906,9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44F" w:rsidRPr="00C972A0" w:rsidRDefault="005D644F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906,9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644F" w:rsidRPr="00C972A0" w:rsidRDefault="005D644F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906,9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644F" w:rsidRPr="00C972A0" w:rsidRDefault="005D644F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906,9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644F" w:rsidRPr="00C972A0" w:rsidRDefault="005D644F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5441,4</w:t>
            </w:r>
          </w:p>
        </w:tc>
      </w:tr>
      <w:tr w:rsidR="00EB2FB3" w:rsidRPr="00C972A0" w:rsidTr="00F97169">
        <w:trPr>
          <w:trHeight w:val="479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FB3" w:rsidRPr="00C972A0" w:rsidRDefault="00EB2FB3" w:rsidP="00C972A0">
            <w:pPr>
              <w:widowControl w:val="0"/>
              <w:autoSpaceDE w:val="0"/>
              <w:autoSpaceDN w:val="0"/>
              <w:spacing w:after="0" w:line="240" w:lineRule="auto"/>
              <w:ind w:left="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972A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Организация горячего бесплатного питания обучающихся, получающих начальное общее образование в муниципальных образовательных организациях, в том числе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FB3" w:rsidRPr="00C972A0" w:rsidRDefault="00EB2FB3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6338,1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FB3" w:rsidRPr="00C972A0" w:rsidRDefault="00EB2FB3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6158,0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FB3" w:rsidRPr="00C972A0" w:rsidRDefault="00EB2FB3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6158,0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FB3" w:rsidRPr="00C972A0" w:rsidRDefault="00EB2FB3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6158,0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2FB3" w:rsidRPr="00C972A0" w:rsidRDefault="00EB2FB3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6158,0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2FB3" w:rsidRPr="00C972A0" w:rsidRDefault="00EB2FB3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6158,0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2FB3" w:rsidRPr="00C972A0" w:rsidRDefault="00EB2FB3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37128,1</w:t>
            </w:r>
          </w:p>
        </w:tc>
      </w:tr>
      <w:tr w:rsidR="00EB2FB3" w:rsidRPr="00C972A0" w:rsidTr="00F97169">
        <w:trPr>
          <w:trHeight w:val="288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FB3" w:rsidRPr="00C972A0" w:rsidRDefault="00EB2FB3" w:rsidP="00C972A0">
            <w:pPr>
              <w:widowControl w:val="0"/>
              <w:autoSpaceDE w:val="0"/>
              <w:autoSpaceDN w:val="0"/>
              <w:spacing w:after="0" w:line="240" w:lineRule="auto"/>
              <w:ind w:left="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r w:rsidRPr="00C972A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ассигнования,</w:t>
            </w:r>
            <w:r w:rsidRPr="00C972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</w:t>
            </w:r>
            <w:r w:rsidRPr="00C972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C972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FB3" w:rsidRPr="00C972A0" w:rsidRDefault="00EB2FB3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6338,1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FB3" w:rsidRPr="00C972A0" w:rsidRDefault="00EB2FB3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6158,0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FB3" w:rsidRPr="00C972A0" w:rsidRDefault="00EB2FB3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6158,0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FB3" w:rsidRPr="00C972A0" w:rsidRDefault="00EB2FB3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6158,0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2FB3" w:rsidRPr="00C972A0" w:rsidRDefault="00EB2FB3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6158,0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2FB3" w:rsidRPr="00C972A0" w:rsidRDefault="00EB2FB3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6158,0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2FB3" w:rsidRPr="00C972A0" w:rsidRDefault="00EB2FB3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37128,1</w:t>
            </w:r>
          </w:p>
        </w:tc>
      </w:tr>
      <w:tr w:rsidR="00EB2FB3" w:rsidRPr="00C972A0" w:rsidTr="00F97169">
        <w:trPr>
          <w:trHeight w:val="265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FB3" w:rsidRPr="00C972A0" w:rsidRDefault="00EB2FB3" w:rsidP="00C972A0">
            <w:pPr>
              <w:widowControl w:val="0"/>
              <w:autoSpaceDE w:val="0"/>
              <w:autoSpaceDN w:val="0"/>
              <w:spacing w:after="0" w:line="240" w:lineRule="auto"/>
              <w:ind w:left="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972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</w:t>
            </w:r>
            <w:r w:rsidRPr="00C97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FB3" w:rsidRPr="00C972A0" w:rsidRDefault="00EB2FB3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4658,5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FB3" w:rsidRPr="00C972A0" w:rsidRDefault="00EB2FB3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3922,6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FB3" w:rsidRPr="00C972A0" w:rsidRDefault="00EB2FB3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3922,6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FB3" w:rsidRPr="00C972A0" w:rsidRDefault="00EB2FB3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3922,6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2FB3" w:rsidRPr="00C972A0" w:rsidRDefault="00EB2FB3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3922,6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2FB3" w:rsidRPr="00C972A0" w:rsidRDefault="00EB2FB3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3922,6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2FB3" w:rsidRPr="00C972A0" w:rsidRDefault="00EB2FB3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24271,5</w:t>
            </w:r>
          </w:p>
        </w:tc>
      </w:tr>
      <w:tr w:rsidR="00EB2FB3" w:rsidRPr="00C972A0" w:rsidTr="00F97169">
        <w:trPr>
          <w:trHeight w:val="254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FB3" w:rsidRPr="00C972A0" w:rsidRDefault="00EB2FB3" w:rsidP="00C972A0">
            <w:pPr>
              <w:widowControl w:val="0"/>
              <w:autoSpaceDE w:val="0"/>
              <w:autoSpaceDN w:val="0"/>
              <w:spacing w:after="0" w:line="240" w:lineRule="auto"/>
              <w:ind w:left="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97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</w:t>
            </w:r>
            <w:r w:rsidRPr="00C97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FB3" w:rsidRPr="00C972A0" w:rsidRDefault="00EB2FB3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1552,8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FB3" w:rsidRPr="00C972A0" w:rsidRDefault="00EB2FB3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2112,2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FB3" w:rsidRPr="00C972A0" w:rsidRDefault="00EB2FB3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2112,2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FB3" w:rsidRPr="00C972A0" w:rsidRDefault="00EB2FB3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2112,2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2FB3" w:rsidRPr="00C972A0" w:rsidRDefault="00EB2FB3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2112,2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2FB3" w:rsidRPr="00C972A0" w:rsidRDefault="00EB2FB3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2112,2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2FB3" w:rsidRPr="00C972A0" w:rsidRDefault="00EB2FB3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12113,8</w:t>
            </w:r>
          </w:p>
        </w:tc>
      </w:tr>
      <w:tr w:rsidR="00EB2FB3" w:rsidRPr="00C972A0" w:rsidTr="00F97169">
        <w:trPr>
          <w:trHeight w:val="259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FB3" w:rsidRPr="00C972A0" w:rsidRDefault="00EB2FB3" w:rsidP="00C972A0">
            <w:pPr>
              <w:widowControl w:val="0"/>
              <w:autoSpaceDE w:val="0"/>
              <w:autoSpaceDN w:val="0"/>
              <w:spacing w:after="0" w:line="240" w:lineRule="auto"/>
              <w:ind w:left="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972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</w:t>
            </w:r>
            <w:r w:rsidRPr="00C97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FB3" w:rsidRPr="00C972A0" w:rsidRDefault="00EB2FB3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126,8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FB3" w:rsidRPr="00C972A0" w:rsidRDefault="00EB2FB3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123,2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FB3" w:rsidRPr="00C972A0" w:rsidRDefault="00EB2FB3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123,2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FB3" w:rsidRPr="00C972A0" w:rsidRDefault="00EB2FB3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123,2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2FB3" w:rsidRPr="00C972A0" w:rsidRDefault="00EB2FB3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123,2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2FB3" w:rsidRPr="00C972A0" w:rsidRDefault="00EB2FB3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123,2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2FB3" w:rsidRPr="00C972A0" w:rsidRDefault="00EB2FB3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742,8</w:t>
            </w:r>
          </w:p>
        </w:tc>
      </w:tr>
      <w:tr w:rsidR="00B27223" w:rsidRPr="00C972A0" w:rsidTr="00F97169">
        <w:trPr>
          <w:trHeight w:val="479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223" w:rsidRPr="00C972A0" w:rsidRDefault="00B27223" w:rsidP="00C972A0">
            <w:pPr>
              <w:widowControl w:val="0"/>
              <w:autoSpaceDE w:val="0"/>
              <w:autoSpaceDN w:val="0"/>
              <w:spacing w:after="0" w:line="240" w:lineRule="auto"/>
              <w:ind w:left="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2A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Обеспечение льготным питанием обучающихся по очной форме обучения в муниципальных образовательных организациях из числа семей малоимущих семей, многодетных семей, детей, состоящих на учете в туберкулезном диспансере,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223" w:rsidRPr="00C972A0" w:rsidRDefault="00B27223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4131,3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223" w:rsidRPr="00C972A0" w:rsidRDefault="00B27223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4131,3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223" w:rsidRPr="00C972A0" w:rsidRDefault="00B27223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4131,3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223" w:rsidRPr="00C972A0" w:rsidRDefault="00B27223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4131,3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7223" w:rsidRPr="00C972A0" w:rsidRDefault="00B27223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4131,3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7223" w:rsidRPr="00C972A0" w:rsidRDefault="00B27223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4131,3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7223" w:rsidRPr="00C972A0" w:rsidRDefault="00B27223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24787,8</w:t>
            </w:r>
          </w:p>
        </w:tc>
      </w:tr>
      <w:tr w:rsidR="00B27223" w:rsidRPr="00C972A0" w:rsidTr="00F97169">
        <w:trPr>
          <w:trHeight w:val="278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223" w:rsidRPr="00C972A0" w:rsidRDefault="00B27223" w:rsidP="00C972A0">
            <w:pPr>
              <w:widowControl w:val="0"/>
              <w:autoSpaceDE w:val="0"/>
              <w:autoSpaceDN w:val="0"/>
              <w:spacing w:after="0" w:line="240" w:lineRule="auto"/>
              <w:ind w:left="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r w:rsidRPr="00C972A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ассигнования,</w:t>
            </w:r>
            <w:r w:rsidRPr="00C972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</w:t>
            </w:r>
            <w:r w:rsidRPr="00C972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C972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223" w:rsidRPr="00C972A0" w:rsidRDefault="00B27223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4131,3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223" w:rsidRPr="00C972A0" w:rsidRDefault="00B27223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4131,3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223" w:rsidRPr="00C972A0" w:rsidRDefault="00B27223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4131,3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223" w:rsidRPr="00C972A0" w:rsidRDefault="00B27223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4131,3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7223" w:rsidRPr="00C972A0" w:rsidRDefault="00B27223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4131,3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7223" w:rsidRPr="00C972A0" w:rsidRDefault="00B27223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4131,3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7223" w:rsidRPr="00C972A0" w:rsidRDefault="00B27223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24787,8</w:t>
            </w:r>
          </w:p>
        </w:tc>
      </w:tr>
      <w:tr w:rsidR="00B27223" w:rsidRPr="00C972A0" w:rsidTr="00F97169">
        <w:trPr>
          <w:trHeight w:val="282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223" w:rsidRPr="00C972A0" w:rsidRDefault="00B27223" w:rsidP="00C972A0">
            <w:pPr>
              <w:widowControl w:val="0"/>
              <w:autoSpaceDE w:val="0"/>
              <w:autoSpaceDN w:val="0"/>
              <w:spacing w:after="0" w:line="240" w:lineRule="auto"/>
              <w:ind w:left="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972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</w:t>
            </w:r>
            <w:r w:rsidRPr="00C97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223" w:rsidRPr="00C972A0" w:rsidRDefault="00B27223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223" w:rsidRPr="00C972A0" w:rsidRDefault="00B27223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223" w:rsidRPr="00C972A0" w:rsidRDefault="00B27223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223" w:rsidRPr="00C972A0" w:rsidRDefault="00B27223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7223" w:rsidRPr="00C972A0" w:rsidRDefault="00B27223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7223" w:rsidRPr="00C972A0" w:rsidRDefault="00B27223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7223" w:rsidRPr="00C972A0" w:rsidRDefault="00B27223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</w:tr>
      <w:tr w:rsidR="00B27223" w:rsidRPr="00C972A0" w:rsidTr="00F97169">
        <w:trPr>
          <w:trHeight w:val="258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223" w:rsidRPr="00C972A0" w:rsidRDefault="00B27223" w:rsidP="00C972A0">
            <w:pPr>
              <w:widowControl w:val="0"/>
              <w:autoSpaceDE w:val="0"/>
              <w:autoSpaceDN w:val="0"/>
              <w:spacing w:after="0" w:line="240" w:lineRule="auto"/>
              <w:ind w:left="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97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</w:t>
            </w:r>
            <w:r w:rsidRPr="00C97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223" w:rsidRPr="00C972A0" w:rsidRDefault="00B27223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4131,3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223" w:rsidRPr="00C972A0" w:rsidRDefault="00B27223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4131,3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223" w:rsidRPr="00C972A0" w:rsidRDefault="00B27223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4131,3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223" w:rsidRPr="00C972A0" w:rsidRDefault="00B27223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4131,3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7223" w:rsidRPr="00C972A0" w:rsidRDefault="00B27223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4131,3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7223" w:rsidRPr="00C972A0" w:rsidRDefault="00B27223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4131,3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7223" w:rsidRPr="00C972A0" w:rsidRDefault="00B27223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24787,8</w:t>
            </w:r>
          </w:p>
        </w:tc>
      </w:tr>
      <w:tr w:rsidR="00B27223" w:rsidRPr="00C972A0" w:rsidTr="00F97169">
        <w:trPr>
          <w:trHeight w:val="263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223" w:rsidRPr="00C972A0" w:rsidRDefault="00B27223" w:rsidP="00C972A0">
            <w:pPr>
              <w:widowControl w:val="0"/>
              <w:autoSpaceDE w:val="0"/>
              <w:autoSpaceDN w:val="0"/>
              <w:spacing w:after="0" w:line="240" w:lineRule="auto"/>
              <w:ind w:left="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972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</w:t>
            </w:r>
            <w:r w:rsidRPr="00C97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223" w:rsidRPr="00C972A0" w:rsidRDefault="00B27223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223" w:rsidRPr="00C972A0" w:rsidRDefault="00B27223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223" w:rsidRPr="00C972A0" w:rsidRDefault="00B27223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223" w:rsidRPr="00C972A0" w:rsidRDefault="00B27223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7223" w:rsidRPr="00C972A0" w:rsidRDefault="00B27223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7223" w:rsidRPr="00C972A0" w:rsidRDefault="00B27223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7223" w:rsidRPr="00C972A0" w:rsidRDefault="00B27223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</w:tr>
      <w:tr w:rsidR="008D2F31" w:rsidRPr="00C972A0" w:rsidTr="00F4372B">
        <w:trPr>
          <w:trHeight w:val="764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F31" w:rsidRPr="00C972A0" w:rsidRDefault="008D2F31" w:rsidP="00F4372B">
            <w:pPr>
              <w:widowControl w:val="0"/>
              <w:autoSpaceDE w:val="0"/>
              <w:autoSpaceDN w:val="0"/>
              <w:spacing w:after="0" w:line="240" w:lineRule="auto"/>
              <w:ind w:left="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Обеспечение двухразовым бесплатным питанием детей-инвалидов и инвалидов, обучающихся по образовательным программам основного общего и среднего общего образования в муниципальных образовательных организациях, в </w:t>
            </w:r>
            <w:proofErr w:type="spellStart"/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т</w:t>
            </w:r>
            <w:r w:rsidR="00F4372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.ч</w:t>
            </w:r>
            <w:proofErr w:type="spellEnd"/>
            <w:r w:rsidR="00F4372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F31" w:rsidRPr="00C972A0" w:rsidRDefault="008D2F31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F31" w:rsidRPr="00C972A0" w:rsidRDefault="008D2F31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F31" w:rsidRPr="00C972A0" w:rsidRDefault="008D2F31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F31" w:rsidRPr="00C972A0" w:rsidRDefault="008D2F31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2F31" w:rsidRPr="00C972A0" w:rsidRDefault="008D2F31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2F31" w:rsidRPr="00C972A0" w:rsidRDefault="008D2F31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2F31" w:rsidRPr="00C972A0" w:rsidRDefault="008D2F31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</w:tr>
      <w:tr w:rsidR="008D2F31" w:rsidRPr="00C972A0" w:rsidTr="00F97169">
        <w:trPr>
          <w:trHeight w:val="212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F31" w:rsidRPr="00C972A0" w:rsidRDefault="008D2F31" w:rsidP="00C972A0">
            <w:pPr>
              <w:widowControl w:val="0"/>
              <w:autoSpaceDE w:val="0"/>
              <w:autoSpaceDN w:val="0"/>
              <w:spacing w:after="0" w:line="240" w:lineRule="auto"/>
              <w:ind w:left="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r w:rsidRPr="00C972A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ассигнования,</w:t>
            </w:r>
            <w:r w:rsidRPr="00C972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</w:t>
            </w:r>
            <w:r w:rsidRPr="00C972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C972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F31" w:rsidRPr="00C972A0" w:rsidRDefault="008D2F31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F31" w:rsidRPr="00C972A0" w:rsidRDefault="008D2F31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F31" w:rsidRPr="00C972A0" w:rsidRDefault="008D2F31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F31" w:rsidRPr="00C972A0" w:rsidRDefault="008D2F31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2F31" w:rsidRPr="00C972A0" w:rsidRDefault="008D2F31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2F31" w:rsidRPr="00C972A0" w:rsidRDefault="008D2F31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2F31" w:rsidRPr="00C972A0" w:rsidRDefault="008D2F31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</w:tr>
      <w:tr w:rsidR="008D2F31" w:rsidRPr="00C972A0" w:rsidTr="00F97169">
        <w:trPr>
          <w:trHeight w:val="261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F31" w:rsidRPr="00C972A0" w:rsidRDefault="008D2F31" w:rsidP="00C972A0">
            <w:pPr>
              <w:widowControl w:val="0"/>
              <w:autoSpaceDE w:val="0"/>
              <w:autoSpaceDN w:val="0"/>
              <w:spacing w:after="0" w:line="240" w:lineRule="auto"/>
              <w:ind w:left="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972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</w:t>
            </w:r>
            <w:r w:rsidRPr="00C97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F31" w:rsidRPr="00C972A0" w:rsidRDefault="008D2F31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F31" w:rsidRPr="00C972A0" w:rsidRDefault="008D2F31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F31" w:rsidRPr="00C972A0" w:rsidRDefault="008D2F31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F31" w:rsidRPr="00C972A0" w:rsidRDefault="008D2F31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2F31" w:rsidRPr="00C972A0" w:rsidRDefault="008D2F31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2F31" w:rsidRPr="00C972A0" w:rsidRDefault="008D2F31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2F31" w:rsidRPr="00C972A0" w:rsidRDefault="008D2F31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</w:tr>
      <w:tr w:rsidR="008D2F31" w:rsidRPr="00C972A0" w:rsidTr="00F97169">
        <w:trPr>
          <w:trHeight w:val="264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F31" w:rsidRPr="00C972A0" w:rsidRDefault="008D2F31" w:rsidP="00C972A0">
            <w:pPr>
              <w:widowControl w:val="0"/>
              <w:autoSpaceDE w:val="0"/>
              <w:autoSpaceDN w:val="0"/>
              <w:spacing w:after="0" w:line="240" w:lineRule="auto"/>
              <w:ind w:left="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97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</w:t>
            </w:r>
            <w:r w:rsidRPr="00C97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F31" w:rsidRPr="00C972A0" w:rsidRDefault="008D2F31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F31" w:rsidRPr="00C972A0" w:rsidRDefault="008D2F31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F31" w:rsidRPr="00C972A0" w:rsidRDefault="008D2F31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F31" w:rsidRPr="00C972A0" w:rsidRDefault="008D2F31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2F31" w:rsidRPr="00C972A0" w:rsidRDefault="008D2F31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2F31" w:rsidRPr="00C972A0" w:rsidRDefault="008D2F31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2F31" w:rsidRPr="00C972A0" w:rsidRDefault="008D2F31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</w:tr>
      <w:tr w:rsidR="008D2F31" w:rsidRPr="00C972A0" w:rsidTr="00F97169">
        <w:trPr>
          <w:trHeight w:val="269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F31" w:rsidRPr="00C972A0" w:rsidRDefault="008D2F31" w:rsidP="00C972A0">
            <w:pPr>
              <w:widowControl w:val="0"/>
              <w:autoSpaceDE w:val="0"/>
              <w:autoSpaceDN w:val="0"/>
              <w:spacing w:after="0" w:line="240" w:lineRule="auto"/>
              <w:ind w:left="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972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</w:t>
            </w:r>
            <w:r w:rsidRPr="00C972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F31" w:rsidRPr="00C972A0" w:rsidRDefault="008D2F31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F31" w:rsidRPr="00C972A0" w:rsidRDefault="008D2F31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F31" w:rsidRPr="00C972A0" w:rsidRDefault="008D2F31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F31" w:rsidRPr="00C972A0" w:rsidRDefault="008D2F31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2F31" w:rsidRPr="00C972A0" w:rsidRDefault="008D2F31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2F31" w:rsidRPr="00C972A0" w:rsidRDefault="008D2F31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2F31" w:rsidRPr="00C972A0" w:rsidRDefault="008D2F31" w:rsidP="00C972A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972A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</w:tr>
    </w:tbl>
    <w:p w:rsidR="002F1D57" w:rsidRPr="0079488D" w:rsidRDefault="002F1D57" w:rsidP="002F1D57">
      <w:pPr>
        <w:pStyle w:val="a3"/>
        <w:spacing w:before="11"/>
        <w:ind w:left="0"/>
        <w:jc w:val="center"/>
        <w:rPr>
          <w:sz w:val="24"/>
          <w:szCs w:val="24"/>
        </w:rPr>
      </w:pPr>
      <w:r w:rsidRPr="00332738">
        <w:rPr>
          <w:sz w:val="24"/>
          <w:szCs w:val="24"/>
        </w:rPr>
        <w:lastRenderedPageBreak/>
        <w:t>Перечень</w:t>
      </w:r>
      <w:r w:rsidRPr="00332738">
        <w:rPr>
          <w:spacing w:val="-4"/>
          <w:sz w:val="24"/>
          <w:szCs w:val="24"/>
        </w:rPr>
        <w:t xml:space="preserve"> </w:t>
      </w:r>
      <w:r w:rsidRPr="00332738">
        <w:rPr>
          <w:sz w:val="24"/>
          <w:szCs w:val="24"/>
        </w:rPr>
        <w:t>методик</w:t>
      </w:r>
      <w:r w:rsidRPr="00332738">
        <w:rPr>
          <w:spacing w:val="-4"/>
          <w:sz w:val="24"/>
          <w:szCs w:val="24"/>
        </w:rPr>
        <w:t xml:space="preserve"> </w:t>
      </w:r>
      <w:r w:rsidRPr="00332738">
        <w:rPr>
          <w:sz w:val="24"/>
          <w:szCs w:val="24"/>
        </w:rPr>
        <w:t>расчета</w:t>
      </w:r>
      <w:r w:rsidRPr="00332738">
        <w:rPr>
          <w:spacing w:val="-5"/>
          <w:sz w:val="24"/>
          <w:szCs w:val="24"/>
        </w:rPr>
        <w:t xml:space="preserve"> </w:t>
      </w:r>
      <w:r w:rsidRPr="00332738">
        <w:rPr>
          <w:sz w:val="24"/>
          <w:szCs w:val="24"/>
        </w:rPr>
        <w:t>показателей</w:t>
      </w:r>
      <w:r w:rsidRPr="00332738">
        <w:rPr>
          <w:spacing w:val="-3"/>
          <w:sz w:val="24"/>
          <w:szCs w:val="24"/>
        </w:rPr>
        <w:t xml:space="preserve"> </w:t>
      </w:r>
      <w:r w:rsidRPr="00332738">
        <w:rPr>
          <w:sz w:val="24"/>
          <w:szCs w:val="24"/>
        </w:rPr>
        <w:t>проекта «</w:t>
      </w:r>
      <w:r w:rsidR="002C7CC1">
        <w:rPr>
          <w:sz w:val="24"/>
          <w:szCs w:val="24"/>
        </w:rPr>
        <w:t>Предоставление мер социальной поддержки</w:t>
      </w:r>
      <w:r w:rsidRPr="00332738">
        <w:rPr>
          <w:sz w:val="24"/>
          <w:szCs w:val="24"/>
        </w:rPr>
        <w:t>»</w:t>
      </w:r>
    </w:p>
    <w:p w:rsidR="002F1D57" w:rsidRPr="009129D6" w:rsidRDefault="002F1D57" w:rsidP="002F1D57">
      <w:pPr>
        <w:pStyle w:val="a3"/>
        <w:spacing w:before="7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15524" w:type="dxa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5670"/>
        <w:gridCol w:w="1275"/>
        <w:gridCol w:w="5954"/>
        <w:gridCol w:w="1967"/>
      </w:tblGrid>
      <w:tr w:rsidR="002F1D57" w:rsidRPr="009129D6" w:rsidTr="00F4372B">
        <w:trPr>
          <w:trHeight w:val="905"/>
        </w:trPr>
        <w:tc>
          <w:tcPr>
            <w:tcW w:w="658" w:type="dxa"/>
            <w:vAlign w:val="center"/>
          </w:tcPr>
          <w:p w:rsidR="002F1D57" w:rsidRPr="00AD5751" w:rsidRDefault="002F1D57" w:rsidP="00F4372B">
            <w:pPr>
              <w:pStyle w:val="TableParagraph"/>
              <w:ind w:left="62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AD5751">
              <w:rPr>
                <w:sz w:val="24"/>
                <w:szCs w:val="24"/>
                <w:lang w:val="ru-RU"/>
              </w:rPr>
              <w:t>№</w:t>
            </w:r>
          </w:p>
          <w:p w:rsidR="002F1D57" w:rsidRPr="00AD5751" w:rsidRDefault="002F1D57" w:rsidP="00F4372B">
            <w:pPr>
              <w:pStyle w:val="TableParagraph"/>
              <w:ind w:left="62"/>
              <w:contextualSpacing/>
              <w:jc w:val="center"/>
              <w:rPr>
                <w:sz w:val="24"/>
                <w:szCs w:val="24"/>
              </w:rPr>
            </w:pPr>
            <w:r w:rsidRPr="00AD5751">
              <w:rPr>
                <w:sz w:val="24"/>
                <w:szCs w:val="24"/>
              </w:rPr>
              <w:t>п/п</w:t>
            </w:r>
          </w:p>
        </w:tc>
        <w:tc>
          <w:tcPr>
            <w:tcW w:w="5670" w:type="dxa"/>
            <w:vAlign w:val="center"/>
          </w:tcPr>
          <w:p w:rsidR="002F1D57" w:rsidRPr="00AD5751" w:rsidRDefault="002F1D57" w:rsidP="00F4372B">
            <w:pPr>
              <w:pStyle w:val="TableParagraph"/>
              <w:ind w:left="62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AD5751">
              <w:rPr>
                <w:sz w:val="24"/>
                <w:szCs w:val="24"/>
                <w:lang w:val="ru-RU"/>
              </w:rPr>
              <w:t>Наименование основного показателя</w:t>
            </w:r>
          </w:p>
        </w:tc>
        <w:tc>
          <w:tcPr>
            <w:tcW w:w="1275" w:type="dxa"/>
            <w:vAlign w:val="center"/>
          </w:tcPr>
          <w:p w:rsidR="002F1D57" w:rsidRPr="00AD5751" w:rsidRDefault="002F1D57" w:rsidP="00F4372B">
            <w:pPr>
              <w:pStyle w:val="TableParagraph"/>
              <w:ind w:left="62"/>
              <w:contextualSpacing/>
              <w:jc w:val="center"/>
              <w:rPr>
                <w:sz w:val="24"/>
                <w:szCs w:val="24"/>
              </w:rPr>
            </w:pPr>
            <w:r w:rsidRPr="00AD5751">
              <w:rPr>
                <w:sz w:val="24"/>
                <w:szCs w:val="24"/>
                <w:lang w:val="ru-RU"/>
              </w:rPr>
              <w:t>Единица измерения</w:t>
            </w:r>
            <w:r w:rsidRPr="00AD5751">
              <w:rPr>
                <w:spacing w:val="-57"/>
                <w:sz w:val="24"/>
                <w:szCs w:val="24"/>
              </w:rPr>
              <w:t xml:space="preserve"> </w:t>
            </w:r>
            <w:r w:rsidRPr="00AD5751">
              <w:rPr>
                <w:sz w:val="24"/>
                <w:szCs w:val="24"/>
              </w:rPr>
              <w:t>(</w:t>
            </w:r>
            <w:proofErr w:type="spellStart"/>
            <w:r w:rsidRPr="00AD5751">
              <w:rPr>
                <w:sz w:val="24"/>
                <w:szCs w:val="24"/>
              </w:rPr>
              <w:t>по</w:t>
            </w:r>
            <w:proofErr w:type="spellEnd"/>
            <w:r w:rsidRPr="00AD5751">
              <w:rPr>
                <w:sz w:val="24"/>
                <w:szCs w:val="24"/>
              </w:rPr>
              <w:t xml:space="preserve"> </w:t>
            </w:r>
            <w:hyperlink r:id="rId14">
              <w:r w:rsidRPr="00AD5751">
                <w:rPr>
                  <w:sz w:val="24"/>
                  <w:szCs w:val="24"/>
                </w:rPr>
                <w:t>ОКЕ</w:t>
              </w:r>
            </w:hyperlink>
            <w:r w:rsidRPr="00AD5751">
              <w:rPr>
                <w:sz w:val="24"/>
                <w:szCs w:val="24"/>
              </w:rPr>
              <w:t>И)</w:t>
            </w:r>
          </w:p>
        </w:tc>
        <w:tc>
          <w:tcPr>
            <w:tcW w:w="5954" w:type="dxa"/>
            <w:vAlign w:val="center"/>
          </w:tcPr>
          <w:p w:rsidR="002F1D57" w:rsidRPr="00AD5751" w:rsidRDefault="002F1D57" w:rsidP="00F4372B">
            <w:pPr>
              <w:pStyle w:val="TableParagraph"/>
              <w:ind w:left="62" w:firstLine="79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AD5751">
              <w:rPr>
                <w:sz w:val="24"/>
                <w:szCs w:val="24"/>
                <w:lang w:val="ru-RU"/>
              </w:rPr>
              <w:t>Методика расчета показателя</w:t>
            </w:r>
          </w:p>
        </w:tc>
        <w:tc>
          <w:tcPr>
            <w:tcW w:w="1967" w:type="dxa"/>
            <w:vAlign w:val="center"/>
          </w:tcPr>
          <w:p w:rsidR="002F1D57" w:rsidRPr="00AD5751" w:rsidRDefault="002F1D57" w:rsidP="00F4372B">
            <w:pPr>
              <w:pStyle w:val="TableParagraph"/>
              <w:ind w:left="62"/>
              <w:contextualSpacing/>
              <w:jc w:val="center"/>
              <w:rPr>
                <w:spacing w:val="-57"/>
                <w:sz w:val="24"/>
                <w:szCs w:val="24"/>
                <w:lang w:val="ru-RU"/>
              </w:rPr>
            </w:pPr>
            <w:r w:rsidRPr="00AD5751">
              <w:rPr>
                <w:sz w:val="24"/>
                <w:szCs w:val="24"/>
                <w:lang w:val="ru-RU"/>
              </w:rPr>
              <w:t>Источник получения информации</w:t>
            </w:r>
          </w:p>
        </w:tc>
      </w:tr>
      <w:tr w:rsidR="00D0099F" w:rsidRPr="009129D6" w:rsidTr="000D5D4F">
        <w:trPr>
          <w:trHeight w:val="472"/>
        </w:trPr>
        <w:tc>
          <w:tcPr>
            <w:tcW w:w="658" w:type="dxa"/>
          </w:tcPr>
          <w:p w:rsidR="00D0099F" w:rsidRPr="00AD5751" w:rsidRDefault="00D0099F" w:rsidP="00F4372B">
            <w:pPr>
              <w:pStyle w:val="TableParagraph"/>
              <w:ind w:left="61"/>
              <w:contextualSpacing/>
              <w:jc w:val="center"/>
              <w:rPr>
                <w:sz w:val="24"/>
                <w:szCs w:val="24"/>
              </w:rPr>
            </w:pPr>
            <w:r w:rsidRPr="00AD5751">
              <w:rPr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D0099F" w:rsidRPr="00AD5751" w:rsidRDefault="00D0099F" w:rsidP="00F4372B">
            <w:pPr>
              <w:ind w:left="6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5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Доля граждан, получивших меры социальной поддержки на уровне 100% к 2030 году</w:t>
            </w:r>
          </w:p>
        </w:tc>
        <w:tc>
          <w:tcPr>
            <w:tcW w:w="1275" w:type="dxa"/>
          </w:tcPr>
          <w:p w:rsidR="00D0099F" w:rsidRPr="00AD5751" w:rsidRDefault="00D0099F" w:rsidP="00F4372B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AD5751">
              <w:rPr>
                <w:sz w:val="24"/>
                <w:szCs w:val="24"/>
                <w:lang w:val="ru-RU"/>
              </w:rPr>
              <w:t>%</w:t>
            </w:r>
          </w:p>
        </w:tc>
        <w:tc>
          <w:tcPr>
            <w:tcW w:w="5954" w:type="dxa"/>
          </w:tcPr>
          <w:p w:rsidR="00D0099F" w:rsidRPr="00AD5751" w:rsidRDefault="00D0099F" w:rsidP="00F4372B">
            <w:pPr>
              <w:pStyle w:val="TableParagraph"/>
              <w:ind w:left="62" w:right="62"/>
              <w:contextualSpacing/>
              <w:rPr>
                <w:sz w:val="24"/>
                <w:szCs w:val="24"/>
                <w:lang w:val="ru-RU"/>
              </w:rPr>
            </w:pPr>
            <w:proofErr w:type="gramStart"/>
            <w:r w:rsidRPr="00AD5751">
              <w:rPr>
                <w:sz w:val="24"/>
                <w:szCs w:val="24"/>
                <w:lang w:val="ru-RU"/>
              </w:rPr>
              <w:t>годовая</w:t>
            </w:r>
            <w:proofErr w:type="gramEnd"/>
            <w:r w:rsidRPr="00AD5751">
              <w:rPr>
                <w:sz w:val="24"/>
                <w:szCs w:val="24"/>
                <w:lang w:val="ru-RU"/>
              </w:rPr>
              <w:t>, показатель на дату</w:t>
            </w:r>
          </w:p>
          <w:p w:rsidR="00D0099F" w:rsidRPr="00AD5751" w:rsidRDefault="00D0099F" w:rsidP="00F4372B">
            <w:pPr>
              <w:pStyle w:val="TableParagraph"/>
              <w:ind w:left="62" w:right="62"/>
              <w:contextualSpacing/>
              <w:rPr>
                <w:sz w:val="24"/>
                <w:szCs w:val="24"/>
                <w:lang w:val="ru-RU"/>
              </w:rPr>
            </w:pPr>
            <w:r w:rsidRPr="00AD5751">
              <w:rPr>
                <w:sz w:val="24"/>
                <w:szCs w:val="24"/>
              </w:rPr>
              <w:t>Y</w:t>
            </w:r>
            <w:r w:rsidRPr="00AD5751">
              <w:rPr>
                <w:sz w:val="24"/>
                <w:szCs w:val="24"/>
                <w:lang w:val="ru-RU"/>
              </w:rPr>
              <w:t>=</w:t>
            </w:r>
            <w:r w:rsidRPr="00AD5751">
              <w:rPr>
                <w:sz w:val="24"/>
                <w:szCs w:val="24"/>
              </w:rPr>
              <w:t>X</w:t>
            </w:r>
            <w:r w:rsidRPr="00AD5751">
              <w:rPr>
                <w:sz w:val="24"/>
                <w:szCs w:val="24"/>
                <w:lang w:val="ru-RU"/>
              </w:rPr>
              <w:t>/</w:t>
            </w:r>
            <w:r w:rsidRPr="00AD5751">
              <w:rPr>
                <w:sz w:val="24"/>
                <w:szCs w:val="24"/>
              </w:rPr>
              <w:t>N</w:t>
            </w:r>
            <w:r w:rsidRPr="00AD5751">
              <w:rPr>
                <w:sz w:val="24"/>
                <w:szCs w:val="24"/>
                <w:lang w:val="ru-RU"/>
              </w:rPr>
              <w:t>*100,</w:t>
            </w:r>
          </w:p>
          <w:p w:rsidR="00D0099F" w:rsidRPr="00AD5751" w:rsidRDefault="00D0099F" w:rsidP="00F4372B">
            <w:pPr>
              <w:ind w:left="62" w:right="62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AD5751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Х - количество обучающихся общеобразовательных организаций, которые обучаются по ФГОС (чел.);</w:t>
            </w:r>
          </w:p>
          <w:p w:rsidR="00D0099F" w:rsidRPr="00AD5751" w:rsidRDefault="00D0099F" w:rsidP="00F4372B">
            <w:pPr>
              <w:pStyle w:val="TableParagraph"/>
              <w:ind w:left="62" w:right="62"/>
              <w:contextualSpacing/>
              <w:rPr>
                <w:sz w:val="24"/>
                <w:szCs w:val="24"/>
                <w:lang w:val="ru-RU"/>
              </w:rPr>
            </w:pPr>
            <w:r w:rsidRPr="00AD5751">
              <w:rPr>
                <w:color w:val="FF0000"/>
                <w:sz w:val="24"/>
                <w:szCs w:val="24"/>
              </w:rPr>
              <w:t>N</w:t>
            </w:r>
            <w:r w:rsidRPr="00AD5751">
              <w:rPr>
                <w:color w:val="FF0000"/>
                <w:sz w:val="24"/>
                <w:szCs w:val="24"/>
                <w:lang w:val="ru-RU"/>
              </w:rPr>
              <w:t xml:space="preserve"> - </w:t>
            </w:r>
            <w:proofErr w:type="gramStart"/>
            <w:r w:rsidRPr="00AD5751">
              <w:rPr>
                <w:color w:val="FF0000"/>
                <w:sz w:val="24"/>
                <w:szCs w:val="24"/>
                <w:lang w:val="ru-RU"/>
              </w:rPr>
              <w:t>общее</w:t>
            </w:r>
            <w:proofErr w:type="gramEnd"/>
            <w:r w:rsidRPr="00AD5751">
              <w:rPr>
                <w:color w:val="FF0000"/>
                <w:sz w:val="24"/>
                <w:szCs w:val="24"/>
                <w:lang w:val="ru-RU"/>
              </w:rPr>
              <w:t xml:space="preserve"> количество обучающихся общеобразовательных организаций (чел.)</w:t>
            </w:r>
          </w:p>
        </w:tc>
        <w:tc>
          <w:tcPr>
            <w:tcW w:w="1967" w:type="dxa"/>
          </w:tcPr>
          <w:p w:rsidR="00D0099F" w:rsidRPr="00AD5751" w:rsidRDefault="00D0099F" w:rsidP="00F4372B">
            <w:pPr>
              <w:pStyle w:val="TableParagraph"/>
              <w:ind w:left="62" w:right="62"/>
              <w:contextualSpacing/>
              <w:rPr>
                <w:sz w:val="24"/>
                <w:szCs w:val="24"/>
                <w:lang w:val="ru-RU"/>
              </w:rPr>
            </w:pPr>
            <w:r w:rsidRPr="00AD5751">
              <w:rPr>
                <w:sz w:val="24"/>
                <w:szCs w:val="24"/>
                <w:lang w:val="ru-RU"/>
              </w:rPr>
              <w:t>Ведомственная отчетность</w:t>
            </w:r>
          </w:p>
        </w:tc>
      </w:tr>
      <w:tr w:rsidR="00D0099F" w:rsidRPr="009129D6" w:rsidTr="000D5D4F">
        <w:trPr>
          <w:trHeight w:val="472"/>
        </w:trPr>
        <w:tc>
          <w:tcPr>
            <w:tcW w:w="658" w:type="dxa"/>
          </w:tcPr>
          <w:p w:rsidR="00D0099F" w:rsidRPr="00AD5751" w:rsidRDefault="00D0099F" w:rsidP="00F4372B">
            <w:pPr>
              <w:pStyle w:val="TableParagraph"/>
              <w:ind w:left="61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AD5751"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5670" w:type="dxa"/>
          </w:tcPr>
          <w:p w:rsidR="00D0099F" w:rsidRPr="00AD5751" w:rsidRDefault="00D0099F" w:rsidP="00F4372B">
            <w:pPr>
              <w:ind w:left="62" w:right="6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AD57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Доля обучающихся с ОВЗ, не проживающих в организациях, обеспеченных питанием</w:t>
            </w:r>
            <w:proofErr w:type="gramEnd"/>
          </w:p>
        </w:tc>
        <w:tc>
          <w:tcPr>
            <w:tcW w:w="1275" w:type="dxa"/>
          </w:tcPr>
          <w:p w:rsidR="00D0099F" w:rsidRPr="00AD5751" w:rsidRDefault="00D0099F" w:rsidP="00F437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7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5954" w:type="dxa"/>
          </w:tcPr>
          <w:p w:rsidR="00D0099F" w:rsidRPr="00AD5751" w:rsidRDefault="00D0099F" w:rsidP="00F4372B">
            <w:pPr>
              <w:pStyle w:val="TableParagraph"/>
              <w:ind w:left="62" w:right="62"/>
              <w:contextualSpacing/>
              <w:rPr>
                <w:sz w:val="24"/>
                <w:szCs w:val="24"/>
                <w:lang w:val="ru-RU"/>
              </w:rPr>
            </w:pPr>
            <w:proofErr w:type="gramStart"/>
            <w:r w:rsidRPr="00AD5751">
              <w:rPr>
                <w:sz w:val="24"/>
                <w:szCs w:val="24"/>
                <w:lang w:val="ru-RU"/>
              </w:rPr>
              <w:t>годовая</w:t>
            </w:r>
            <w:proofErr w:type="gramEnd"/>
            <w:r w:rsidRPr="00AD5751">
              <w:rPr>
                <w:sz w:val="24"/>
                <w:szCs w:val="24"/>
                <w:lang w:val="ru-RU"/>
              </w:rPr>
              <w:t>, показатель на дату</w:t>
            </w:r>
          </w:p>
          <w:p w:rsidR="00D0099F" w:rsidRPr="00AD5751" w:rsidRDefault="00D0099F" w:rsidP="00F4372B">
            <w:pPr>
              <w:pStyle w:val="TableParagraph"/>
              <w:ind w:left="62" w:right="62"/>
              <w:contextualSpacing/>
              <w:rPr>
                <w:sz w:val="24"/>
                <w:szCs w:val="24"/>
                <w:lang w:val="ru-RU"/>
              </w:rPr>
            </w:pPr>
            <w:r w:rsidRPr="00AD5751">
              <w:rPr>
                <w:sz w:val="24"/>
                <w:szCs w:val="24"/>
              </w:rPr>
              <w:t>Y</w:t>
            </w:r>
            <w:r w:rsidRPr="00AD5751">
              <w:rPr>
                <w:sz w:val="24"/>
                <w:szCs w:val="24"/>
                <w:lang w:val="ru-RU"/>
              </w:rPr>
              <w:t>=</w:t>
            </w:r>
            <w:r w:rsidRPr="00AD5751">
              <w:rPr>
                <w:sz w:val="24"/>
                <w:szCs w:val="24"/>
              </w:rPr>
              <w:t>X</w:t>
            </w:r>
            <w:r w:rsidRPr="00AD5751">
              <w:rPr>
                <w:sz w:val="24"/>
                <w:szCs w:val="24"/>
                <w:lang w:val="ru-RU"/>
              </w:rPr>
              <w:t>/</w:t>
            </w:r>
            <w:r w:rsidRPr="00AD5751">
              <w:rPr>
                <w:sz w:val="24"/>
                <w:szCs w:val="24"/>
              </w:rPr>
              <w:t>N</w:t>
            </w:r>
            <w:r w:rsidRPr="00AD5751">
              <w:rPr>
                <w:sz w:val="24"/>
                <w:szCs w:val="24"/>
                <w:lang w:val="ru-RU"/>
              </w:rPr>
              <w:t>*100,</w:t>
            </w:r>
          </w:p>
          <w:p w:rsidR="00D0099F" w:rsidRPr="00AD5751" w:rsidRDefault="00D0099F" w:rsidP="00F4372B">
            <w:pPr>
              <w:ind w:left="62" w:right="6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AD575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AD57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gramEnd"/>
            <w:r w:rsidRPr="00AD57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количество </w:t>
            </w:r>
            <w:r w:rsidR="00B23086" w:rsidRPr="00AD57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 с ОВЗ, не проживающих в организациях, обеспеченных питанием</w:t>
            </w:r>
          </w:p>
          <w:p w:rsidR="00D0099F" w:rsidRPr="00AD5751" w:rsidRDefault="00D0099F" w:rsidP="00F4372B">
            <w:pPr>
              <w:pStyle w:val="TableParagraph"/>
              <w:ind w:left="62" w:right="62"/>
              <w:contextualSpacing/>
              <w:rPr>
                <w:sz w:val="24"/>
                <w:szCs w:val="24"/>
                <w:lang w:val="ru-RU"/>
              </w:rPr>
            </w:pPr>
            <w:r w:rsidRPr="00AD5751">
              <w:rPr>
                <w:sz w:val="24"/>
                <w:szCs w:val="24"/>
              </w:rPr>
              <w:t>N</w:t>
            </w:r>
            <w:r w:rsidRPr="00AD5751">
              <w:rPr>
                <w:sz w:val="24"/>
                <w:szCs w:val="24"/>
                <w:lang w:val="ru-RU"/>
              </w:rPr>
              <w:t xml:space="preserve"> - общее </w:t>
            </w:r>
            <w:r w:rsidR="004769E1" w:rsidRPr="00AD5751">
              <w:rPr>
                <w:sz w:val="24"/>
                <w:szCs w:val="24"/>
                <w:lang w:val="ru-RU"/>
              </w:rPr>
              <w:t xml:space="preserve">обучающихся с ОВЗ, не проживающих в организациях, обеспеченных питанием, </w:t>
            </w:r>
            <w:r w:rsidR="004769E1" w:rsidRPr="00AD5751">
              <w:rPr>
                <w:color w:val="FF0000"/>
                <w:sz w:val="24"/>
                <w:szCs w:val="24"/>
                <w:lang w:val="ru-RU"/>
              </w:rPr>
              <w:t xml:space="preserve">подходящих под данную меру </w:t>
            </w:r>
            <w:proofErr w:type="spellStart"/>
            <w:r w:rsidR="004769E1" w:rsidRPr="00AD5751">
              <w:rPr>
                <w:color w:val="FF0000"/>
                <w:sz w:val="24"/>
                <w:szCs w:val="24"/>
                <w:lang w:val="ru-RU"/>
              </w:rPr>
              <w:t>соцподдержки</w:t>
            </w:r>
            <w:proofErr w:type="spellEnd"/>
            <w:r w:rsidR="004769E1" w:rsidRPr="00AD5751">
              <w:rPr>
                <w:color w:val="FF0000"/>
                <w:sz w:val="24"/>
                <w:szCs w:val="24"/>
                <w:lang w:val="ru-RU"/>
              </w:rPr>
              <w:t xml:space="preserve"> согласно законодательству</w:t>
            </w:r>
          </w:p>
        </w:tc>
        <w:tc>
          <w:tcPr>
            <w:tcW w:w="1967" w:type="dxa"/>
          </w:tcPr>
          <w:p w:rsidR="00D0099F" w:rsidRPr="00AD5751" w:rsidRDefault="00D0099F" w:rsidP="00F4372B">
            <w:pPr>
              <w:pStyle w:val="TableParagraph"/>
              <w:ind w:left="62" w:right="62"/>
              <w:contextualSpacing/>
              <w:rPr>
                <w:sz w:val="24"/>
                <w:szCs w:val="24"/>
                <w:lang w:val="ru-RU"/>
              </w:rPr>
            </w:pPr>
            <w:r w:rsidRPr="00AD5751">
              <w:rPr>
                <w:sz w:val="24"/>
                <w:szCs w:val="24"/>
                <w:lang w:val="ru-RU"/>
              </w:rPr>
              <w:t>Ведомственная отчетность</w:t>
            </w:r>
          </w:p>
        </w:tc>
      </w:tr>
      <w:tr w:rsidR="00D0099F" w:rsidRPr="009129D6" w:rsidTr="000D5D4F">
        <w:trPr>
          <w:trHeight w:val="472"/>
        </w:trPr>
        <w:tc>
          <w:tcPr>
            <w:tcW w:w="658" w:type="dxa"/>
          </w:tcPr>
          <w:p w:rsidR="00D0099F" w:rsidRPr="00AD5751" w:rsidRDefault="00D0099F" w:rsidP="00F4372B">
            <w:pPr>
              <w:pStyle w:val="TableParagraph"/>
              <w:ind w:left="61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AD5751"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5670" w:type="dxa"/>
          </w:tcPr>
          <w:p w:rsidR="00D0099F" w:rsidRPr="00AD5751" w:rsidRDefault="00D0099F" w:rsidP="00F4372B">
            <w:pPr>
              <w:keepNext/>
              <w:ind w:left="62" w:right="62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AD575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Доля обучающихся, получивших </w:t>
            </w:r>
            <w:r w:rsidRPr="00AD57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горячее бесплатное питание,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275" w:type="dxa"/>
          </w:tcPr>
          <w:p w:rsidR="00D0099F" w:rsidRPr="00AD5751" w:rsidRDefault="00D0099F" w:rsidP="00F437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7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5954" w:type="dxa"/>
          </w:tcPr>
          <w:p w:rsidR="00D0099F" w:rsidRPr="00AD5751" w:rsidRDefault="00D0099F" w:rsidP="00F4372B">
            <w:pPr>
              <w:pStyle w:val="TableParagraph"/>
              <w:ind w:left="62" w:right="62"/>
              <w:contextualSpacing/>
              <w:rPr>
                <w:sz w:val="24"/>
                <w:szCs w:val="24"/>
                <w:lang w:val="ru-RU"/>
              </w:rPr>
            </w:pPr>
            <w:proofErr w:type="gramStart"/>
            <w:r w:rsidRPr="00AD5751">
              <w:rPr>
                <w:sz w:val="24"/>
                <w:szCs w:val="24"/>
                <w:lang w:val="ru-RU"/>
              </w:rPr>
              <w:t>годовая</w:t>
            </w:r>
            <w:proofErr w:type="gramEnd"/>
            <w:r w:rsidRPr="00AD5751">
              <w:rPr>
                <w:sz w:val="24"/>
                <w:szCs w:val="24"/>
                <w:lang w:val="ru-RU"/>
              </w:rPr>
              <w:t>, показатель на дату</w:t>
            </w:r>
          </w:p>
          <w:p w:rsidR="00D0099F" w:rsidRPr="00AD5751" w:rsidRDefault="00D0099F" w:rsidP="00F4372B">
            <w:pPr>
              <w:pStyle w:val="TableParagraph"/>
              <w:ind w:left="62" w:right="62"/>
              <w:contextualSpacing/>
              <w:rPr>
                <w:sz w:val="24"/>
                <w:szCs w:val="24"/>
                <w:lang w:val="ru-RU"/>
              </w:rPr>
            </w:pPr>
            <w:r w:rsidRPr="00AD5751">
              <w:rPr>
                <w:sz w:val="24"/>
                <w:szCs w:val="24"/>
              </w:rPr>
              <w:t>Y</w:t>
            </w:r>
            <w:r w:rsidRPr="00AD5751">
              <w:rPr>
                <w:sz w:val="24"/>
                <w:szCs w:val="24"/>
                <w:lang w:val="ru-RU"/>
              </w:rPr>
              <w:t>=</w:t>
            </w:r>
            <w:r w:rsidRPr="00AD5751">
              <w:rPr>
                <w:sz w:val="24"/>
                <w:szCs w:val="24"/>
              </w:rPr>
              <w:t>X</w:t>
            </w:r>
            <w:r w:rsidRPr="00AD5751">
              <w:rPr>
                <w:sz w:val="24"/>
                <w:szCs w:val="24"/>
                <w:lang w:val="ru-RU"/>
              </w:rPr>
              <w:t>/</w:t>
            </w:r>
            <w:r w:rsidRPr="00AD5751">
              <w:rPr>
                <w:sz w:val="24"/>
                <w:szCs w:val="24"/>
              </w:rPr>
              <w:t>N</w:t>
            </w:r>
            <w:r w:rsidRPr="00AD5751">
              <w:rPr>
                <w:sz w:val="24"/>
                <w:szCs w:val="24"/>
                <w:lang w:val="ru-RU"/>
              </w:rPr>
              <w:t>*100,</w:t>
            </w:r>
          </w:p>
          <w:p w:rsidR="00D0099F" w:rsidRPr="00AD5751" w:rsidRDefault="00D0099F" w:rsidP="00F4372B">
            <w:pPr>
              <w:pStyle w:val="TableParagraph"/>
              <w:ind w:left="62" w:right="62"/>
              <w:contextualSpacing/>
              <w:rPr>
                <w:sz w:val="24"/>
                <w:szCs w:val="24"/>
                <w:lang w:val="ru-RU"/>
              </w:rPr>
            </w:pPr>
            <w:proofErr w:type="gramStart"/>
            <w:r w:rsidRPr="00AD5751">
              <w:rPr>
                <w:sz w:val="24"/>
                <w:szCs w:val="24"/>
                <w:lang w:val="ru-RU"/>
              </w:rPr>
              <w:t xml:space="preserve">Х - количество </w:t>
            </w:r>
            <w:r w:rsidR="007D1863" w:rsidRPr="00AD5751">
              <w:rPr>
                <w:color w:val="000000"/>
                <w:sz w:val="24"/>
                <w:szCs w:val="24"/>
                <w:lang w:val="ru-RU"/>
              </w:rPr>
              <w:t xml:space="preserve">обучающихся, получивших </w:t>
            </w:r>
            <w:r w:rsidR="007D1863" w:rsidRPr="00AD5751">
              <w:rPr>
                <w:sz w:val="24"/>
                <w:szCs w:val="24"/>
                <w:lang w:val="ru-RU"/>
              </w:rPr>
              <w:t>горячее бесплатное питание, получающих начальное общее образование в муниципальных образовательных организациях</w:t>
            </w:r>
            <w:proofErr w:type="gramEnd"/>
          </w:p>
          <w:p w:rsidR="00D0099F" w:rsidRPr="00AD5751" w:rsidRDefault="00D0099F" w:rsidP="00F4372B">
            <w:pPr>
              <w:pStyle w:val="TableParagraph"/>
              <w:ind w:left="62" w:right="62"/>
              <w:contextualSpacing/>
              <w:rPr>
                <w:sz w:val="24"/>
                <w:szCs w:val="24"/>
                <w:lang w:val="ru-RU"/>
              </w:rPr>
            </w:pPr>
            <w:r w:rsidRPr="00AD5751">
              <w:rPr>
                <w:sz w:val="24"/>
                <w:szCs w:val="24"/>
              </w:rPr>
              <w:t>N</w:t>
            </w:r>
            <w:r w:rsidRPr="00AD5751">
              <w:rPr>
                <w:sz w:val="24"/>
                <w:szCs w:val="24"/>
                <w:lang w:val="ru-RU"/>
              </w:rPr>
              <w:t xml:space="preserve"> - общее количество </w:t>
            </w:r>
            <w:r w:rsidR="007D1863" w:rsidRPr="00AD5751">
              <w:rPr>
                <w:sz w:val="24"/>
                <w:szCs w:val="24"/>
                <w:lang w:val="ru-RU"/>
              </w:rPr>
              <w:t>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967" w:type="dxa"/>
          </w:tcPr>
          <w:p w:rsidR="00D0099F" w:rsidRPr="00AD5751" w:rsidRDefault="00D0099F" w:rsidP="00F4372B">
            <w:pPr>
              <w:pStyle w:val="TableParagraph"/>
              <w:ind w:left="62" w:right="62"/>
              <w:contextualSpacing/>
              <w:rPr>
                <w:sz w:val="24"/>
                <w:szCs w:val="24"/>
                <w:lang w:val="ru-RU"/>
              </w:rPr>
            </w:pPr>
            <w:r w:rsidRPr="00AD5751">
              <w:rPr>
                <w:sz w:val="24"/>
                <w:szCs w:val="24"/>
                <w:lang w:val="ru-RU"/>
              </w:rPr>
              <w:t>Ведомственная отчетность</w:t>
            </w:r>
          </w:p>
          <w:p w:rsidR="004374DC" w:rsidRPr="00AD5751" w:rsidRDefault="004374DC" w:rsidP="00F4372B">
            <w:pPr>
              <w:pStyle w:val="TableParagraph"/>
              <w:ind w:left="62" w:right="62"/>
              <w:contextualSpacing/>
              <w:rPr>
                <w:sz w:val="24"/>
                <w:szCs w:val="24"/>
                <w:lang w:val="ru-RU"/>
              </w:rPr>
            </w:pPr>
            <w:r w:rsidRPr="00AD5751">
              <w:rPr>
                <w:sz w:val="24"/>
                <w:szCs w:val="24"/>
                <w:lang w:val="ru-RU"/>
              </w:rPr>
              <w:t>ФСН «ОО-1»</w:t>
            </w:r>
          </w:p>
        </w:tc>
      </w:tr>
      <w:tr w:rsidR="00D0099F" w:rsidRPr="009129D6" w:rsidTr="000D5D4F">
        <w:trPr>
          <w:trHeight w:val="472"/>
        </w:trPr>
        <w:tc>
          <w:tcPr>
            <w:tcW w:w="658" w:type="dxa"/>
          </w:tcPr>
          <w:p w:rsidR="00D0099F" w:rsidRPr="00AD5751" w:rsidRDefault="00D0099F" w:rsidP="00F4372B">
            <w:pPr>
              <w:pStyle w:val="TableParagraph"/>
              <w:ind w:left="61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AD5751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670" w:type="dxa"/>
          </w:tcPr>
          <w:p w:rsidR="00D0099F" w:rsidRPr="00AD5751" w:rsidRDefault="00D0099F" w:rsidP="00F4372B">
            <w:pPr>
              <w:pStyle w:val="ConsPlusCell"/>
              <w:ind w:left="62" w:right="62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D5751">
              <w:rPr>
                <w:rFonts w:ascii="Times New Roman" w:hAnsi="Times New Roman"/>
                <w:sz w:val="24"/>
                <w:szCs w:val="24"/>
                <w:lang w:val="ru-RU"/>
              </w:rPr>
              <w:t>Доля содержания детей с ОВЗ, за время их пребывания в муниципальной организации</w:t>
            </w:r>
          </w:p>
        </w:tc>
        <w:tc>
          <w:tcPr>
            <w:tcW w:w="1275" w:type="dxa"/>
          </w:tcPr>
          <w:p w:rsidR="00D0099F" w:rsidRPr="00AD5751" w:rsidRDefault="00D0099F" w:rsidP="00F437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57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5954" w:type="dxa"/>
          </w:tcPr>
          <w:p w:rsidR="00D0099F" w:rsidRPr="00AD5751" w:rsidRDefault="00D0099F" w:rsidP="00F4372B">
            <w:pPr>
              <w:pStyle w:val="TableParagraph"/>
              <w:ind w:left="62" w:right="62"/>
              <w:contextualSpacing/>
              <w:rPr>
                <w:sz w:val="24"/>
                <w:szCs w:val="24"/>
                <w:lang w:val="ru-RU"/>
              </w:rPr>
            </w:pPr>
            <w:proofErr w:type="gramStart"/>
            <w:r w:rsidRPr="00AD5751">
              <w:rPr>
                <w:sz w:val="24"/>
                <w:szCs w:val="24"/>
                <w:lang w:val="ru-RU"/>
              </w:rPr>
              <w:t>годовая</w:t>
            </w:r>
            <w:proofErr w:type="gramEnd"/>
            <w:r w:rsidRPr="00AD5751">
              <w:rPr>
                <w:sz w:val="24"/>
                <w:szCs w:val="24"/>
                <w:lang w:val="ru-RU"/>
              </w:rPr>
              <w:t>, показатель на дату</w:t>
            </w:r>
          </w:p>
          <w:p w:rsidR="00D0099F" w:rsidRPr="00AD5751" w:rsidRDefault="00D0099F" w:rsidP="00F4372B">
            <w:pPr>
              <w:pStyle w:val="TableParagraph"/>
              <w:ind w:left="62" w:right="62"/>
              <w:contextualSpacing/>
              <w:rPr>
                <w:sz w:val="24"/>
                <w:szCs w:val="24"/>
                <w:lang w:val="ru-RU"/>
              </w:rPr>
            </w:pPr>
            <w:r w:rsidRPr="00AD5751">
              <w:rPr>
                <w:sz w:val="24"/>
                <w:szCs w:val="24"/>
              </w:rPr>
              <w:t>Y</w:t>
            </w:r>
            <w:r w:rsidRPr="00AD5751">
              <w:rPr>
                <w:sz w:val="24"/>
                <w:szCs w:val="24"/>
                <w:lang w:val="ru-RU"/>
              </w:rPr>
              <w:t>=</w:t>
            </w:r>
            <w:r w:rsidRPr="00AD5751">
              <w:rPr>
                <w:sz w:val="24"/>
                <w:szCs w:val="24"/>
              </w:rPr>
              <w:t>X</w:t>
            </w:r>
            <w:r w:rsidRPr="00AD5751">
              <w:rPr>
                <w:sz w:val="24"/>
                <w:szCs w:val="24"/>
                <w:lang w:val="ru-RU"/>
              </w:rPr>
              <w:t>/</w:t>
            </w:r>
            <w:r w:rsidRPr="00AD5751">
              <w:rPr>
                <w:sz w:val="24"/>
                <w:szCs w:val="24"/>
              </w:rPr>
              <w:t>N</w:t>
            </w:r>
            <w:r w:rsidRPr="00AD5751">
              <w:rPr>
                <w:sz w:val="24"/>
                <w:szCs w:val="24"/>
                <w:lang w:val="ru-RU"/>
              </w:rPr>
              <w:t>*100,</w:t>
            </w:r>
          </w:p>
          <w:p w:rsidR="00874824" w:rsidRPr="00AD5751" w:rsidRDefault="00D0099F" w:rsidP="00F4372B">
            <w:pPr>
              <w:pStyle w:val="TableParagraph"/>
              <w:ind w:left="62" w:right="62"/>
              <w:contextualSpacing/>
              <w:rPr>
                <w:color w:val="FF0000"/>
                <w:sz w:val="24"/>
                <w:szCs w:val="24"/>
                <w:lang w:val="ru-RU"/>
              </w:rPr>
            </w:pPr>
            <w:r w:rsidRPr="00AD5751">
              <w:rPr>
                <w:sz w:val="24"/>
                <w:szCs w:val="24"/>
                <w:lang w:val="ru-RU"/>
              </w:rPr>
              <w:t xml:space="preserve">Х - </w:t>
            </w:r>
            <w:r w:rsidRPr="00AD5751">
              <w:rPr>
                <w:color w:val="FF0000"/>
                <w:sz w:val="24"/>
                <w:szCs w:val="24"/>
                <w:lang w:val="ru-RU"/>
              </w:rPr>
              <w:t xml:space="preserve">количество обучающихся </w:t>
            </w:r>
            <w:r w:rsidR="00874824" w:rsidRPr="00AD5751">
              <w:rPr>
                <w:color w:val="FF0000"/>
                <w:sz w:val="24"/>
                <w:szCs w:val="24"/>
                <w:lang w:val="ru-RU"/>
              </w:rPr>
              <w:t xml:space="preserve">с ОВЗ, за время их пребывания в муниципальной организации </w:t>
            </w:r>
          </w:p>
          <w:p w:rsidR="00D0099F" w:rsidRPr="00AD5751" w:rsidRDefault="00D0099F" w:rsidP="00F4372B">
            <w:pPr>
              <w:pStyle w:val="TableParagraph"/>
              <w:ind w:left="62" w:right="62"/>
              <w:contextualSpacing/>
              <w:rPr>
                <w:sz w:val="24"/>
                <w:szCs w:val="24"/>
                <w:lang w:val="ru-RU"/>
              </w:rPr>
            </w:pPr>
            <w:r w:rsidRPr="00AD5751">
              <w:rPr>
                <w:color w:val="FF0000"/>
                <w:sz w:val="24"/>
                <w:szCs w:val="24"/>
              </w:rPr>
              <w:t>N</w:t>
            </w:r>
            <w:r w:rsidRPr="00AD5751">
              <w:rPr>
                <w:color w:val="FF0000"/>
                <w:sz w:val="24"/>
                <w:szCs w:val="24"/>
                <w:lang w:val="ru-RU"/>
              </w:rPr>
              <w:t xml:space="preserve"> - </w:t>
            </w:r>
            <w:proofErr w:type="gramStart"/>
            <w:r w:rsidRPr="00AD5751">
              <w:rPr>
                <w:color w:val="FF0000"/>
                <w:sz w:val="24"/>
                <w:szCs w:val="24"/>
                <w:lang w:val="ru-RU"/>
              </w:rPr>
              <w:t>общее</w:t>
            </w:r>
            <w:proofErr w:type="gramEnd"/>
            <w:r w:rsidRPr="00AD5751">
              <w:rPr>
                <w:color w:val="FF0000"/>
                <w:sz w:val="24"/>
                <w:szCs w:val="24"/>
                <w:lang w:val="ru-RU"/>
              </w:rPr>
              <w:t xml:space="preserve"> количество обучающихся </w:t>
            </w:r>
            <w:r w:rsidR="00874824" w:rsidRPr="00AD5751">
              <w:rPr>
                <w:color w:val="FF0000"/>
                <w:sz w:val="24"/>
                <w:szCs w:val="24"/>
                <w:lang w:val="ru-RU"/>
              </w:rPr>
              <w:t xml:space="preserve">с ОВЗ </w:t>
            </w:r>
            <w:r w:rsidRPr="00AD5751">
              <w:rPr>
                <w:color w:val="FF0000"/>
                <w:sz w:val="24"/>
                <w:szCs w:val="24"/>
                <w:lang w:val="ru-RU"/>
              </w:rPr>
              <w:t>общеобразовательных организаций (чел.)</w:t>
            </w:r>
          </w:p>
        </w:tc>
        <w:tc>
          <w:tcPr>
            <w:tcW w:w="1967" w:type="dxa"/>
          </w:tcPr>
          <w:p w:rsidR="00D0099F" w:rsidRPr="00AD5751" w:rsidRDefault="00D0099F" w:rsidP="00F4372B">
            <w:pPr>
              <w:pStyle w:val="TableParagraph"/>
              <w:ind w:left="62" w:right="62"/>
              <w:contextualSpacing/>
              <w:rPr>
                <w:sz w:val="24"/>
                <w:szCs w:val="24"/>
                <w:lang w:val="ru-RU"/>
              </w:rPr>
            </w:pPr>
            <w:r w:rsidRPr="00AD5751">
              <w:rPr>
                <w:sz w:val="24"/>
                <w:szCs w:val="24"/>
                <w:lang w:val="ru-RU"/>
              </w:rPr>
              <w:t>Ведомственная отчетность</w:t>
            </w:r>
          </w:p>
        </w:tc>
      </w:tr>
    </w:tbl>
    <w:p w:rsidR="002F1D57" w:rsidRPr="009129D6" w:rsidRDefault="002F1D57" w:rsidP="002F1D57">
      <w:pPr>
        <w:rPr>
          <w:rFonts w:ascii="Times New Roman" w:hAnsi="Times New Roman" w:cs="Times New Roman"/>
          <w:sz w:val="24"/>
          <w:szCs w:val="24"/>
        </w:rPr>
        <w:sectPr w:rsidR="002F1D57" w:rsidRPr="009129D6" w:rsidSect="00F97169">
          <w:pgSz w:w="16840" w:h="11910" w:orient="landscape"/>
          <w:pgMar w:top="568" w:right="1120" w:bottom="568" w:left="280" w:header="720" w:footer="720" w:gutter="0"/>
          <w:cols w:space="720"/>
        </w:sectPr>
      </w:pPr>
    </w:p>
    <w:p w:rsidR="00502721" w:rsidRDefault="00A77944" w:rsidP="00D401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29D6">
        <w:rPr>
          <w:rFonts w:ascii="Times New Roman" w:hAnsi="Times New Roman" w:cs="Times New Roman"/>
          <w:b/>
          <w:sz w:val="24"/>
          <w:szCs w:val="24"/>
        </w:rPr>
        <w:lastRenderedPageBreak/>
        <w:t>ПАСПОРТ</w:t>
      </w:r>
      <w:r w:rsidRPr="009129D6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9129D6">
        <w:rPr>
          <w:rFonts w:ascii="Times New Roman" w:hAnsi="Times New Roman" w:cs="Times New Roman"/>
          <w:b/>
          <w:sz w:val="24"/>
          <w:szCs w:val="24"/>
        </w:rPr>
        <w:t>ПРОЕКТА</w:t>
      </w:r>
    </w:p>
    <w:p w:rsidR="00502721" w:rsidRDefault="000D20D1" w:rsidP="00D401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«ПРИВЕДЕНИЕ ОБРАЗОВАТЕЛЬНЫХ УЧРЕЖДЕНИЙ В НО</w:t>
      </w:r>
      <w:r w:rsidR="00502721">
        <w:rPr>
          <w:rFonts w:ascii="Times New Roman" w:hAnsi="Times New Roman" w:cs="Times New Roman"/>
          <w:b/>
          <w:sz w:val="24"/>
          <w:szCs w:val="24"/>
        </w:rPr>
        <w:t>РМАТИВНОЕ ТЕХНИЧЕСКОЕ СОСТОЯНИЕ</w:t>
      </w:r>
    </w:p>
    <w:p w:rsidR="00A77944" w:rsidRPr="009129D6" w:rsidRDefault="000D20D1" w:rsidP="00D401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(ТЕКУЩИЕ РЕМОНТЫ)»</w:t>
      </w:r>
    </w:p>
    <w:p w:rsidR="00A77944" w:rsidRPr="009129D6" w:rsidRDefault="00A77944" w:rsidP="00A77944">
      <w:pPr>
        <w:pStyle w:val="a3"/>
        <w:spacing w:before="11"/>
        <w:ind w:left="375"/>
        <w:jc w:val="center"/>
        <w:rPr>
          <w:sz w:val="24"/>
          <w:szCs w:val="24"/>
        </w:rPr>
      </w:pPr>
    </w:p>
    <w:p w:rsidR="00A77944" w:rsidRPr="0054299E" w:rsidRDefault="00A77944" w:rsidP="00B27FE6">
      <w:pPr>
        <w:pStyle w:val="a7"/>
        <w:tabs>
          <w:tab w:val="left" w:pos="4078"/>
        </w:tabs>
        <w:ind w:left="1080" w:right="0" w:firstLine="0"/>
        <w:jc w:val="center"/>
        <w:rPr>
          <w:sz w:val="24"/>
          <w:szCs w:val="24"/>
        </w:rPr>
      </w:pPr>
      <w:r w:rsidRPr="0054299E">
        <w:rPr>
          <w:sz w:val="24"/>
          <w:szCs w:val="24"/>
        </w:rPr>
        <w:t>Основные</w:t>
      </w:r>
      <w:r w:rsidRPr="0054299E">
        <w:rPr>
          <w:spacing w:val="-6"/>
          <w:sz w:val="24"/>
          <w:szCs w:val="24"/>
        </w:rPr>
        <w:t xml:space="preserve"> </w:t>
      </w:r>
      <w:r w:rsidRPr="0054299E">
        <w:rPr>
          <w:sz w:val="24"/>
          <w:szCs w:val="24"/>
        </w:rPr>
        <w:t>положения</w:t>
      </w:r>
    </w:p>
    <w:p w:rsidR="00A77944" w:rsidRDefault="00A77944" w:rsidP="00A77944">
      <w:pPr>
        <w:pStyle w:val="a7"/>
        <w:tabs>
          <w:tab w:val="left" w:pos="4078"/>
        </w:tabs>
        <w:ind w:left="1080" w:right="0" w:firstLine="0"/>
        <w:jc w:val="left"/>
        <w:rPr>
          <w:b/>
          <w:sz w:val="24"/>
          <w:szCs w:val="24"/>
        </w:rPr>
      </w:pPr>
    </w:p>
    <w:tbl>
      <w:tblPr>
        <w:tblStyle w:val="ab"/>
        <w:tblW w:w="0" w:type="auto"/>
        <w:tblInd w:w="720" w:type="dxa"/>
        <w:tblLook w:val="04A0" w:firstRow="1" w:lastRow="0" w:firstColumn="1" w:lastColumn="0" w:noHBand="0" w:noVBand="1"/>
      </w:tblPr>
      <w:tblGrid>
        <w:gridCol w:w="3026"/>
        <w:gridCol w:w="4754"/>
        <w:gridCol w:w="2552"/>
        <w:gridCol w:w="2268"/>
        <w:gridCol w:w="2170"/>
      </w:tblGrid>
      <w:tr w:rsidR="00A77944" w:rsidTr="003D1CE8">
        <w:tc>
          <w:tcPr>
            <w:tcW w:w="3026" w:type="dxa"/>
          </w:tcPr>
          <w:p w:rsidR="00A77944" w:rsidRPr="00E673A4" w:rsidRDefault="00A77944" w:rsidP="00F4372B">
            <w:pPr>
              <w:tabs>
                <w:tab w:val="left" w:pos="4078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73A4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11744" w:type="dxa"/>
            <w:gridSpan w:val="4"/>
          </w:tcPr>
          <w:p w:rsidR="00A77944" w:rsidRPr="001A67C9" w:rsidRDefault="00A77944" w:rsidP="00F4372B">
            <w:pPr>
              <w:tabs>
                <w:tab w:val="left" w:pos="4078"/>
              </w:tabs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67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«Приведение образовательных учреждений в нормативное техническое состояние (текущие ремонты)» </w:t>
            </w:r>
          </w:p>
        </w:tc>
      </w:tr>
      <w:tr w:rsidR="00A77944" w:rsidTr="003D1CE8">
        <w:tc>
          <w:tcPr>
            <w:tcW w:w="3026" w:type="dxa"/>
          </w:tcPr>
          <w:p w:rsidR="00A77944" w:rsidRPr="00E673A4" w:rsidRDefault="00A77944" w:rsidP="00F4372B">
            <w:pPr>
              <w:tabs>
                <w:tab w:val="left" w:pos="4078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3A4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проекта</w:t>
            </w:r>
          </w:p>
        </w:tc>
        <w:tc>
          <w:tcPr>
            <w:tcW w:w="4754" w:type="dxa"/>
          </w:tcPr>
          <w:p w:rsidR="00A77944" w:rsidRPr="00E673A4" w:rsidRDefault="00A77944" w:rsidP="00F4372B">
            <w:pPr>
              <w:tabs>
                <w:tab w:val="left" w:pos="4078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7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«Приведение образовательных учреждений в нормативное техническое состояние (текущие ремонты)»</w:t>
            </w:r>
          </w:p>
        </w:tc>
        <w:tc>
          <w:tcPr>
            <w:tcW w:w="2552" w:type="dxa"/>
          </w:tcPr>
          <w:p w:rsidR="00A77944" w:rsidRPr="00E673A4" w:rsidRDefault="00A77944" w:rsidP="00F4372B">
            <w:pPr>
              <w:tabs>
                <w:tab w:val="left" w:pos="4078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3A4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проекта 2025-2030 </w:t>
            </w:r>
            <w:proofErr w:type="spellStart"/>
            <w:proofErr w:type="gramStart"/>
            <w:r w:rsidRPr="00E673A4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2268" w:type="dxa"/>
          </w:tcPr>
          <w:p w:rsidR="00A77944" w:rsidRPr="00E673A4" w:rsidRDefault="00A77944" w:rsidP="00F4372B">
            <w:pPr>
              <w:tabs>
                <w:tab w:val="left" w:pos="4078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3A4">
              <w:rPr>
                <w:rFonts w:ascii="Times New Roman" w:hAnsi="Times New Roman" w:cs="Times New Roman"/>
                <w:sz w:val="24"/>
                <w:szCs w:val="24"/>
              </w:rPr>
              <w:t>Дата начала проекта</w:t>
            </w:r>
          </w:p>
          <w:p w:rsidR="00A77944" w:rsidRPr="00E673A4" w:rsidRDefault="00A77944" w:rsidP="00F4372B">
            <w:pPr>
              <w:tabs>
                <w:tab w:val="left" w:pos="4078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3A4">
              <w:rPr>
                <w:rFonts w:ascii="Times New Roman" w:hAnsi="Times New Roman" w:cs="Times New Roman"/>
                <w:sz w:val="24"/>
                <w:szCs w:val="24"/>
              </w:rPr>
              <w:t>2025 г</w:t>
            </w:r>
          </w:p>
        </w:tc>
        <w:tc>
          <w:tcPr>
            <w:tcW w:w="2170" w:type="dxa"/>
          </w:tcPr>
          <w:p w:rsidR="00A77944" w:rsidRPr="00E673A4" w:rsidRDefault="00A77944" w:rsidP="00F4372B">
            <w:pPr>
              <w:tabs>
                <w:tab w:val="left" w:pos="4078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3A4">
              <w:rPr>
                <w:rFonts w:ascii="Times New Roman" w:hAnsi="Times New Roman" w:cs="Times New Roman"/>
                <w:sz w:val="24"/>
                <w:szCs w:val="24"/>
              </w:rPr>
              <w:t>Дате окончания проекта</w:t>
            </w:r>
          </w:p>
          <w:p w:rsidR="00A77944" w:rsidRPr="00E673A4" w:rsidRDefault="00A77944" w:rsidP="00F4372B">
            <w:pPr>
              <w:tabs>
                <w:tab w:val="left" w:pos="4078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3A4">
              <w:rPr>
                <w:rFonts w:ascii="Times New Roman" w:hAnsi="Times New Roman" w:cs="Times New Roman"/>
                <w:sz w:val="24"/>
                <w:szCs w:val="24"/>
              </w:rPr>
              <w:t>2030 г</w:t>
            </w:r>
          </w:p>
        </w:tc>
      </w:tr>
      <w:tr w:rsidR="00A77944" w:rsidTr="003D1CE8">
        <w:tc>
          <w:tcPr>
            <w:tcW w:w="3026" w:type="dxa"/>
          </w:tcPr>
          <w:p w:rsidR="00A77944" w:rsidRPr="00E673A4" w:rsidRDefault="00A77944" w:rsidP="00F4372B">
            <w:pPr>
              <w:tabs>
                <w:tab w:val="left" w:pos="4078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73A4">
              <w:rPr>
                <w:rFonts w:ascii="Times New Roman" w:hAnsi="Times New Roman" w:cs="Times New Roman"/>
                <w:sz w:val="24"/>
                <w:szCs w:val="24"/>
              </w:rPr>
              <w:t>Куратор проекта</w:t>
            </w:r>
          </w:p>
        </w:tc>
        <w:tc>
          <w:tcPr>
            <w:tcW w:w="4754" w:type="dxa"/>
          </w:tcPr>
          <w:p w:rsidR="00A77944" w:rsidRPr="00E673A4" w:rsidRDefault="00A77944" w:rsidP="00F4372B">
            <w:pPr>
              <w:tabs>
                <w:tab w:val="left" w:pos="4078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73A4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Е.А.Шилова</w:t>
            </w:r>
            <w:proofErr w:type="spellEnd"/>
          </w:p>
        </w:tc>
        <w:tc>
          <w:tcPr>
            <w:tcW w:w="6990" w:type="dxa"/>
            <w:gridSpan w:val="3"/>
          </w:tcPr>
          <w:p w:rsidR="00A77944" w:rsidRPr="00E673A4" w:rsidRDefault="00A77944" w:rsidP="00F4372B">
            <w:pPr>
              <w:tabs>
                <w:tab w:val="left" w:pos="4078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69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 МКУ «Центр обеспечения деятельности образовательных учреждений»</w:t>
            </w:r>
          </w:p>
        </w:tc>
      </w:tr>
      <w:tr w:rsidR="00A77944" w:rsidTr="003D1CE8">
        <w:tc>
          <w:tcPr>
            <w:tcW w:w="3026" w:type="dxa"/>
          </w:tcPr>
          <w:p w:rsidR="00A77944" w:rsidRPr="00E673A4" w:rsidRDefault="00A77944" w:rsidP="00F4372B">
            <w:pPr>
              <w:tabs>
                <w:tab w:val="left" w:pos="4078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73A4">
              <w:rPr>
                <w:rFonts w:ascii="Times New Roman" w:hAnsi="Times New Roman" w:cs="Times New Roman"/>
                <w:sz w:val="24"/>
                <w:szCs w:val="24"/>
              </w:rPr>
              <w:t>Связь с муниципальными программами</w:t>
            </w:r>
          </w:p>
        </w:tc>
        <w:tc>
          <w:tcPr>
            <w:tcW w:w="11744" w:type="dxa"/>
            <w:gridSpan w:val="4"/>
          </w:tcPr>
          <w:p w:rsidR="00A77944" w:rsidRPr="00E673A4" w:rsidRDefault="0054299E" w:rsidP="00F4372B">
            <w:pPr>
              <w:tabs>
                <w:tab w:val="left" w:pos="4078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77944" w:rsidRPr="008217F7" w:rsidRDefault="00A77944" w:rsidP="00A77944">
      <w:pPr>
        <w:pStyle w:val="a3"/>
        <w:spacing w:before="5"/>
        <w:ind w:left="0"/>
        <w:jc w:val="left"/>
        <w:rPr>
          <w:sz w:val="24"/>
          <w:szCs w:val="24"/>
        </w:rPr>
      </w:pPr>
    </w:p>
    <w:p w:rsidR="00A77944" w:rsidRDefault="00A77944" w:rsidP="00B27FE6">
      <w:pPr>
        <w:pStyle w:val="a7"/>
        <w:ind w:left="1560" w:right="0" w:firstLine="0"/>
        <w:jc w:val="left"/>
        <w:rPr>
          <w:sz w:val="24"/>
          <w:szCs w:val="24"/>
        </w:rPr>
      </w:pPr>
      <w:r w:rsidRPr="008217F7">
        <w:rPr>
          <w:sz w:val="24"/>
          <w:szCs w:val="24"/>
        </w:rPr>
        <w:t>Цель</w:t>
      </w:r>
      <w:r w:rsidRPr="008217F7">
        <w:rPr>
          <w:spacing w:val="-3"/>
          <w:sz w:val="24"/>
          <w:szCs w:val="24"/>
        </w:rPr>
        <w:t xml:space="preserve"> </w:t>
      </w:r>
      <w:r w:rsidRPr="008217F7">
        <w:rPr>
          <w:sz w:val="24"/>
          <w:szCs w:val="24"/>
        </w:rPr>
        <w:t>и</w:t>
      </w:r>
      <w:r w:rsidRPr="008217F7">
        <w:rPr>
          <w:spacing w:val="-3"/>
          <w:sz w:val="24"/>
          <w:szCs w:val="24"/>
        </w:rPr>
        <w:t xml:space="preserve"> </w:t>
      </w:r>
      <w:r w:rsidRPr="008217F7">
        <w:rPr>
          <w:sz w:val="24"/>
          <w:szCs w:val="24"/>
        </w:rPr>
        <w:t>показатели</w:t>
      </w:r>
      <w:r w:rsidRPr="008217F7">
        <w:rPr>
          <w:spacing w:val="-2"/>
          <w:sz w:val="24"/>
          <w:szCs w:val="24"/>
        </w:rPr>
        <w:t xml:space="preserve"> </w:t>
      </w:r>
      <w:r w:rsidRPr="008217F7">
        <w:rPr>
          <w:sz w:val="24"/>
          <w:szCs w:val="24"/>
        </w:rPr>
        <w:t>проекта</w:t>
      </w:r>
      <w:r w:rsidR="00B27FE6">
        <w:rPr>
          <w:sz w:val="24"/>
          <w:szCs w:val="24"/>
        </w:rPr>
        <w:t xml:space="preserve"> </w:t>
      </w:r>
      <w:r w:rsidR="00B27FE6" w:rsidRPr="001A67C9">
        <w:rPr>
          <w:color w:val="000000" w:themeColor="text1"/>
          <w:sz w:val="24"/>
          <w:szCs w:val="24"/>
        </w:rPr>
        <w:t>«Приведение образовательных учреждений в нормативное техническое состояние (текущие ремонты)»</w:t>
      </w:r>
    </w:p>
    <w:p w:rsidR="008217F7" w:rsidRPr="008217F7" w:rsidRDefault="008217F7" w:rsidP="0054299E">
      <w:pPr>
        <w:pStyle w:val="a7"/>
        <w:tabs>
          <w:tab w:val="left" w:pos="3776"/>
        </w:tabs>
        <w:ind w:left="3775" w:right="0" w:firstLine="0"/>
        <w:jc w:val="left"/>
        <w:rPr>
          <w:sz w:val="24"/>
          <w:szCs w:val="24"/>
        </w:rPr>
      </w:pPr>
    </w:p>
    <w:tbl>
      <w:tblPr>
        <w:tblStyle w:val="ab"/>
        <w:tblW w:w="0" w:type="auto"/>
        <w:tblInd w:w="704" w:type="dxa"/>
        <w:tblLayout w:type="fixed"/>
        <w:tblLook w:val="04A0" w:firstRow="1" w:lastRow="0" w:firstColumn="1" w:lastColumn="0" w:noHBand="0" w:noVBand="1"/>
      </w:tblPr>
      <w:tblGrid>
        <w:gridCol w:w="397"/>
        <w:gridCol w:w="5103"/>
        <w:gridCol w:w="1559"/>
        <w:gridCol w:w="1276"/>
        <w:gridCol w:w="850"/>
        <w:gridCol w:w="709"/>
        <w:gridCol w:w="709"/>
        <w:gridCol w:w="708"/>
        <w:gridCol w:w="709"/>
        <w:gridCol w:w="761"/>
        <w:gridCol w:w="2005"/>
      </w:tblGrid>
      <w:tr w:rsidR="008217F7" w:rsidTr="003D19D2">
        <w:tc>
          <w:tcPr>
            <w:tcW w:w="14786" w:type="dxa"/>
            <w:gridSpan w:val="11"/>
          </w:tcPr>
          <w:p w:rsidR="008217F7" w:rsidRPr="00D34D96" w:rsidRDefault="008217F7" w:rsidP="00F4372B">
            <w:pPr>
              <w:tabs>
                <w:tab w:val="left" w:pos="377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4D96">
              <w:rPr>
                <w:rFonts w:ascii="Times New Roman" w:hAnsi="Times New Roman" w:cs="Times New Roman"/>
                <w:sz w:val="24"/>
                <w:szCs w:val="24"/>
              </w:rPr>
              <w:t>Цель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Обеспечение возможности детям получать качественное образование в условиях, отвечающих современным требованиям</w:t>
            </w:r>
          </w:p>
        </w:tc>
      </w:tr>
      <w:tr w:rsidR="00A77944" w:rsidTr="00F4372B">
        <w:trPr>
          <w:trHeight w:val="429"/>
        </w:trPr>
        <w:tc>
          <w:tcPr>
            <w:tcW w:w="397" w:type="dxa"/>
            <w:vMerge w:val="restart"/>
            <w:vAlign w:val="center"/>
          </w:tcPr>
          <w:p w:rsidR="00A77944" w:rsidRPr="00D34D96" w:rsidRDefault="00A77944" w:rsidP="00F4372B">
            <w:pPr>
              <w:tabs>
                <w:tab w:val="left" w:pos="377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D9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103" w:type="dxa"/>
            <w:vMerge w:val="restart"/>
            <w:vAlign w:val="center"/>
          </w:tcPr>
          <w:p w:rsidR="00A77944" w:rsidRPr="00D34D96" w:rsidRDefault="00A77944" w:rsidP="00F4372B">
            <w:pPr>
              <w:tabs>
                <w:tab w:val="left" w:pos="377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D9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  <w:vMerge w:val="restart"/>
            <w:vAlign w:val="center"/>
          </w:tcPr>
          <w:p w:rsidR="00A77944" w:rsidRPr="00D34D96" w:rsidRDefault="00A77944" w:rsidP="00F4372B">
            <w:pPr>
              <w:tabs>
                <w:tab w:val="left" w:pos="377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D96">
              <w:rPr>
                <w:rFonts w:ascii="Times New Roman" w:hAnsi="Times New Roman" w:cs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276" w:type="dxa"/>
            <w:vAlign w:val="center"/>
          </w:tcPr>
          <w:p w:rsidR="00A77944" w:rsidRPr="00D34D96" w:rsidRDefault="00A77944" w:rsidP="00F4372B">
            <w:pPr>
              <w:tabs>
                <w:tab w:val="left" w:pos="377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D96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4446" w:type="dxa"/>
            <w:gridSpan w:val="6"/>
            <w:vAlign w:val="center"/>
          </w:tcPr>
          <w:p w:rsidR="00A77944" w:rsidRPr="00D34D96" w:rsidRDefault="00A77944" w:rsidP="00F4372B">
            <w:pPr>
              <w:tabs>
                <w:tab w:val="left" w:pos="377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Период, год</w:t>
            </w:r>
          </w:p>
        </w:tc>
        <w:tc>
          <w:tcPr>
            <w:tcW w:w="2005" w:type="dxa"/>
            <w:vAlign w:val="center"/>
          </w:tcPr>
          <w:p w:rsidR="00A77944" w:rsidRPr="00D34D96" w:rsidRDefault="00A77944" w:rsidP="00F4372B">
            <w:pPr>
              <w:tabs>
                <w:tab w:val="left" w:pos="377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D96">
              <w:rPr>
                <w:rFonts w:ascii="Times New Roman" w:hAnsi="Times New Roman" w:cs="Times New Roman"/>
                <w:sz w:val="24"/>
                <w:szCs w:val="24"/>
              </w:rPr>
              <w:t>Признак</w:t>
            </w:r>
            <w:r w:rsidRPr="00D34D9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34D96">
              <w:rPr>
                <w:rFonts w:ascii="Times New Roman" w:hAnsi="Times New Roman" w:cs="Times New Roman"/>
                <w:sz w:val="24"/>
                <w:szCs w:val="24"/>
              </w:rPr>
              <w:t>ключевого</w:t>
            </w:r>
            <w:r w:rsidRPr="00D34D96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D34D96">
              <w:rPr>
                <w:rFonts w:ascii="Times New Roman" w:hAnsi="Times New Roman" w:cs="Times New Roman"/>
                <w:sz w:val="24"/>
                <w:szCs w:val="24"/>
              </w:rPr>
              <w:t>параметра</w:t>
            </w:r>
          </w:p>
        </w:tc>
      </w:tr>
      <w:tr w:rsidR="0054299E" w:rsidTr="00F4372B">
        <w:trPr>
          <w:trHeight w:val="357"/>
        </w:trPr>
        <w:tc>
          <w:tcPr>
            <w:tcW w:w="397" w:type="dxa"/>
            <w:vMerge/>
            <w:vAlign w:val="center"/>
          </w:tcPr>
          <w:p w:rsidR="0054299E" w:rsidRPr="00D34D96" w:rsidRDefault="0054299E" w:rsidP="00F4372B">
            <w:pPr>
              <w:tabs>
                <w:tab w:val="left" w:pos="377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54299E" w:rsidRPr="00D34D96" w:rsidRDefault="0054299E" w:rsidP="00F4372B">
            <w:pPr>
              <w:tabs>
                <w:tab w:val="left" w:pos="377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54299E" w:rsidRPr="00D34D96" w:rsidRDefault="0054299E" w:rsidP="00F4372B">
            <w:pPr>
              <w:tabs>
                <w:tab w:val="left" w:pos="377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4299E" w:rsidRPr="00D34D96" w:rsidRDefault="0054299E" w:rsidP="00F4372B">
            <w:pPr>
              <w:tabs>
                <w:tab w:val="left" w:pos="377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D96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850" w:type="dxa"/>
            <w:vAlign w:val="center"/>
          </w:tcPr>
          <w:p w:rsidR="0054299E" w:rsidRPr="00D34D96" w:rsidRDefault="0054299E" w:rsidP="00F4372B">
            <w:pPr>
              <w:tabs>
                <w:tab w:val="left" w:pos="377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  <w:vAlign w:val="center"/>
          </w:tcPr>
          <w:p w:rsidR="0054299E" w:rsidRPr="00D34D96" w:rsidRDefault="0054299E" w:rsidP="00F4372B">
            <w:pPr>
              <w:tabs>
                <w:tab w:val="left" w:pos="377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709" w:type="dxa"/>
            <w:vAlign w:val="center"/>
          </w:tcPr>
          <w:p w:rsidR="0054299E" w:rsidRPr="00D34D96" w:rsidRDefault="0054299E" w:rsidP="00F4372B">
            <w:pPr>
              <w:tabs>
                <w:tab w:val="left" w:pos="377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708" w:type="dxa"/>
            <w:vAlign w:val="center"/>
          </w:tcPr>
          <w:p w:rsidR="0054299E" w:rsidRPr="00D34D96" w:rsidRDefault="0054299E" w:rsidP="00F4372B">
            <w:pPr>
              <w:tabs>
                <w:tab w:val="left" w:pos="377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709" w:type="dxa"/>
            <w:vAlign w:val="center"/>
          </w:tcPr>
          <w:p w:rsidR="0054299E" w:rsidRPr="00D34D96" w:rsidRDefault="0054299E" w:rsidP="00F4372B">
            <w:pPr>
              <w:tabs>
                <w:tab w:val="left" w:pos="377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761" w:type="dxa"/>
            <w:vAlign w:val="center"/>
          </w:tcPr>
          <w:p w:rsidR="0054299E" w:rsidRPr="00D34D96" w:rsidRDefault="0054299E" w:rsidP="00F4372B">
            <w:pPr>
              <w:tabs>
                <w:tab w:val="left" w:pos="377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005" w:type="dxa"/>
            <w:vAlign w:val="center"/>
          </w:tcPr>
          <w:p w:rsidR="0054299E" w:rsidRPr="00D34D96" w:rsidRDefault="005638DF" w:rsidP="00F4372B">
            <w:pPr>
              <w:tabs>
                <w:tab w:val="left" w:pos="377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D96">
              <w:rPr>
                <w:rFonts w:ascii="Times New Roman" w:hAnsi="Times New Roman" w:cs="Times New Roman"/>
                <w:sz w:val="24"/>
                <w:szCs w:val="24"/>
              </w:rPr>
              <w:t>(да/нет)</w:t>
            </w:r>
          </w:p>
        </w:tc>
      </w:tr>
      <w:tr w:rsidR="00597A55" w:rsidTr="00AD5751">
        <w:tc>
          <w:tcPr>
            <w:tcW w:w="397" w:type="dxa"/>
          </w:tcPr>
          <w:p w:rsidR="00597A55" w:rsidRPr="00D34D96" w:rsidRDefault="00597A55" w:rsidP="00F4372B">
            <w:pPr>
              <w:tabs>
                <w:tab w:val="left" w:pos="377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597A55" w:rsidRPr="00D34D96" w:rsidRDefault="00597A55" w:rsidP="00F4372B">
            <w:pPr>
              <w:tabs>
                <w:tab w:val="left" w:pos="377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детей дошкольного возраста, для которых улучшены условия для обучения дошкольному образованию к общему количеству детей дошкольного возраста дошкольных образовательных организаций</w:t>
            </w:r>
          </w:p>
        </w:tc>
        <w:tc>
          <w:tcPr>
            <w:tcW w:w="1559" w:type="dxa"/>
          </w:tcPr>
          <w:p w:rsidR="00597A55" w:rsidRPr="00D34D96" w:rsidRDefault="00597A55" w:rsidP="00F4372B">
            <w:pPr>
              <w:tabs>
                <w:tab w:val="left" w:pos="377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597A55" w:rsidRPr="00D34D96" w:rsidRDefault="00597A55" w:rsidP="00F4372B">
            <w:pPr>
              <w:tabs>
                <w:tab w:val="left" w:pos="377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597A55" w:rsidRPr="00D34D96" w:rsidRDefault="00597A55" w:rsidP="00F4372B">
            <w:pPr>
              <w:tabs>
                <w:tab w:val="left" w:pos="377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97A55" w:rsidRPr="00D34D96" w:rsidRDefault="00597A55" w:rsidP="00F4372B">
            <w:pPr>
              <w:tabs>
                <w:tab w:val="left" w:pos="377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97A55" w:rsidRPr="00D34D96" w:rsidRDefault="00597A55" w:rsidP="00F4372B">
            <w:pPr>
              <w:tabs>
                <w:tab w:val="left" w:pos="377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597A55" w:rsidRPr="00D34D96" w:rsidRDefault="00597A55" w:rsidP="00F4372B">
            <w:pPr>
              <w:tabs>
                <w:tab w:val="left" w:pos="377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97A55" w:rsidRPr="00D34D96" w:rsidRDefault="00597A55" w:rsidP="00F4372B">
            <w:pPr>
              <w:tabs>
                <w:tab w:val="left" w:pos="377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1" w:type="dxa"/>
          </w:tcPr>
          <w:p w:rsidR="00597A55" w:rsidRPr="00D34D96" w:rsidRDefault="00597A55" w:rsidP="00F4372B">
            <w:pPr>
              <w:tabs>
                <w:tab w:val="left" w:pos="377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05" w:type="dxa"/>
          </w:tcPr>
          <w:p w:rsidR="00597A55" w:rsidRPr="00D34D96" w:rsidRDefault="00597A55" w:rsidP="00F4372B">
            <w:pPr>
              <w:tabs>
                <w:tab w:val="left" w:pos="377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97A55" w:rsidRPr="00551265" w:rsidTr="00AD5751">
        <w:tc>
          <w:tcPr>
            <w:tcW w:w="397" w:type="dxa"/>
          </w:tcPr>
          <w:p w:rsidR="00597A55" w:rsidRPr="00551265" w:rsidRDefault="00597A55" w:rsidP="00F4372B">
            <w:pPr>
              <w:tabs>
                <w:tab w:val="left" w:pos="377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12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597A55" w:rsidRPr="00551265" w:rsidRDefault="00597A55" w:rsidP="00F4372B">
            <w:pPr>
              <w:tabs>
                <w:tab w:val="left" w:pos="377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265">
              <w:rPr>
                <w:rFonts w:ascii="Times New Roman" w:hAnsi="Times New Roman" w:cs="Times New Roman"/>
                <w:sz w:val="24"/>
                <w:szCs w:val="24"/>
              </w:rPr>
              <w:t>Доля детей, для которых улучшены условия для обучения начальному общему, основному общему, среднему общему образованию к общему количеству детей, получающих начальное общее, основное общее, среднее общее образование</w:t>
            </w:r>
          </w:p>
        </w:tc>
        <w:tc>
          <w:tcPr>
            <w:tcW w:w="1559" w:type="dxa"/>
          </w:tcPr>
          <w:p w:rsidR="00597A55" w:rsidRPr="00551265" w:rsidRDefault="00597A55" w:rsidP="00F4372B">
            <w:pPr>
              <w:tabs>
                <w:tab w:val="left" w:pos="377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26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597A55" w:rsidRPr="00551265" w:rsidRDefault="00597A55" w:rsidP="00F4372B">
            <w:pPr>
              <w:tabs>
                <w:tab w:val="left" w:pos="377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126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597A55" w:rsidRPr="00551265" w:rsidRDefault="00597A55" w:rsidP="00F4372B">
            <w:pPr>
              <w:tabs>
                <w:tab w:val="left" w:pos="377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126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97A55" w:rsidRPr="00551265" w:rsidRDefault="00597A55" w:rsidP="00F4372B">
            <w:pPr>
              <w:tabs>
                <w:tab w:val="left" w:pos="377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126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97A55" w:rsidRPr="00551265" w:rsidRDefault="00597A55" w:rsidP="00F4372B">
            <w:pPr>
              <w:tabs>
                <w:tab w:val="left" w:pos="377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126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597A55" w:rsidRPr="00551265" w:rsidRDefault="00597A55" w:rsidP="00F4372B">
            <w:pPr>
              <w:tabs>
                <w:tab w:val="left" w:pos="377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126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597A55" w:rsidRPr="00551265" w:rsidRDefault="00597A55" w:rsidP="00F4372B">
            <w:pPr>
              <w:tabs>
                <w:tab w:val="left" w:pos="377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126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1" w:type="dxa"/>
          </w:tcPr>
          <w:p w:rsidR="00597A55" w:rsidRPr="00551265" w:rsidRDefault="00597A55" w:rsidP="00F4372B">
            <w:pPr>
              <w:tabs>
                <w:tab w:val="left" w:pos="377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126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05" w:type="dxa"/>
          </w:tcPr>
          <w:p w:rsidR="00597A55" w:rsidRPr="00551265" w:rsidRDefault="00597A55" w:rsidP="00F4372B">
            <w:pPr>
              <w:tabs>
                <w:tab w:val="left" w:pos="377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126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AD5751" w:rsidRDefault="00AD5751" w:rsidP="00551265">
      <w:pPr>
        <w:spacing w:before="74"/>
        <w:jc w:val="center"/>
        <w:rPr>
          <w:rFonts w:ascii="Times New Roman" w:hAnsi="Times New Roman" w:cs="Times New Roman"/>
          <w:sz w:val="24"/>
          <w:szCs w:val="24"/>
        </w:rPr>
      </w:pPr>
    </w:p>
    <w:p w:rsidR="00F4372B" w:rsidRDefault="00F437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621E96" w:rsidRPr="00551265" w:rsidRDefault="00621E96" w:rsidP="00551265">
      <w:pPr>
        <w:spacing w:before="74"/>
        <w:jc w:val="center"/>
        <w:rPr>
          <w:rFonts w:ascii="Times New Roman" w:hAnsi="Times New Roman" w:cs="Times New Roman"/>
          <w:sz w:val="24"/>
          <w:szCs w:val="24"/>
        </w:rPr>
      </w:pPr>
      <w:r w:rsidRPr="00551265">
        <w:rPr>
          <w:rFonts w:ascii="Times New Roman" w:hAnsi="Times New Roman" w:cs="Times New Roman"/>
          <w:sz w:val="24"/>
          <w:szCs w:val="24"/>
        </w:rPr>
        <w:lastRenderedPageBreak/>
        <w:t>Задачи</w:t>
      </w:r>
      <w:r w:rsidRPr="0055126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51265">
        <w:rPr>
          <w:rFonts w:ascii="Times New Roman" w:hAnsi="Times New Roman" w:cs="Times New Roman"/>
          <w:sz w:val="24"/>
          <w:szCs w:val="24"/>
        </w:rPr>
        <w:t>и</w:t>
      </w:r>
      <w:r w:rsidRPr="0055126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1265">
        <w:rPr>
          <w:rFonts w:ascii="Times New Roman" w:hAnsi="Times New Roman" w:cs="Times New Roman"/>
          <w:sz w:val="24"/>
          <w:szCs w:val="24"/>
        </w:rPr>
        <w:t>результаты</w:t>
      </w:r>
      <w:r w:rsidRPr="0055126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51265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Pr="00551265">
        <w:rPr>
          <w:rFonts w:ascii="Times New Roman" w:hAnsi="Times New Roman" w:cs="Times New Roman"/>
          <w:color w:val="000000" w:themeColor="text1"/>
          <w:sz w:val="24"/>
          <w:szCs w:val="24"/>
        </w:rPr>
        <w:t>«Приведение образовательных учреждений в нормативное техническое состояние (текущие ремонты)»</w:t>
      </w:r>
    </w:p>
    <w:p w:rsidR="00621E96" w:rsidRDefault="00621E96" w:rsidP="00FD42A2">
      <w:pPr>
        <w:pStyle w:val="a7"/>
        <w:tabs>
          <w:tab w:val="left" w:pos="3373"/>
        </w:tabs>
        <w:ind w:left="3372" w:right="0" w:firstLine="0"/>
        <w:jc w:val="left"/>
        <w:rPr>
          <w:b/>
          <w:sz w:val="24"/>
          <w:szCs w:val="24"/>
        </w:rPr>
      </w:pPr>
    </w:p>
    <w:tbl>
      <w:tblPr>
        <w:tblStyle w:val="ab"/>
        <w:tblW w:w="14997" w:type="dxa"/>
        <w:tblInd w:w="704" w:type="dxa"/>
        <w:tblLook w:val="04A0" w:firstRow="1" w:lastRow="0" w:firstColumn="1" w:lastColumn="0" w:noHBand="0" w:noVBand="1"/>
      </w:tblPr>
      <w:tblGrid>
        <w:gridCol w:w="533"/>
        <w:gridCol w:w="2624"/>
        <w:gridCol w:w="1382"/>
        <w:gridCol w:w="705"/>
        <w:gridCol w:w="705"/>
        <w:gridCol w:w="705"/>
        <w:gridCol w:w="705"/>
        <w:gridCol w:w="705"/>
        <w:gridCol w:w="755"/>
        <w:gridCol w:w="2379"/>
        <w:gridCol w:w="1985"/>
        <w:gridCol w:w="1814"/>
      </w:tblGrid>
      <w:tr w:rsidR="00621E96" w:rsidTr="00F4372B">
        <w:trPr>
          <w:trHeight w:val="530"/>
        </w:trPr>
        <w:tc>
          <w:tcPr>
            <w:tcW w:w="533" w:type="dxa"/>
            <w:vMerge w:val="restart"/>
            <w:vAlign w:val="center"/>
          </w:tcPr>
          <w:p w:rsidR="00621E96" w:rsidRPr="000D3B43" w:rsidRDefault="00621E96" w:rsidP="00F4372B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0D3B43">
              <w:rPr>
                <w:sz w:val="24"/>
                <w:szCs w:val="24"/>
              </w:rPr>
              <w:t>№</w:t>
            </w:r>
          </w:p>
        </w:tc>
        <w:tc>
          <w:tcPr>
            <w:tcW w:w="2624" w:type="dxa"/>
            <w:vMerge w:val="restart"/>
            <w:vAlign w:val="center"/>
          </w:tcPr>
          <w:p w:rsidR="00621E96" w:rsidRPr="000D3B43" w:rsidRDefault="00621E96" w:rsidP="00F4372B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0D3B43">
              <w:rPr>
                <w:sz w:val="24"/>
                <w:szCs w:val="24"/>
              </w:rPr>
              <w:t>Наименование задачи, результата</w:t>
            </w:r>
          </w:p>
        </w:tc>
        <w:tc>
          <w:tcPr>
            <w:tcW w:w="1382" w:type="dxa"/>
            <w:vMerge w:val="restart"/>
            <w:vAlign w:val="center"/>
          </w:tcPr>
          <w:p w:rsidR="00621E96" w:rsidRPr="000D3B43" w:rsidRDefault="00621E96" w:rsidP="00F4372B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0D3B43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4280" w:type="dxa"/>
            <w:gridSpan w:val="6"/>
            <w:vAlign w:val="center"/>
          </w:tcPr>
          <w:p w:rsidR="00621E96" w:rsidRPr="000D3B43" w:rsidRDefault="00621E96" w:rsidP="00F4372B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0D3B43">
              <w:rPr>
                <w:sz w:val="24"/>
                <w:szCs w:val="24"/>
              </w:rPr>
              <w:t>Период</w:t>
            </w:r>
          </w:p>
        </w:tc>
        <w:tc>
          <w:tcPr>
            <w:tcW w:w="2379" w:type="dxa"/>
            <w:vMerge w:val="restart"/>
            <w:vAlign w:val="center"/>
          </w:tcPr>
          <w:p w:rsidR="00621E96" w:rsidRPr="000D3B43" w:rsidRDefault="00621E96" w:rsidP="00F4372B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0D3B43">
              <w:rPr>
                <w:sz w:val="24"/>
                <w:szCs w:val="24"/>
              </w:rPr>
              <w:t>Характеристика результата</w:t>
            </w:r>
          </w:p>
        </w:tc>
        <w:tc>
          <w:tcPr>
            <w:tcW w:w="1985" w:type="dxa"/>
            <w:vMerge w:val="restart"/>
            <w:vAlign w:val="center"/>
          </w:tcPr>
          <w:p w:rsidR="00621E96" w:rsidRPr="000D3B43" w:rsidRDefault="00621E96" w:rsidP="00F4372B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0D3B43">
              <w:rPr>
                <w:sz w:val="24"/>
                <w:szCs w:val="24"/>
              </w:rPr>
              <w:t>Тип результата</w:t>
            </w:r>
          </w:p>
        </w:tc>
        <w:tc>
          <w:tcPr>
            <w:tcW w:w="1814" w:type="dxa"/>
            <w:vMerge w:val="restart"/>
            <w:vAlign w:val="center"/>
          </w:tcPr>
          <w:p w:rsidR="00621E96" w:rsidRPr="000D3B43" w:rsidRDefault="00621E96" w:rsidP="00F4372B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0D3B43">
              <w:rPr>
                <w:sz w:val="24"/>
                <w:szCs w:val="24"/>
              </w:rPr>
              <w:t>Признак ключевого параметра (да/нет)</w:t>
            </w:r>
          </w:p>
        </w:tc>
      </w:tr>
      <w:tr w:rsidR="00621E96" w:rsidTr="00F4372B">
        <w:tc>
          <w:tcPr>
            <w:tcW w:w="533" w:type="dxa"/>
            <w:vMerge/>
          </w:tcPr>
          <w:p w:rsidR="00621E96" w:rsidRPr="000D3B43" w:rsidRDefault="00621E96" w:rsidP="00F4372B">
            <w:pPr>
              <w:pStyle w:val="a7"/>
              <w:tabs>
                <w:tab w:val="left" w:pos="3373"/>
              </w:tabs>
              <w:spacing w:before="74"/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2624" w:type="dxa"/>
            <w:vMerge/>
          </w:tcPr>
          <w:p w:rsidR="00621E96" w:rsidRPr="000D3B43" w:rsidRDefault="00621E96" w:rsidP="00F4372B">
            <w:pPr>
              <w:pStyle w:val="a7"/>
              <w:tabs>
                <w:tab w:val="left" w:pos="3373"/>
              </w:tabs>
              <w:spacing w:before="74"/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382" w:type="dxa"/>
            <w:vMerge/>
          </w:tcPr>
          <w:p w:rsidR="00621E96" w:rsidRPr="000D3B43" w:rsidRDefault="00621E96" w:rsidP="00F4372B">
            <w:pPr>
              <w:pStyle w:val="a7"/>
              <w:tabs>
                <w:tab w:val="left" w:pos="3373"/>
              </w:tabs>
              <w:spacing w:before="74"/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621E96" w:rsidRPr="000D3B43" w:rsidRDefault="00621E96" w:rsidP="00F4372B">
            <w:pPr>
              <w:pStyle w:val="a7"/>
              <w:tabs>
                <w:tab w:val="left" w:pos="3373"/>
              </w:tabs>
              <w:spacing w:before="74"/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0D3B43">
              <w:rPr>
                <w:sz w:val="24"/>
                <w:szCs w:val="24"/>
              </w:rPr>
              <w:t>2025</w:t>
            </w:r>
          </w:p>
        </w:tc>
        <w:tc>
          <w:tcPr>
            <w:tcW w:w="705" w:type="dxa"/>
            <w:vAlign w:val="center"/>
          </w:tcPr>
          <w:p w:rsidR="00621E96" w:rsidRPr="000D3B43" w:rsidRDefault="00621E96" w:rsidP="00F4372B">
            <w:pPr>
              <w:pStyle w:val="a7"/>
              <w:tabs>
                <w:tab w:val="left" w:pos="3373"/>
              </w:tabs>
              <w:spacing w:before="74"/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0D3B43">
              <w:rPr>
                <w:sz w:val="24"/>
                <w:szCs w:val="24"/>
              </w:rPr>
              <w:t>2026</w:t>
            </w:r>
          </w:p>
        </w:tc>
        <w:tc>
          <w:tcPr>
            <w:tcW w:w="705" w:type="dxa"/>
            <w:vAlign w:val="center"/>
          </w:tcPr>
          <w:p w:rsidR="00621E96" w:rsidRPr="000D3B43" w:rsidRDefault="00621E96" w:rsidP="00F4372B">
            <w:pPr>
              <w:pStyle w:val="a7"/>
              <w:tabs>
                <w:tab w:val="left" w:pos="3373"/>
              </w:tabs>
              <w:spacing w:before="74"/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0D3B43">
              <w:rPr>
                <w:sz w:val="24"/>
                <w:szCs w:val="24"/>
              </w:rPr>
              <w:t>2027</w:t>
            </w:r>
          </w:p>
        </w:tc>
        <w:tc>
          <w:tcPr>
            <w:tcW w:w="705" w:type="dxa"/>
            <w:vAlign w:val="center"/>
          </w:tcPr>
          <w:p w:rsidR="00621E96" w:rsidRPr="000D3B43" w:rsidRDefault="00621E96" w:rsidP="00F4372B">
            <w:pPr>
              <w:pStyle w:val="a7"/>
              <w:tabs>
                <w:tab w:val="left" w:pos="3373"/>
              </w:tabs>
              <w:spacing w:before="74"/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0D3B43">
              <w:rPr>
                <w:sz w:val="24"/>
                <w:szCs w:val="24"/>
              </w:rPr>
              <w:t>2028</w:t>
            </w:r>
          </w:p>
        </w:tc>
        <w:tc>
          <w:tcPr>
            <w:tcW w:w="705" w:type="dxa"/>
            <w:vAlign w:val="center"/>
          </w:tcPr>
          <w:p w:rsidR="00621E96" w:rsidRPr="000D3B43" w:rsidRDefault="00621E96" w:rsidP="00F4372B">
            <w:pPr>
              <w:pStyle w:val="a7"/>
              <w:tabs>
                <w:tab w:val="left" w:pos="3373"/>
              </w:tabs>
              <w:spacing w:before="74"/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0D3B43">
              <w:rPr>
                <w:sz w:val="24"/>
                <w:szCs w:val="24"/>
              </w:rPr>
              <w:t>2029</w:t>
            </w:r>
          </w:p>
        </w:tc>
        <w:tc>
          <w:tcPr>
            <w:tcW w:w="755" w:type="dxa"/>
            <w:vAlign w:val="center"/>
          </w:tcPr>
          <w:p w:rsidR="00621E96" w:rsidRPr="000D3B43" w:rsidRDefault="00621E96" w:rsidP="00F4372B">
            <w:pPr>
              <w:pStyle w:val="a7"/>
              <w:tabs>
                <w:tab w:val="left" w:pos="3373"/>
              </w:tabs>
              <w:spacing w:before="74"/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0D3B43">
              <w:rPr>
                <w:sz w:val="24"/>
                <w:szCs w:val="24"/>
              </w:rPr>
              <w:t>2030</w:t>
            </w:r>
          </w:p>
        </w:tc>
        <w:tc>
          <w:tcPr>
            <w:tcW w:w="2379" w:type="dxa"/>
            <w:vMerge/>
          </w:tcPr>
          <w:p w:rsidR="00621E96" w:rsidRPr="000D3B43" w:rsidRDefault="00621E96" w:rsidP="00F4372B">
            <w:pPr>
              <w:pStyle w:val="a7"/>
              <w:tabs>
                <w:tab w:val="left" w:pos="3373"/>
              </w:tabs>
              <w:spacing w:before="74"/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21E96" w:rsidRPr="000D3B43" w:rsidRDefault="00621E96" w:rsidP="00F4372B">
            <w:pPr>
              <w:pStyle w:val="a7"/>
              <w:tabs>
                <w:tab w:val="left" w:pos="3373"/>
              </w:tabs>
              <w:spacing w:before="74"/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621E96" w:rsidRPr="000D3B43" w:rsidRDefault="00621E96" w:rsidP="00F4372B">
            <w:pPr>
              <w:pStyle w:val="a7"/>
              <w:tabs>
                <w:tab w:val="left" w:pos="3373"/>
              </w:tabs>
              <w:spacing w:before="74"/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</w:p>
        </w:tc>
      </w:tr>
      <w:tr w:rsidR="00621E96" w:rsidTr="00FF1AD5">
        <w:tc>
          <w:tcPr>
            <w:tcW w:w="533" w:type="dxa"/>
          </w:tcPr>
          <w:p w:rsidR="00621E96" w:rsidRPr="000D3B43" w:rsidRDefault="00621E96" w:rsidP="00F4372B">
            <w:pPr>
              <w:pStyle w:val="a7"/>
              <w:tabs>
                <w:tab w:val="left" w:pos="3373"/>
              </w:tabs>
              <w:spacing w:before="74"/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0D3B43">
              <w:rPr>
                <w:sz w:val="24"/>
                <w:szCs w:val="24"/>
              </w:rPr>
              <w:t>1</w:t>
            </w:r>
          </w:p>
        </w:tc>
        <w:tc>
          <w:tcPr>
            <w:tcW w:w="14464" w:type="dxa"/>
            <w:gridSpan w:val="11"/>
          </w:tcPr>
          <w:p w:rsidR="00621E96" w:rsidRPr="000D3B43" w:rsidRDefault="00621E96" w:rsidP="00F4372B">
            <w:pPr>
              <w:pStyle w:val="a7"/>
              <w:tabs>
                <w:tab w:val="left" w:pos="3373"/>
              </w:tabs>
              <w:spacing w:before="74"/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доли детей дошкольного возраста, для которых улучшены условия для обучения дошкольному образованию на уровне </w:t>
            </w:r>
            <w:r w:rsidRPr="000B1B42">
              <w:rPr>
                <w:sz w:val="24"/>
                <w:szCs w:val="24"/>
              </w:rPr>
              <w:t xml:space="preserve">100% </w:t>
            </w:r>
            <w:r>
              <w:rPr>
                <w:sz w:val="24"/>
                <w:szCs w:val="24"/>
              </w:rPr>
              <w:t>к 2030 году</w:t>
            </w:r>
          </w:p>
        </w:tc>
      </w:tr>
      <w:tr w:rsidR="00FD42A2" w:rsidTr="00FF1AD5">
        <w:tc>
          <w:tcPr>
            <w:tcW w:w="533" w:type="dxa"/>
          </w:tcPr>
          <w:p w:rsidR="00FD42A2" w:rsidRPr="000D3B43" w:rsidRDefault="00FD42A2" w:rsidP="00F4372B">
            <w:pPr>
              <w:pStyle w:val="a7"/>
              <w:tabs>
                <w:tab w:val="left" w:pos="3373"/>
              </w:tabs>
              <w:spacing w:before="74"/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0D3B43">
              <w:rPr>
                <w:sz w:val="24"/>
                <w:szCs w:val="24"/>
              </w:rPr>
              <w:t>1.1</w:t>
            </w:r>
          </w:p>
        </w:tc>
        <w:tc>
          <w:tcPr>
            <w:tcW w:w="2624" w:type="dxa"/>
          </w:tcPr>
          <w:p w:rsidR="00FD42A2" w:rsidRPr="000D3B43" w:rsidRDefault="00FD42A2" w:rsidP="00F4372B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Отремонтированы здания дошкольных образовательных организаций</w:t>
            </w:r>
          </w:p>
        </w:tc>
        <w:tc>
          <w:tcPr>
            <w:tcW w:w="1382" w:type="dxa"/>
          </w:tcPr>
          <w:p w:rsidR="00FD42A2" w:rsidRPr="000D3B43" w:rsidRDefault="00FD42A2" w:rsidP="00F4372B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705" w:type="dxa"/>
          </w:tcPr>
          <w:p w:rsidR="00FD42A2" w:rsidRPr="000D3B43" w:rsidRDefault="00FD42A2" w:rsidP="00F4372B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5" w:type="dxa"/>
          </w:tcPr>
          <w:p w:rsidR="00FD42A2" w:rsidRPr="00775CD9" w:rsidRDefault="00FD42A2" w:rsidP="00F4372B">
            <w:pPr>
              <w:contextualSpacing/>
              <w:rPr>
                <w:rFonts w:ascii="Times New Roman" w:hAnsi="Times New Roman" w:cs="Times New Roman"/>
              </w:rPr>
            </w:pPr>
            <w:r w:rsidRPr="00775CD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5" w:type="dxa"/>
          </w:tcPr>
          <w:p w:rsidR="00FD42A2" w:rsidRPr="00775CD9" w:rsidRDefault="00FD42A2" w:rsidP="00F4372B">
            <w:pPr>
              <w:contextualSpacing/>
              <w:rPr>
                <w:rFonts w:ascii="Times New Roman" w:hAnsi="Times New Roman" w:cs="Times New Roman"/>
              </w:rPr>
            </w:pPr>
            <w:r w:rsidRPr="00775CD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5" w:type="dxa"/>
          </w:tcPr>
          <w:p w:rsidR="00FD42A2" w:rsidRPr="00775CD9" w:rsidRDefault="00FD42A2" w:rsidP="00F4372B">
            <w:pPr>
              <w:contextualSpacing/>
              <w:rPr>
                <w:rFonts w:ascii="Times New Roman" w:hAnsi="Times New Roman" w:cs="Times New Roman"/>
              </w:rPr>
            </w:pPr>
            <w:r w:rsidRPr="00775CD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5" w:type="dxa"/>
          </w:tcPr>
          <w:p w:rsidR="00FD42A2" w:rsidRPr="00775CD9" w:rsidRDefault="00FD42A2" w:rsidP="00F4372B">
            <w:pPr>
              <w:contextualSpacing/>
              <w:rPr>
                <w:rFonts w:ascii="Times New Roman" w:hAnsi="Times New Roman" w:cs="Times New Roman"/>
              </w:rPr>
            </w:pPr>
            <w:r w:rsidRPr="00775CD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5" w:type="dxa"/>
          </w:tcPr>
          <w:p w:rsidR="00FD42A2" w:rsidRPr="00775CD9" w:rsidRDefault="00FD42A2" w:rsidP="00F4372B">
            <w:pPr>
              <w:contextualSpacing/>
              <w:rPr>
                <w:rFonts w:ascii="Times New Roman" w:hAnsi="Times New Roman" w:cs="Times New Roman"/>
              </w:rPr>
            </w:pPr>
            <w:r w:rsidRPr="00775CD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79" w:type="dxa"/>
          </w:tcPr>
          <w:p w:rsidR="00FD42A2" w:rsidRPr="000D3B43" w:rsidRDefault="00FD42A2" w:rsidP="00F4372B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Отремонтированы здания дошкольных образовательных организаций</w:t>
            </w:r>
          </w:p>
        </w:tc>
        <w:tc>
          <w:tcPr>
            <w:tcW w:w="1985" w:type="dxa"/>
          </w:tcPr>
          <w:p w:rsidR="00FD42A2" w:rsidRPr="00594FF5" w:rsidRDefault="008D512C" w:rsidP="00F4372B">
            <w:pPr>
              <w:pStyle w:val="a7"/>
              <w:tabs>
                <w:tab w:val="left" w:pos="3373"/>
              </w:tabs>
              <w:spacing w:before="74"/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FD42A2">
              <w:rPr>
                <w:sz w:val="24"/>
                <w:szCs w:val="24"/>
              </w:rPr>
              <w:t>оличественный, качественный</w:t>
            </w:r>
          </w:p>
        </w:tc>
        <w:tc>
          <w:tcPr>
            <w:tcW w:w="1814" w:type="dxa"/>
          </w:tcPr>
          <w:p w:rsidR="00FD42A2" w:rsidRPr="000D3B43" w:rsidRDefault="00FD42A2" w:rsidP="00F4372B">
            <w:pPr>
              <w:pStyle w:val="a7"/>
              <w:tabs>
                <w:tab w:val="left" w:pos="3373"/>
              </w:tabs>
              <w:spacing w:before="74"/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621E96" w:rsidRPr="009129D6" w:rsidRDefault="00621E96" w:rsidP="00621E96">
      <w:pPr>
        <w:pStyle w:val="a7"/>
        <w:tabs>
          <w:tab w:val="left" w:pos="3373"/>
        </w:tabs>
        <w:spacing w:before="74"/>
        <w:ind w:left="3372" w:right="0" w:firstLine="0"/>
        <w:jc w:val="left"/>
        <w:rPr>
          <w:b/>
          <w:sz w:val="24"/>
          <w:szCs w:val="24"/>
        </w:rPr>
      </w:pPr>
    </w:p>
    <w:p w:rsidR="00513BCB" w:rsidRDefault="00513BCB" w:rsidP="00513BCB">
      <w:pPr>
        <w:pStyle w:val="a7"/>
        <w:ind w:left="0" w:right="0" w:firstLine="0"/>
        <w:jc w:val="center"/>
        <w:rPr>
          <w:color w:val="000000" w:themeColor="text1"/>
          <w:sz w:val="24"/>
          <w:szCs w:val="24"/>
        </w:rPr>
      </w:pPr>
      <w:r w:rsidRPr="00513BCB">
        <w:rPr>
          <w:sz w:val="24"/>
          <w:szCs w:val="24"/>
        </w:rPr>
        <w:t>Финансовое</w:t>
      </w:r>
      <w:r w:rsidRPr="00513BCB">
        <w:rPr>
          <w:spacing w:val="-4"/>
          <w:sz w:val="24"/>
          <w:szCs w:val="24"/>
        </w:rPr>
        <w:t xml:space="preserve"> </w:t>
      </w:r>
      <w:r w:rsidRPr="00513BCB">
        <w:rPr>
          <w:sz w:val="24"/>
          <w:szCs w:val="24"/>
        </w:rPr>
        <w:t>обеспечение</w:t>
      </w:r>
      <w:r w:rsidRPr="00513BCB">
        <w:rPr>
          <w:spacing w:val="-3"/>
          <w:sz w:val="24"/>
          <w:szCs w:val="24"/>
        </w:rPr>
        <w:t xml:space="preserve"> </w:t>
      </w:r>
      <w:r w:rsidRPr="00513BCB">
        <w:rPr>
          <w:sz w:val="24"/>
          <w:szCs w:val="24"/>
        </w:rPr>
        <w:t>реализации</w:t>
      </w:r>
      <w:r w:rsidRPr="00513BCB">
        <w:rPr>
          <w:spacing w:val="-3"/>
          <w:sz w:val="24"/>
          <w:szCs w:val="24"/>
        </w:rPr>
        <w:t xml:space="preserve"> </w:t>
      </w:r>
      <w:r w:rsidRPr="00513BCB">
        <w:rPr>
          <w:sz w:val="24"/>
          <w:szCs w:val="24"/>
        </w:rPr>
        <w:t>проекта</w:t>
      </w:r>
      <w:r>
        <w:rPr>
          <w:b/>
          <w:sz w:val="24"/>
          <w:szCs w:val="24"/>
        </w:rPr>
        <w:t xml:space="preserve"> </w:t>
      </w:r>
      <w:r w:rsidRPr="001A67C9">
        <w:rPr>
          <w:color w:val="000000" w:themeColor="text1"/>
          <w:sz w:val="24"/>
          <w:szCs w:val="24"/>
        </w:rPr>
        <w:t>«Приведение образовательных учреждений в нормативное техническое состояние</w:t>
      </w:r>
    </w:p>
    <w:p w:rsidR="00513BCB" w:rsidRDefault="00513BCB" w:rsidP="00551265">
      <w:pPr>
        <w:pStyle w:val="a7"/>
        <w:ind w:left="0" w:right="0" w:firstLine="0"/>
        <w:jc w:val="center"/>
        <w:rPr>
          <w:color w:val="000000" w:themeColor="text1"/>
          <w:sz w:val="24"/>
          <w:szCs w:val="24"/>
        </w:rPr>
      </w:pPr>
      <w:r w:rsidRPr="001A67C9">
        <w:rPr>
          <w:color w:val="000000" w:themeColor="text1"/>
          <w:sz w:val="24"/>
          <w:szCs w:val="24"/>
        </w:rPr>
        <w:t xml:space="preserve"> (текущие ремонты)»</w:t>
      </w:r>
    </w:p>
    <w:p w:rsidR="00551265" w:rsidRPr="00551265" w:rsidRDefault="00551265" w:rsidP="00551265">
      <w:pPr>
        <w:pStyle w:val="a7"/>
        <w:ind w:left="0" w:right="0" w:firstLine="0"/>
        <w:jc w:val="center"/>
        <w:rPr>
          <w:sz w:val="24"/>
          <w:szCs w:val="24"/>
        </w:rPr>
      </w:pPr>
    </w:p>
    <w:tbl>
      <w:tblPr>
        <w:tblStyle w:val="ab"/>
        <w:tblW w:w="15026" w:type="dxa"/>
        <w:tblInd w:w="704" w:type="dxa"/>
        <w:tblLook w:val="04A0" w:firstRow="1" w:lastRow="0" w:firstColumn="1" w:lastColumn="0" w:noHBand="0" w:noVBand="1"/>
      </w:tblPr>
      <w:tblGrid>
        <w:gridCol w:w="527"/>
        <w:gridCol w:w="2516"/>
        <w:gridCol w:w="1404"/>
        <w:gridCol w:w="704"/>
        <w:gridCol w:w="706"/>
        <w:gridCol w:w="701"/>
        <w:gridCol w:w="704"/>
        <w:gridCol w:w="704"/>
        <w:gridCol w:w="703"/>
        <w:gridCol w:w="2549"/>
        <w:gridCol w:w="2010"/>
        <w:gridCol w:w="1798"/>
      </w:tblGrid>
      <w:tr w:rsidR="00C72C02" w:rsidTr="00F4372B">
        <w:trPr>
          <w:trHeight w:val="516"/>
        </w:trPr>
        <w:tc>
          <w:tcPr>
            <w:tcW w:w="527" w:type="dxa"/>
            <w:vMerge w:val="restart"/>
            <w:vAlign w:val="center"/>
          </w:tcPr>
          <w:p w:rsidR="00C72C02" w:rsidRPr="000D3B43" w:rsidRDefault="00C72C02" w:rsidP="00F4372B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0D3B43">
              <w:rPr>
                <w:sz w:val="24"/>
                <w:szCs w:val="24"/>
              </w:rPr>
              <w:t>№</w:t>
            </w:r>
          </w:p>
        </w:tc>
        <w:tc>
          <w:tcPr>
            <w:tcW w:w="2516" w:type="dxa"/>
            <w:vMerge w:val="restart"/>
            <w:vAlign w:val="center"/>
          </w:tcPr>
          <w:p w:rsidR="00C72C02" w:rsidRPr="000D3B43" w:rsidRDefault="00C72C02" w:rsidP="00F4372B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0D3B43">
              <w:rPr>
                <w:sz w:val="24"/>
                <w:szCs w:val="24"/>
              </w:rPr>
              <w:t>Наименование задачи, результата</w:t>
            </w:r>
          </w:p>
        </w:tc>
        <w:tc>
          <w:tcPr>
            <w:tcW w:w="1404" w:type="dxa"/>
            <w:vMerge w:val="restart"/>
            <w:vAlign w:val="center"/>
          </w:tcPr>
          <w:p w:rsidR="00C72C02" w:rsidRPr="000D3B43" w:rsidRDefault="00C72C02" w:rsidP="00F4372B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0D3B43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4222" w:type="dxa"/>
            <w:gridSpan w:val="6"/>
            <w:vAlign w:val="center"/>
          </w:tcPr>
          <w:p w:rsidR="00C72C02" w:rsidRPr="000D3B43" w:rsidRDefault="00C72C02" w:rsidP="00F4372B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0D3B43">
              <w:rPr>
                <w:sz w:val="24"/>
                <w:szCs w:val="24"/>
              </w:rPr>
              <w:t>Период</w:t>
            </w:r>
          </w:p>
        </w:tc>
        <w:tc>
          <w:tcPr>
            <w:tcW w:w="2549" w:type="dxa"/>
            <w:vMerge w:val="restart"/>
            <w:vAlign w:val="center"/>
          </w:tcPr>
          <w:p w:rsidR="00C72C02" w:rsidRPr="000D3B43" w:rsidRDefault="00C72C02" w:rsidP="00F4372B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0D3B43">
              <w:rPr>
                <w:sz w:val="24"/>
                <w:szCs w:val="24"/>
              </w:rPr>
              <w:t>Характеристика результата</w:t>
            </w:r>
          </w:p>
        </w:tc>
        <w:tc>
          <w:tcPr>
            <w:tcW w:w="2010" w:type="dxa"/>
            <w:vMerge w:val="restart"/>
            <w:vAlign w:val="center"/>
          </w:tcPr>
          <w:p w:rsidR="00C72C02" w:rsidRPr="000D3B43" w:rsidRDefault="00C72C02" w:rsidP="00F4372B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0D3B43">
              <w:rPr>
                <w:sz w:val="24"/>
                <w:szCs w:val="24"/>
              </w:rPr>
              <w:t>Тип результата</w:t>
            </w:r>
          </w:p>
        </w:tc>
        <w:tc>
          <w:tcPr>
            <w:tcW w:w="1798" w:type="dxa"/>
            <w:vMerge w:val="restart"/>
            <w:vAlign w:val="center"/>
          </w:tcPr>
          <w:p w:rsidR="00C72C02" w:rsidRPr="000D3B43" w:rsidRDefault="00C72C02" w:rsidP="00F4372B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0D3B43">
              <w:rPr>
                <w:sz w:val="24"/>
                <w:szCs w:val="24"/>
              </w:rPr>
              <w:t>Признак ключевого параметра (да/нет)</w:t>
            </w:r>
          </w:p>
        </w:tc>
      </w:tr>
      <w:tr w:rsidR="00C72C02" w:rsidTr="00F4372B">
        <w:tc>
          <w:tcPr>
            <w:tcW w:w="527" w:type="dxa"/>
            <w:vMerge/>
          </w:tcPr>
          <w:p w:rsidR="00C72C02" w:rsidRPr="000D3B43" w:rsidRDefault="00C72C02" w:rsidP="00F4372B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2516" w:type="dxa"/>
            <w:vMerge/>
          </w:tcPr>
          <w:p w:rsidR="00C72C02" w:rsidRPr="000D3B43" w:rsidRDefault="00C72C02" w:rsidP="00F4372B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404" w:type="dxa"/>
            <w:vMerge/>
          </w:tcPr>
          <w:p w:rsidR="00C72C02" w:rsidRPr="000D3B43" w:rsidRDefault="00C72C02" w:rsidP="00F4372B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704" w:type="dxa"/>
            <w:vAlign w:val="center"/>
          </w:tcPr>
          <w:p w:rsidR="00C72C02" w:rsidRPr="000D3B43" w:rsidRDefault="00C72C02" w:rsidP="00F4372B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0D3B43">
              <w:rPr>
                <w:sz w:val="24"/>
                <w:szCs w:val="24"/>
              </w:rPr>
              <w:t>2025</w:t>
            </w:r>
          </w:p>
        </w:tc>
        <w:tc>
          <w:tcPr>
            <w:tcW w:w="706" w:type="dxa"/>
            <w:vAlign w:val="center"/>
          </w:tcPr>
          <w:p w:rsidR="00C72C02" w:rsidRPr="000D3B43" w:rsidRDefault="00C72C02" w:rsidP="00F4372B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0D3B43">
              <w:rPr>
                <w:sz w:val="24"/>
                <w:szCs w:val="24"/>
              </w:rPr>
              <w:t>2026</w:t>
            </w:r>
          </w:p>
        </w:tc>
        <w:tc>
          <w:tcPr>
            <w:tcW w:w="701" w:type="dxa"/>
            <w:vAlign w:val="center"/>
          </w:tcPr>
          <w:p w:rsidR="00C72C02" w:rsidRPr="000D3B43" w:rsidRDefault="00C72C02" w:rsidP="00F4372B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0D3B43">
              <w:rPr>
                <w:sz w:val="24"/>
                <w:szCs w:val="24"/>
              </w:rPr>
              <w:t>2027</w:t>
            </w:r>
          </w:p>
        </w:tc>
        <w:tc>
          <w:tcPr>
            <w:tcW w:w="704" w:type="dxa"/>
            <w:vAlign w:val="center"/>
          </w:tcPr>
          <w:p w:rsidR="00C72C02" w:rsidRPr="000D3B43" w:rsidRDefault="00C72C02" w:rsidP="00F4372B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0D3B43">
              <w:rPr>
                <w:sz w:val="24"/>
                <w:szCs w:val="24"/>
              </w:rPr>
              <w:t>2028</w:t>
            </w:r>
          </w:p>
        </w:tc>
        <w:tc>
          <w:tcPr>
            <w:tcW w:w="704" w:type="dxa"/>
            <w:vAlign w:val="center"/>
          </w:tcPr>
          <w:p w:rsidR="00C72C02" w:rsidRPr="000D3B43" w:rsidRDefault="00C72C02" w:rsidP="00F4372B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0D3B43">
              <w:rPr>
                <w:sz w:val="24"/>
                <w:szCs w:val="24"/>
              </w:rPr>
              <w:t>2029</w:t>
            </w:r>
          </w:p>
        </w:tc>
        <w:tc>
          <w:tcPr>
            <w:tcW w:w="703" w:type="dxa"/>
            <w:vAlign w:val="center"/>
          </w:tcPr>
          <w:p w:rsidR="00C72C02" w:rsidRPr="000D3B43" w:rsidRDefault="00C72C02" w:rsidP="00F4372B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0D3B43">
              <w:rPr>
                <w:sz w:val="24"/>
                <w:szCs w:val="24"/>
              </w:rPr>
              <w:t>2030</w:t>
            </w:r>
          </w:p>
        </w:tc>
        <w:tc>
          <w:tcPr>
            <w:tcW w:w="2549" w:type="dxa"/>
            <w:vMerge/>
          </w:tcPr>
          <w:p w:rsidR="00C72C02" w:rsidRPr="000D3B43" w:rsidRDefault="00C72C02" w:rsidP="00F4372B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2010" w:type="dxa"/>
            <w:vMerge/>
          </w:tcPr>
          <w:p w:rsidR="00C72C02" w:rsidRPr="000D3B43" w:rsidRDefault="00C72C02" w:rsidP="00F4372B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798" w:type="dxa"/>
            <w:vMerge/>
          </w:tcPr>
          <w:p w:rsidR="00C72C02" w:rsidRPr="000D3B43" w:rsidRDefault="00C72C02" w:rsidP="00F4372B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</w:p>
        </w:tc>
      </w:tr>
      <w:tr w:rsidR="00513BCB" w:rsidTr="00FF1AD5">
        <w:tc>
          <w:tcPr>
            <w:tcW w:w="527" w:type="dxa"/>
          </w:tcPr>
          <w:p w:rsidR="00513BCB" w:rsidRPr="000D3B43" w:rsidRDefault="00513BCB" w:rsidP="00F4372B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0D3B43">
              <w:rPr>
                <w:sz w:val="24"/>
                <w:szCs w:val="24"/>
              </w:rPr>
              <w:t>1</w:t>
            </w:r>
          </w:p>
        </w:tc>
        <w:tc>
          <w:tcPr>
            <w:tcW w:w="14499" w:type="dxa"/>
            <w:gridSpan w:val="11"/>
          </w:tcPr>
          <w:p w:rsidR="00513BCB" w:rsidRPr="000D3B43" w:rsidRDefault="00513BCB" w:rsidP="00F4372B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доли детей дошкольного возраста, для которых улучшены условия для обучения дошкольному образованию на уровне </w:t>
            </w:r>
            <w:r w:rsidRPr="000B1B42">
              <w:rPr>
                <w:sz w:val="24"/>
                <w:szCs w:val="24"/>
              </w:rPr>
              <w:t xml:space="preserve">100% </w:t>
            </w:r>
            <w:r>
              <w:rPr>
                <w:sz w:val="24"/>
                <w:szCs w:val="24"/>
              </w:rPr>
              <w:t>к 2030 году</w:t>
            </w:r>
          </w:p>
        </w:tc>
      </w:tr>
      <w:tr w:rsidR="00513BCB" w:rsidTr="00FF1AD5">
        <w:tc>
          <w:tcPr>
            <w:tcW w:w="527" w:type="dxa"/>
          </w:tcPr>
          <w:p w:rsidR="00513BCB" w:rsidRPr="000D3B43" w:rsidRDefault="00513BCB" w:rsidP="00F4372B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0D3B43">
              <w:rPr>
                <w:sz w:val="24"/>
                <w:szCs w:val="24"/>
              </w:rPr>
              <w:t>1.1</w:t>
            </w:r>
          </w:p>
        </w:tc>
        <w:tc>
          <w:tcPr>
            <w:tcW w:w="2516" w:type="dxa"/>
          </w:tcPr>
          <w:p w:rsidR="00513BCB" w:rsidRPr="000D3B43" w:rsidRDefault="00513BCB" w:rsidP="00F4372B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Отремонтированы здания дошкольных образовательных организаций</w:t>
            </w:r>
          </w:p>
        </w:tc>
        <w:tc>
          <w:tcPr>
            <w:tcW w:w="1404" w:type="dxa"/>
          </w:tcPr>
          <w:p w:rsidR="00513BCB" w:rsidRPr="000D3B43" w:rsidRDefault="00513BCB" w:rsidP="00F4372B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704" w:type="dxa"/>
          </w:tcPr>
          <w:p w:rsidR="00513BCB" w:rsidRPr="000D3B43" w:rsidRDefault="00513BCB" w:rsidP="00F4372B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6" w:type="dxa"/>
          </w:tcPr>
          <w:p w:rsidR="00513BCB" w:rsidRPr="00775CD9" w:rsidRDefault="00513BCB" w:rsidP="00F4372B">
            <w:pPr>
              <w:contextualSpacing/>
              <w:rPr>
                <w:rFonts w:ascii="Times New Roman" w:hAnsi="Times New Roman" w:cs="Times New Roman"/>
              </w:rPr>
            </w:pPr>
            <w:r w:rsidRPr="00775CD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1" w:type="dxa"/>
          </w:tcPr>
          <w:p w:rsidR="00513BCB" w:rsidRPr="00775CD9" w:rsidRDefault="00513BCB" w:rsidP="00F4372B">
            <w:pPr>
              <w:contextualSpacing/>
              <w:rPr>
                <w:rFonts w:ascii="Times New Roman" w:hAnsi="Times New Roman" w:cs="Times New Roman"/>
              </w:rPr>
            </w:pPr>
            <w:r w:rsidRPr="00775CD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4" w:type="dxa"/>
          </w:tcPr>
          <w:p w:rsidR="00513BCB" w:rsidRPr="00775CD9" w:rsidRDefault="00513BCB" w:rsidP="00F4372B">
            <w:pPr>
              <w:contextualSpacing/>
              <w:rPr>
                <w:rFonts w:ascii="Times New Roman" w:hAnsi="Times New Roman" w:cs="Times New Roman"/>
              </w:rPr>
            </w:pPr>
            <w:r w:rsidRPr="00775CD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4" w:type="dxa"/>
          </w:tcPr>
          <w:p w:rsidR="00513BCB" w:rsidRPr="00775CD9" w:rsidRDefault="00513BCB" w:rsidP="00F4372B">
            <w:pPr>
              <w:contextualSpacing/>
              <w:rPr>
                <w:rFonts w:ascii="Times New Roman" w:hAnsi="Times New Roman" w:cs="Times New Roman"/>
              </w:rPr>
            </w:pPr>
            <w:r w:rsidRPr="00775CD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3" w:type="dxa"/>
          </w:tcPr>
          <w:p w:rsidR="00513BCB" w:rsidRPr="00775CD9" w:rsidRDefault="00513BCB" w:rsidP="00F4372B">
            <w:pPr>
              <w:contextualSpacing/>
              <w:rPr>
                <w:rFonts w:ascii="Times New Roman" w:hAnsi="Times New Roman" w:cs="Times New Roman"/>
              </w:rPr>
            </w:pPr>
            <w:r w:rsidRPr="00775CD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49" w:type="dxa"/>
          </w:tcPr>
          <w:p w:rsidR="00513BCB" w:rsidRPr="000D3B43" w:rsidRDefault="00513BCB" w:rsidP="00F4372B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Отремонтированы здания дошкольных образовательных организаций</w:t>
            </w:r>
          </w:p>
        </w:tc>
        <w:tc>
          <w:tcPr>
            <w:tcW w:w="2010" w:type="dxa"/>
          </w:tcPr>
          <w:p w:rsidR="00513BCB" w:rsidRPr="000D3B43" w:rsidRDefault="008D512C" w:rsidP="00F4372B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C72C02">
              <w:rPr>
                <w:sz w:val="24"/>
                <w:szCs w:val="24"/>
              </w:rPr>
              <w:t>оличественный, качественный</w:t>
            </w:r>
          </w:p>
        </w:tc>
        <w:tc>
          <w:tcPr>
            <w:tcW w:w="1798" w:type="dxa"/>
          </w:tcPr>
          <w:p w:rsidR="00513BCB" w:rsidRPr="000D3B43" w:rsidRDefault="00513BCB" w:rsidP="00F4372B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621E96" w:rsidRPr="009129D6" w:rsidRDefault="00621E96" w:rsidP="00A77944">
      <w:pPr>
        <w:rPr>
          <w:rFonts w:ascii="Times New Roman" w:hAnsi="Times New Roman" w:cs="Times New Roman"/>
          <w:sz w:val="24"/>
          <w:szCs w:val="24"/>
        </w:rPr>
        <w:sectPr w:rsidR="00621E96" w:rsidRPr="009129D6" w:rsidSect="00AD5751">
          <w:pgSz w:w="16840" w:h="11910" w:orient="landscape"/>
          <w:pgMar w:top="568" w:right="1060" w:bottom="709" w:left="280" w:header="720" w:footer="720" w:gutter="0"/>
          <w:cols w:space="720"/>
        </w:sectPr>
      </w:pPr>
    </w:p>
    <w:p w:rsidR="002C7CC1" w:rsidRDefault="00551265" w:rsidP="002C7CC1">
      <w:pPr>
        <w:pStyle w:val="a7"/>
        <w:ind w:left="0" w:right="0" w:firstLine="0"/>
        <w:jc w:val="center"/>
        <w:rPr>
          <w:color w:val="000000" w:themeColor="text1"/>
          <w:sz w:val="24"/>
          <w:szCs w:val="24"/>
        </w:rPr>
      </w:pPr>
      <w:r w:rsidRPr="00551265">
        <w:rPr>
          <w:sz w:val="24"/>
          <w:szCs w:val="24"/>
        </w:rPr>
        <w:lastRenderedPageBreak/>
        <w:t>Финансовое обеспечение</w:t>
      </w:r>
      <w:r w:rsidR="002C7CC1" w:rsidRPr="002C7CC1">
        <w:rPr>
          <w:sz w:val="24"/>
          <w:szCs w:val="24"/>
        </w:rPr>
        <w:t xml:space="preserve"> </w:t>
      </w:r>
      <w:r w:rsidR="002C7CC1" w:rsidRPr="00513BCB">
        <w:rPr>
          <w:sz w:val="24"/>
          <w:szCs w:val="24"/>
        </w:rPr>
        <w:t>реализации</w:t>
      </w:r>
      <w:r w:rsidR="002C7CC1" w:rsidRPr="00513BCB">
        <w:rPr>
          <w:spacing w:val="-3"/>
          <w:sz w:val="24"/>
          <w:szCs w:val="24"/>
        </w:rPr>
        <w:t xml:space="preserve"> </w:t>
      </w:r>
      <w:r w:rsidR="002C7CC1" w:rsidRPr="00513BCB">
        <w:rPr>
          <w:sz w:val="24"/>
          <w:szCs w:val="24"/>
        </w:rPr>
        <w:t>проекта</w:t>
      </w:r>
      <w:r w:rsidR="002C7CC1">
        <w:rPr>
          <w:b/>
          <w:sz w:val="24"/>
          <w:szCs w:val="24"/>
        </w:rPr>
        <w:t xml:space="preserve"> </w:t>
      </w:r>
      <w:r w:rsidR="002C7CC1" w:rsidRPr="001A67C9">
        <w:rPr>
          <w:color w:val="000000" w:themeColor="text1"/>
          <w:sz w:val="24"/>
          <w:szCs w:val="24"/>
        </w:rPr>
        <w:t>«Приведение образовательных учреждений в нормативное техническое состояние</w:t>
      </w:r>
    </w:p>
    <w:p w:rsidR="002C7CC1" w:rsidRDefault="002C7CC1" w:rsidP="002C7CC1">
      <w:pPr>
        <w:pStyle w:val="a7"/>
        <w:ind w:left="0" w:right="0" w:firstLine="0"/>
        <w:jc w:val="center"/>
        <w:rPr>
          <w:color w:val="000000" w:themeColor="text1"/>
          <w:sz w:val="24"/>
          <w:szCs w:val="24"/>
        </w:rPr>
      </w:pPr>
      <w:r w:rsidRPr="001A67C9">
        <w:rPr>
          <w:color w:val="000000" w:themeColor="text1"/>
          <w:sz w:val="24"/>
          <w:szCs w:val="24"/>
        </w:rPr>
        <w:t xml:space="preserve"> (текущие ремонты)»</w:t>
      </w:r>
    </w:p>
    <w:p w:rsidR="002C7CC1" w:rsidRDefault="002C7CC1" w:rsidP="00FE5849">
      <w:pPr>
        <w:pStyle w:val="a7"/>
        <w:ind w:left="0" w:right="0" w:firstLine="0"/>
        <w:rPr>
          <w:color w:val="000000" w:themeColor="text1"/>
          <w:sz w:val="24"/>
          <w:szCs w:val="24"/>
        </w:rPr>
      </w:pPr>
    </w:p>
    <w:tbl>
      <w:tblPr>
        <w:tblW w:w="14033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80"/>
        <w:gridCol w:w="850"/>
        <w:gridCol w:w="709"/>
        <w:gridCol w:w="709"/>
        <w:gridCol w:w="709"/>
        <w:gridCol w:w="708"/>
        <w:gridCol w:w="851"/>
        <w:gridCol w:w="1417"/>
      </w:tblGrid>
      <w:tr w:rsidR="002C7CC1" w:rsidRPr="00643DEB" w:rsidTr="00F4372B">
        <w:trPr>
          <w:trHeight w:val="315"/>
        </w:trPr>
        <w:tc>
          <w:tcPr>
            <w:tcW w:w="8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CC1" w:rsidRPr="00643DEB" w:rsidRDefault="00CE3EB0" w:rsidP="00F4372B">
            <w:pPr>
              <w:widowControl w:val="0"/>
              <w:autoSpaceDE w:val="0"/>
              <w:autoSpaceDN w:val="0"/>
              <w:spacing w:after="0" w:line="240" w:lineRule="auto"/>
              <w:ind w:left="27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Наименование мероприятия </w:t>
            </w:r>
            <w:r w:rsidR="002C7CC1" w:rsidRPr="00643DEB">
              <w:rPr>
                <w:rFonts w:ascii="Times New Roman" w:eastAsia="Times New Roman" w:hAnsi="Times New Roman" w:cs="Times New Roman"/>
                <w:sz w:val="24"/>
              </w:rPr>
              <w:t>(результата)/источник финансового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2C7CC1" w:rsidRPr="00643DEB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="002C7CC1" w:rsidRPr="00643DEB">
              <w:rPr>
                <w:rFonts w:ascii="Times New Roman" w:eastAsia="Times New Roman" w:hAnsi="Times New Roman" w:cs="Times New Roman"/>
                <w:sz w:val="24"/>
              </w:rPr>
              <w:t>обеспечения</w:t>
            </w:r>
          </w:p>
        </w:tc>
        <w:tc>
          <w:tcPr>
            <w:tcW w:w="59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CC1" w:rsidRPr="00643DEB" w:rsidRDefault="002C7CC1" w:rsidP="00F4372B">
            <w:pPr>
              <w:widowControl w:val="0"/>
              <w:autoSpaceDE w:val="0"/>
              <w:autoSpaceDN w:val="0"/>
              <w:spacing w:after="0" w:line="240" w:lineRule="auto"/>
              <w:ind w:left="1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43DEB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="00CE3EB0">
              <w:rPr>
                <w:rFonts w:ascii="Times New Roman" w:eastAsia="Times New Roman" w:hAnsi="Times New Roman" w:cs="Times New Roman"/>
                <w:sz w:val="24"/>
              </w:rPr>
              <w:t xml:space="preserve">бъем финансового обеспечения по </w:t>
            </w:r>
            <w:r w:rsidRPr="00643DEB">
              <w:rPr>
                <w:rFonts w:ascii="Times New Roman" w:eastAsia="Times New Roman" w:hAnsi="Times New Roman" w:cs="Times New Roman"/>
                <w:sz w:val="24"/>
              </w:rPr>
              <w:t>годам</w:t>
            </w:r>
            <w:r w:rsidRPr="00643DEB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                 </w:t>
            </w:r>
            <w:r w:rsidRPr="00643DEB">
              <w:rPr>
                <w:rFonts w:ascii="Times New Roman" w:eastAsia="Times New Roman" w:hAnsi="Times New Roman" w:cs="Times New Roman"/>
                <w:sz w:val="24"/>
              </w:rPr>
              <w:t>реализации,</w:t>
            </w:r>
            <w:r w:rsidRPr="00643DE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643DE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тыс.</w:t>
            </w:r>
            <w:r w:rsidR="00CE3EB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43DEB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2C7CC1" w:rsidRPr="00643DEB" w:rsidTr="00F4372B">
        <w:trPr>
          <w:trHeight w:val="349"/>
        </w:trPr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CC1" w:rsidRPr="00643DEB" w:rsidRDefault="002C7CC1" w:rsidP="00F43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CC1" w:rsidRPr="00643DEB" w:rsidRDefault="002C7CC1" w:rsidP="00F4372B">
            <w:pPr>
              <w:widowControl w:val="0"/>
              <w:autoSpaceDE w:val="0"/>
              <w:autoSpaceDN w:val="0"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43DEB">
              <w:rPr>
                <w:rFonts w:ascii="Times New Roman" w:eastAsia="Times New Roman" w:hAnsi="Times New Roman" w:cs="Times New Roman"/>
                <w:sz w:val="24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CC1" w:rsidRPr="00643DEB" w:rsidRDefault="002C7CC1" w:rsidP="00F4372B">
            <w:pPr>
              <w:widowControl w:val="0"/>
              <w:autoSpaceDE w:val="0"/>
              <w:autoSpaceDN w:val="0"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43DEB">
              <w:rPr>
                <w:rFonts w:ascii="Times New Roman" w:eastAsia="Times New Roman" w:hAnsi="Times New Roman" w:cs="Times New Roman"/>
                <w:sz w:val="24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CC1" w:rsidRPr="00643DEB" w:rsidRDefault="002C7CC1" w:rsidP="00F4372B">
            <w:pPr>
              <w:widowControl w:val="0"/>
              <w:autoSpaceDE w:val="0"/>
              <w:autoSpaceDN w:val="0"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43DEB">
              <w:rPr>
                <w:rFonts w:ascii="Times New Roman" w:eastAsia="Times New Roman" w:hAnsi="Times New Roman" w:cs="Times New Roman"/>
                <w:sz w:val="24"/>
              </w:rPr>
              <w:t>2027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CC1" w:rsidRPr="00643DEB" w:rsidRDefault="002C7CC1" w:rsidP="00F4372B">
            <w:pPr>
              <w:widowControl w:val="0"/>
              <w:autoSpaceDE w:val="0"/>
              <w:autoSpaceDN w:val="0"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43DEB">
              <w:rPr>
                <w:rFonts w:ascii="Times New Roman" w:eastAsia="Times New Roman" w:hAnsi="Times New Roman" w:cs="Times New Roman"/>
                <w:sz w:val="24"/>
              </w:rPr>
              <w:t>2028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CC1" w:rsidRPr="00643DEB" w:rsidRDefault="002C7CC1" w:rsidP="00F4372B">
            <w:pPr>
              <w:widowControl w:val="0"/>
              <w:autoSpaceDE w:val="0"/>
              <w:autoSpaceDN w:val="0"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43DEB">
              <w:rPr>
                <w:rFonts w:ascii="Times New Roman" w:eastAsia="Times New Roman" w:hAnsi="Times New Roman" w:cs="Times New Roman"/>
                <w:sz w:val="24"/>
              </w:rPr>
              <w:t>2029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7CC1" w:rsidRPr="00643DEB" w:rsidRDefault="00CE3EB0" w:rsidP="00F4372B">
            <w:pPr>
              <w:widowControl w:val="0"/>
              <w:autoSpaceDE w:val="0"/>
              <w:autoSpaceDN w:val="0"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CC1" w:rsidRPr="00643DEB" w:rsidRDefault="00CE3EB0" w:rsidP="00F4372B">
            <w:pPr>
              <w:widowControl w:val="0"/>
              <w:autoSpaceDE w:val="0"/>
              <w:autoSpaceDN w:val="0"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</w:t>
            </w:r>
            <w:r w:rsidR="002C7CC1" w:rsidRPr="00643DEB">
              <w:rPr>
                <w:rFonts w:ascii="Times New Roman" w:eastAsia="Times New Roman" w:hAnsi="Times New Roman" w:cs="Times New Roman"/>
                <w:sz w:val="24"/>
              </w:rPr>
              <w:t>го</w:t>
            </w:r>
          </w:p>
        </w:tc>
      </w:tr>
      <w:tr w:rsidR="002C7CC1" w:rsidRPr="00643DEB" w:rsidTr="00F4372B">
        <w:trPr>
          <w:trHeight w:val="479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CC1" w:rsidRPr="00643DEB" w:rsidRDefault="002C7CC1" w:rsidP="00F4372B">
            <w:pPr>
              <w:widowControl w:val="0"/>
              <w:autoSpaceDE w:val="0"/>
              <w:autoSpaceDN w:val="0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43DEB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CC1" w:rsidRPr="00643DEB" w:rsidRDefault="002C7CC1" w:rsidP="00F4372B">
            <w:pPr>
              <w:widowControl w:val="0"/>
              <w:autoSpaceDE w:val="0"/>
              <w:autoSpaceDN w:val="0"/>
              <w:spacing w:before="107" w:after="0" w:line="240" w:lineRule="auto"/>
              <w:ind w:left="50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43DEB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CC1" w:rsidRPr="00643DEB" w:rsidRDefault="002C7CC1" w:rsidP="00F4372B">
            <w:pPr>
              <w:widowControl w:val="0"/>
              <w:autoSpaceDE w:val="0"/>
              <w:autoSpaceDN w:val="0"/>
              <w:spacing w:before="107"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43DEB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CC1" w:rsidRPr="00643DEB" w:rsidRDefault="002C7CC1" w:rsidP="00F4372B">
            <w:pPr>
              <w:widowControl w:val="0"/>
              <w:autoSpaceDE w:val="0"/>
              <w:autoSpaceDN w:val="0"/>
              <w:spacing w:before="107"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43DEB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CC1" w:rsidRPr="00643DEB" w:rsidRDefault="002C7CC1" w:rsidP="00F4372B">
            <w:pPr>
              <w:widowControl w:val="0"/>
              <w:autoSpaceDE w:val="0"/>
              <w:autoSpaceDN w:val="0"/>
              <w:spacing w:before="107"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43DEB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CC1" w:rsidRPr="00643DEB" w:rsidRDefault="002C7CC1" w:rsidP="00F4372B">
            <w:pPr>
              <w:widowControl w:val="0"/>
              <w:autoSpaceDE w:val="0"/>
              <w:autoSpaceDN w:val="0"/>
              <w:spacing w:before="107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43DEB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CC1" w:rsidRPr="00643DEB" w:rsidRDefault="002C7CC1" w:rsidP="00F4372B">
            <w:pPr>
              <w:widowControl w:val="0"/>
              <w:autoSpaceDE w:val="0"/>
              <w:autoSpaceDN w:val="0"/>
              <w:spacing w:before="107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43DEB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7CC1" w:rsidRPr="00643DEB" w:rsidRDefault="002C7CC1" w:rsidP="00F4372B">
            <w:pPr>
              <w:widowControl w:val="0"/>
              <w:autoSpaceDE w:val="0"/>
              <w:autoSpaceDN w:val="0"/>
              <w:spacing w:before="107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43DEB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</w:tr>
      <w:tr w:rsidR="00DB6B97" w:rsidRPr="00643DEB" w:rsidTr="00F4372B">
        <w:trPr>
          <w:trHeight w:val="479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B97" w:rsidRPr="00987B05" w:rsidRDefault="00DB6B97" w:rsidP="00FE5849">
            <w:pPr>
              <w:pStyle w:val="a7"/>
              <w:ind w:left="0" w:right="0" w:firstLine="0"/>
              <w:jc w:val="left"/>
              <w:rPr>
                <w:sz w:val="24"/>
                <w:szCs w:val="24"/>
                <w:highlight w:val="cyan"/>
              </w:rPr>
            </w:pPr>
            <w:r w:rsidRPr="00987B05">
              <w:rPr>
                <w:sz w:val="24"/>
                <w:szCs w:val="24"/>
                <w:highlight w:val="cyan"/>
              </w:rPr>
              <w:t>Финансовое</w:t>
            </w:r>
            <w:r w:rsidRPr="00987B05">
              <w:rPr>
                <w:spacing w:val="-4"/>
                <w:sz w:val="24"/>
                <w:szCs w:val="24"/>
                <w:highlight w:val="cyan"/>
              </w:rPr>
              <w:t xml:space="preserve"> </w:t>
            </w:r>
            <w:r w:rsidRPr="00987B05">
              <w:rPr>
                <w:sz w:val="24"/>
                <w:szCs w:val="24"/>
                <w:highlight w:val="cyan"/>
              </w:rPr>
              <w:t>обеспечение</w:t>
            </w:r>
            <w:r w:rsidRPr="00987B05">
              <w:rPr>
                <w:spacing w:val="-3"/>
                <w:sz w:val="24"/>
                <w:szCs w:val="24"/>
                <w:highlight w:val="cyan"/>
              </w:rPr>
              <w:t xml:space="preserve"> </w:t>
            </w:r>
            <w:r w:rsidRPr="00987B05">
              <w:rPr>
                <w:sz w:val="24"/>
                <w:szCs w:val="24"/>
                <w:highlight w:val="cyan"/>
              </w:rPr>
              <w:t>реализации</w:t>
            </w:r>
            <w:r w:rsidRPr="00987B05">
              <w:rPr>
                <w:spacing w:val="-3"/>
                <w:sz w:val="24"/>
                <w:szCs w:val="24"/>
                <w:highlight w:val="cyan"/>
              </w:rPr>
              <w:t xml:space="preserve"> </w:t>
            </w:r>
            <w:r w:rsidRPr="002C7CC1">
              <w:rPr>
                <w:sz w:val="24"/>
                <w:szCs w:val="24"/>
                <w:highlight w:val="cyan"/>
              </w:rPr>
              <w:t>проекта</w:t>
            </w:r>
            <w:r w:rsidRPr="002C7CC1">
              <w:rPr>
                <w:b/>
                <w:sz w:val="24"/>
                <w:szCs w:val="24"/>
                <w:highlight w:val="cyan"/>
              </w:rPr>
              <w:t xml:space="preserve"> </w:t>
            </w:r>
            <w:r w:rsidRPr="002C7CC1">
              <w:rPr>
                <w:color w:val="000000" w:themeColor="text1"/>
                <w:sz w:val="24"/>
                <w:szCs w:val="24"/>
                <w:highlight w:val="cyan"/>
              </w:rPr>
              <w:t>«Приведение образовательных учреж</w:t>
            </w:r>
            <w:r>
              <w:rPr>
                <w:color w:val="000000" w:themeColor="text1"/>
                <w:sz w:val="24"/>
                <w:szCs w:val="24"/>
                <w:highlight w:val="cyan"/>
              </w:rPr>
              <w:t xml:space="preserve">дений в нормативное техническое </w:t>
            </w:r>
            <w:r w:rsidRPr="002C7CC1">
              <w:rPr>
                <w:color w:val="000000" w:themeColor="text1"/>
                <w:sz w:val="24"/>
                <w:szCs w:val="24"/>
                <w:highlight w:val="cyan"/>
              </w:rPr>
              <w:t>состояние</w:t>
            </w:r>
            <w:r>
              <w:rPr>
                <w:color w:val="000000" w:themeColor="text1"/>
                <w:sz w:val="24"/>
                <w:szCs w:val="24"/>
                <w:highlight w:val="cyan"/>
              </w:rPr>
              <w:t xml:space="preserve"> </w:t>
            </w:r>
            <w:r w:rsidRPr="002C7CC1">
              <w:rPr>
                <w:color w:val="000000" w:themeColor="text1"/>
                <w:sz w:val="24"/>
                <w:szCs w:val="24"/>
                <w:highlight w:val="cyan"/>
              </w:rPr>
              <w:t xml:space="preserve"> (текущие ремонты)»</w:t>
            </w:r>
            <w:r w:rsidRPr="00987B05">
              <w:rPr>
                <w:sz w:val="24"/>
                <w:szCs w:val="24"/>
                <w:highlight w:val="cyan"/>
              </w:rPr>
              <w:t xml:space="preserve">, </w:t>
            </w:r>
          </w:p>
          <w:p w:rsidR="00DB6B97" w:rsidRPr="001C387F" w:rsidRDefault="00DB6B97" w:rsidP="00FE58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highlight w:val="cyan"/>
              </w:rPr>
            </w:pPr>
            <w:r w:rsidRPr="00987B05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(всего), в том числе: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B97" w:rsidRPr="001C387F" w:rsidRDefault="00DB6B97" w:rsidP="00CE3E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cyan"/>
              </w:rPr>
              <w:t>3800,0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B97" w:rsidRPr="001C387F" w:rsidRDefault="00DB6B97" w:rsidP="00CE3E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cy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B97" w:rsidRPr="001C387F" w:rsidRDefault="00DB6B97" w:rsidP="00CE3E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cy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B97" w:rsidRPr="001C387F" w:rsidRDefault="00DB6B97" w:rsidP="00CE3E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cy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6B97" w:rsidRPr="001C387F" w:rsidRDefault="00DB6B97" w:rsidP="00CE3E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cy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6B97" w:rsidRPr="001C387F" w:rsidRDefault="00DB6B97" w:rsidP="00CE3E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cy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6B97" w:rsidRPr="001C387F" w:rsidRDefault="00DB6B97" w:rsidP="00CE3E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cyan"/>
              </w:rPr>
              <w:t>3800,0</w:t>
            </w:r>
          </w:p>
        </w:tc>
      </w:tr>
      <w:tr w:rsidR="00DB6B97" w:rsidRPr="00643DEB" w:rsidTr="00F4372B">
        <w:trPr>
          <w:trHeight w:val="307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B97" w:rsidRPr="001C387F" w:rsidRDefault="00DB6B97" w:rsidP="00FE5849">
            <w:pPr>
              <w:widowControl w:val="0"/>
              <w:autoSpaceDE w:val="0"/>
              <w:autoSpaceDN w:val="0"/>
              <w:spacing w:after="0" w:line="240" w:lineRule="auto"/>
              <w:ind w:left="61"/>
              <w:rPr>
                <w:rFonts w:ascii="Times New Roman" w:eastAsia="Times New Roman" w:hAnsi="Times New Roman" w:cs="Times New Roman"/>
                <w:sz w:val="24"/>
                <w:highlight w:val="cyan"/>
              </w:rPr>
            </w:pPr>
            <w:r w:rsidRPr="001C387F">
              <w:rPr>
                <w:rFonts w:ascii="Times New Roman" w:eastAsia="Times New Roman" w:hAnsi="Times New Roman" w:cs="Times New Roman"/>
                <w:sz w:val="24"/>
                <w:highlight w:val="cyan"/>
              </w:rPr>
              <w:t>бюджетные</w:t>
            </w:r>
            <w:r w:rsidRPr="001C387F">
              <w:rPr>
                <w:rFonts w:ascii="Times New Roman" w:eastAsia="Times New Roman" w:hAnsi="Times New Roman" w:cs="Times New Roman"/>
                <w:spacing w:val="-3"/>
                <w:sz w:val="24"/>
                <w:highlight w:val="cyan"/>
              </w:rPr>
              <w:t xml:space="preserve"> </w:t>
            </w:r>
            <w:r w:rsidRPr="001C387F">
              <w:rPr>
                <w:rFonts w:ascii="Times New Roman" w:eastAsia="Times New Roman" w:hAnsi="Times New Roman" w:cs="Times New Roman"/>
                <w:sz w:val="24"/>
                <w:highlight w:val="cyan"/>
              </w:rPr>
              <w:t>ассигнования,</w:t>
            </w:r>
            <w:r w:rsidRPr="001C387F">
              <w:rPr>
                <w:rFonts w:ascii="Times New Roman" w:eastAsia="Times New Roman" w:hAnsi="Times New Roman" w:cs="Times New Roman"/>
                <w:spacing w:val="-2"/>
                <w:sz w:val="24"/>
                <w:highlight w:val="cyan"/>
              </w:rPr>
              <w:t xml:space="preserve"> </w:t>
            </w:r>
            <w:r w:rsidRPr="001C387F">
              <w:rPr>
                <w:rFonts w:ascii="Times New Roman" w:eastAsia="Times New Roman" w:hAnsi="Times New Roman" w:cs="Times New Roman"/>
                <w:sz w:val="24"/>
                <w:highlight w:val="cyan"/>
              </w:rPr>
              <w:t>всего,</w:t>
            </w:r>
            <w:r w:rsidRPr="001C387F">
              <w:rPr>
                <w:rFonts w:ascii="Times New Roman" w:eastAsia="Times New Roman" w:hAnsi="Times New Roman" w:cs="Times New Roman"/>
                <w:spacing w:val="-4"/>
                <w:sz w:val="24"/>
                <w:highlight w:val="cyan"/>
              </w:rPr>
              <w:t xml:space="preserve"> </w:t>
            </w:r>
            <w:r w:rsidRPr="001C387F">
              <w:rPr>
                <w:rFonts w:ascii="Times New Roman" w:eastAsia="Times New Roman" w:hAnsi="Times New Roman" w:cs="Times New Roman"/>
                <w:sz w:val="24"/>
                <w:highlight w:val="cyan"/>
              </w:rPr>
              <w:t>в</w:t>
            </w:r>
            <w:r w:rsidRPr="001C387F">
              <w:rPr>
                <w:rFonts w:ascii="Times New Roman" w:eastAsia="Times New Roman" w:hAnsi="Times New Roman" w:cs="Times New Roman"/>
                <w:spacing w:val="-2"/>
                <w:sz w:val="24"/>
                <w:highlight w:val="cyan"/>
              </w:rPr>
              <w:t xml:space="preserve"> </w:t>
            </w:r>
            <w:proofErr w:type="spellStart"/>
            <w:r w:rsidRPr="001C387F">
              <w:rPr>
                <w:rFonts w:ascii="Times New Roman" w:eastAsia="Times New Roman" w:hAnsi="Times New Roman" w:cs="Times New Roman"/>
                <w:sz w:val="24"/>
                <w:highlight w:val="cyan"/>
              </w:rPr>
              <w:t>т.ч</w:t>
            </w:r>
            <w:proofErr w:type="spellEnd"/>
            <w:r w:rsidRPr="001C387F">
              <w:rPr>
                <w:rFonts w:ascii="Times New Roman" w:eastAsia="Times New Roman" w:hAnsi="Times New Roman" w:cs="Times New Roman"/>
                <w:sz w:val="24"/>
                <w:highlight w:val="cyan"/>
              </w:rPr>
              <w:t>.: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B97" w:rsidRPr="001C387F" w:rsidRDefault="00DB6B97" w:rsidP="00CE3E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cyan"/>
              </w:rPr>
              <w:t>3800,0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B97" w:rsidRPr="001C387F" w:rsidRDefault="00DB6B97" w:rsidP="00CE3E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cy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B97" w:rsidRPr="001C387F" w:rsidRDefault="00DB6B97" w:rsidP="00CE3E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cy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B97" w:rsidRPr="001C387F" w:rsidRDefault="00DB6B97" w:rsidP="00CE3E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cy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6B97" w:rsidRPr="001C387F" w:rsidRDefault="00DB6B97" w:rsidP="00CE3E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cy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6B97" w:rsidRPr="001C387F" w:rsidRDefault="00DB6B97" w:rsidP="00CE3E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cy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6B97" w:rsidRPr="001C387F" w:rsidRDefault="00DB6B97" w:rsidP="00CE3E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cyan"/>
              </w:rPr>
              <w:t>3800,0</w:t>
            </w:r>
          </w:p>
        </w:tc>
      </w:tr>
      <w:tr w:rsidR="00DB6B97" w:rsidRPr="00643DEB" w:rsidTr="00F4372B">
        <w:trPr>
          <w:trHeight w:val="283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B97" w:rsidRPr="001C387F" w:rsidRDefault="00DB6B97" w:rsidP="00FE5849">
            <w:pPr>
              <w:widowControl w:val="0"/>
              <w:autoSpaceDE w:val="0"/>
              <w:autoSpaceDN w:val="0"/>
              <w:spacing w:after="0" w:line="240" w:lineRule="auto"/>
              <w:ind w:left="61"/>
              <w:rPr>
                <w:rFonts w:ascii="Times New Roman" w:eastAsia="Times New Roman" w:hAnsi="Times New Roman" w:cs="Times New Roman"/>
                <w:sz w:val="24"/>
                <w:highlight w:val="cyan"/>
              </w:rPr>
            </w:pPr>
            <w:r w:rsidRPr="001C387F">
              <w:rPr>
                <w:rFonts w:ascii="Times New Roman" w:eastAsia="Times New Roman" w:hAnsi="Times New Roman" w:cs="Times New Roman"/>
                <w:sz w:val="24"/>
                <w:highlight w:val="cyan"/>
              </w:rPr>
              <w:t>-</w:t>
            </w:r>
            <w:r w:rsidRPr="001C387F">
              <w:rPr>
                <w:rFonts w:ascii="Times New Roman" w:eastAsia="Times New Roman" w:hAnsi="Times New Roman" w:cs="Times New Roman"/>
                <w:spacing w:val="-2"/>
                <w:sz w:val="24"/>
                <w:highlight w:val="cyan"/>
              </w:rPr>
              <w:t xml:space="preserve"> </w:t>
            </w:r>
            <w:r w:rsidRPr="001C387F">
              <w:rPr>
                <w:rFonts w:ascii="Times New Roman" w:eastAsia="Times New Roman" w:hAnsi="Times New Roman" w:cs="Times New Roman"/>
                <w:sz w:val="24"/>
                <w:highlight w:val="cyan"/>
              </w:rPr>
              <w:t>федеральный</w:t>
            </w:r>
            <w:r w:rsidRPr="001C387F">
              <w:rPr>
                <w:rFonts w:ascii="Times New Roman" w:eastAsia="Times New Roman" w:hAnsi="Times New Roman" w:cs="Times New Roman"/>
                <w:spacing w:val="-1"/>
                <w:sz w:val="24"/>
                <w:highlight w:val="cyan"/>
              </w:rPr>
              <w:t xml:space="preserve"> </w:t>
            </w:r>
            <w:r w:rsidRPr="001C387F">
              <w:rPr>
                <w:rFonts w:ascii="Times New Roman" w:eastAsia="Times New Roman" w:hAnsi="Times New Roman" w:cs="Times New Roman"/>
                <w:sz w:val="24"/>
                <w:highlight w:val="cyan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B97" w:rsidRPr="001C387F" w:rsidRDefault="00DB6B97" w:rsidP="00CE3E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highlight w:val="cy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B97" w:rsidRPr="001C387F" w:rsidRDefault="00DB6B97" w:rsidP="00CE3E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highlight w:val="cy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B97" w:rsidRPr="001C387F" w:rsidRDefault="00DB6B97" w:rsidP="00CE3E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highlight w:val="cy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B97" w:rsidRPr="001C387F" w:rsidRDefault="00DB6B97" w:rsidP="00CE3E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highlight w:val="cy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6B97" w:rsidRPr="001C387F" w:rsidRDefault="00DB6B97" w:rsidP="00CE3E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highlight w:val="cy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6B97" w:rsidRPr="001C387F" w:rsidRDefault="00DB6B97" w:rsidP="00CE3E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highlight w:val="cy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6B97" w:rsidRPr="001C387F" w:rsidRDefault="00DB6B97" w:rsidP="00CE3E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highlight w:val="cyan"/>
              </w:rPr>
              <w:t>0,0</w:t>
            </w:r>
          </w:p>
        </w:tc>
      </w:tr>
      <w:tr w:rsidR="00DB6B97" w:rsidRPr="00643DEB" w:rsidTr="00F4372B">
        <w:trPr>
          <w:trHeight w:val="273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B97" w:rsidRPr="001C387F" w:rsidRDefault="00DB6B97" w:rsidP="00FE5849">
            <w:pPr>
              <w:widowControl w:val="0"/>
              <w:autoSpaceDE w:val="0"/>
              <w:autoSpaceDN w:val="0"/>
              <w:spacing w:after="0" w:line="240" w:lineRule="auto"/>
              <w:ind w:left="61"/>
              <w:rPr>
                <w:rFonts w:ascii="Times New Roman" w:eastAsia="Times New Roman" w:hAnsi="Times New Roman" w:cs="Times New Roman"/>
                <w:sz w:val="24"/>
                <w:highlight w:val="cyan"/>
              </w:rPr>
            </w:pPr>
            <w:r w:rsidRPr="001C387F">
              <w:rPr>
                <w:rFonts w:ascii="Times New Roman" w:eastAsia="Times New Roman" w:hAnsi="Times New Roman" w:cs="Times New Roman"/>
                <w:sz w:val="24"/>
                <w:highlight w:val="cyan"/>
              </w:rPr>
              <w:t>-</w:t>
            </w:r>
            <w:r w:rsidRPr="001C387F">
              <w:rPr>
                <w:rFonts w:ascii="Times New Roman" w:eastAsia="Times New Roman" w:hAnsi="Times New Roman" w:cs="Times New Roman"/>
                <w:spacing w:val="-1"/>
                <w:sz w:val="24"/>
                <w:highlight w:val="cyan"/>
              </w:rPr>
              <w:t xml:space="preserve"> </w:t>
            </w:r>
            <w:r w:rsidRPr="001C387F">
              <w:rPr>
                <w:rFonts w:ascii="Times New Roman" w:eastAsia="Times New Roman" w:hAnsi="Times New Roman" w:cs="Times New Roman"/>
                <w:sz w:val="24"/>
                <w:highlight w:val="cyan"/>
              </w:rPr>
              <w:t>областной</w:t>
            </w:r>
            <w:r w:rsidRPr="001C387F">
              <w:rPr>
                <w:rFonts w:ascii="Times New Roman" w:eastAsia="Times New Roman" w:hAnsi="Times New Roman" w:cs="Times New Roman"/>
                <w:spacing w:val="-1"/>
                <w:sz w:val="24"/>
                <w:highlight w:val="cyan"/>
              </w:rPr>
              <w:t xml:space="preserve"> </w:t>
            </w:r>
            <w:r w:rsidRPr="001C387F">
              <w:rPr>
                <w:rFonts w:ascii="Times New Roman" w:eastAsia="Times New Roman" w:hAnsi="Times New Roman" w:cs="Times New Roman"/>
                <w:sz w:val="24"/>
                <w:highlight w:val="cyan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B97" w:rsidRPr="001C387F" w:rsidRDefault="00DB6B97" w:rsidP="00CE3E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highlight w:val="cy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B97" w:rsidRPr="001C387F" w:rsidRDefault="00DB6B97" w:rsidP="00CE3E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highlight w:val="cy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B97" w:rsidRPr="001C387F" w:rsidRDefault="00DB6B97" w:rsidP="00CE3E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highlight w:val="cy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B97" w:rsidRPr="001C387F" w:rsidRDefault="00DB6B97" w:rsidP="00CE3E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highlight w:val="cy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6B97" w:rsidRPr="001C387F" w:rsidRDefault="00DB6B97" w:rsidP="00CE3E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highlight w:val="cy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6B97" w:rsidRPr="001C387F" w:rsidRDefault="00DB6B97" w:rsidP="00CE3E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highlight w:val="cy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6B97" w:rsidRPr="001C387F" w:rsidRDefault="00DB6B97" w:rsidP="00CE3E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highlight w:val="cyan"/>
              </w:rPr>
              <w:t>0,0</w:t>
            </w:r>
          </w:p>
        </w:tc>
      </w:tr>
      <w:tr w:rsidR="00DB6B97" w:rsidRPr="00643DEB" w:rsidTr="00F4372B">
        <w:trPr>
          <w:trHeight w:val="263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B97" w:rsidRPr="001C387F" w:rsidRDefault="00DB6B97" w:rsidP="00FE5849">
            <w:pPr>
              <w:widowControl w:val="0"/>
              <w:autoSpaceDE w:val="0"/>
              <w:autoSpaceDN w:val="0"/>
              <w:spacing w:after="0" w:line="240" w:lineRule="auto"/>
              <w:ind w:left="61"/>
              <w:rPr>
                <w:rFonts w:ascii="Times New Roman" w:eastAsia="Times New Roman" w:hAnsi="Times New Roman" w:cs="Times New Roman"/>
                <w:sz w:val="24"/>
                <w:highlight w:val="cyan"/>
              </w:rPr>
            </w:pPr>
            <w:r w:rsidRPr="001C387F">
              <w:rPr>
                <w:rFonts w:ascii="Times New Roman" w:eastAsia="Times New Roman" w:hAnsi="Times New Roman" w:cs="Times New Roman"/>
                <w:sz w:val="24"/>
                <w:highlight w:val="cyan"/>
              </w:rPr>
              <w:t>-</w:t>
            </w:r>
            <w:r w:rsidRPr="001C387F">
              <w:rPr>
                <w:rFonts w:ascii="Times New Roman" w:eastAsia="Times New Roman" w:hAnsi="Times New Roman" w:cs="Times New Roman"/>
                <w:spacing w:val="-2"/>
                <w:sz w:val="24"/>
                <w:highlight w:val="cyan"/>
              </w:rPr>
              <w:t xml:space="preserve"> </w:t>
            </w:r>
            <w:r w:rsidRPr="001C387F">
              <w:rPr>
                <w:rFonts w:ascii="Times New Roman" w:eastAsia="Times New Roman" w:hAnsi="Times New Roman" w:cs="Times New Roman"/>
                <w:sz w:val="24"/>
                <w:highlight w:val="cyan"/>
              </w:rPr>
              <w:t>местный</w:t>
            </w:r>
            <w:r w:rsidRPr="001C387F">
              <w:rPr>
                <w:rFonts w:ascii="Times New Roman" w:eastAsia="Times New Roman" w:hAnsi="Times New Roman" w:cs="Times New Roman"/>
                <w:spacing w:val="-1"/>
                <w:sz w:val="24"/>
                <w:highlight w:val="cyan"/>
              </w:rPr>
              <w:t xml:space="preserve"> </w:t>
            </w:r>
            <w:r w:rsidRPr="001C387F">
              <w:rPr>
                <w:rFonts w:ascii="Times New Roman" w:eastAsia="Times New Roman" w:hAnsi="Times New Roman" w:cs="Times New Roman"/>
                <w:sz w:val="24"/>
                <w:highlight w:val="cyan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B97" w:rsidRPr="001C387F" w:rsidRDefault="00DB6B97" w:rsidP="00CE3E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cyan"/>
              </w:rPr>
              <w:t>3800,0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B97" w:rsidRPr="001C387F" w:rsidRDefault="00DB6B97" w:rsidP="00CE3E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cy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B97" w:rsidRPr="001C387F" w:rsidRDefault="00DB6B97" w:rsidP="00CE3E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cy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B97" w:rsidRPr="001C387F" w:rsidRDefault="00DB6B97" w:rsidP="00CE3E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cy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6B97" w:rsidRPr="001C387F" w:rsidRDefault="00DB6B97" w:rsidP="00CE3E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cy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6B97" w:rsidRPr="001C387F" w:rsidRDefault="00DB6B97" w:rsidP="00CE3E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cy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6B97" w:rsidRPr="001C387F" w:rsidRDefault="00DB6B97" w:rsidP="00CE3E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cyan"/>
              </w:rPr>
              <w:t>3800,0</w:t>
            </w:r>
          </w:p>
        </w:tc>
      </w:tr>
      <w:tr w:rsidR="002C7CC1" w:rsidRPr="00643DEB" w:rsidTr="00F4372B">
        <w:trPr>
          <w:trHeight w:val="479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CC1" w:rsidRPr="00E85F42" w:rsidRDefault="002C7CC1" w:rsidP="00FE5849">
            <w:pPr>
              <w:pStyle w:val="TableParagraph"/>
              <w:rPr>
                <w:sz w:val="24"/>
                <w:szCs w:val="24"/>
                <w:highlight w:val="yellow"/>
              </w:rPr>
            </w:pPr>
            <w:r>
              <w:rPr>
                <w:spacing w:val="-2"/>
                <w:sz w:val="24"/>
                <w:szCs w:val="24"/>
                <w:highlight w:val="yellow"/>
              </w:rPr>
              <w:t>Приведение дошкольных образовательных учреждений в нормативное техническое состояние (текущие ремонты), в том числе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CC1" w:rsidRPr="00987B05" w:rsidRDefault="002C7CC1" w:rsidP="00CE3E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yellow"/>
              </w:rPr>
              <w:t>1575,0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CC1" w:rsidRPr="00987B05" w:rsidRDefault="002C7CC1" w:rsidP="00CE3E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yellow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CC1" w:rsidRPr="00987B05" w:rsidRDefault="002C7CC1" w:rsidP="00CE3E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yellow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CC1" w:rsidRPr="00987B05" w:rsidRDefault="002C7CC1" w:rsidP="00CE3E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yellow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7CC1" w:rsidRPr="00987B05" w:rsidRDefault="002C7CC1" w:rsidP="00CE3E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yellow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7CC1" w:rsidRPr="00987B05" w:rsidRDefault="002C7CC1" w:rsidP="00CE3E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yellow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7CC1" w:rsidRPr="00987B05" w:rsidRDefault="002C7CC1" w:rsidP="00CE3E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yellow"/>
              </w:rPr>
              <w:t>1575,0</w:t>
            </w:r>
          </w:p>
        </w:tc>
      </w:tr>
      <w:tr w:rsidR="002C7CC1" w:rsidRPr="00643DEB" w:rsidTr="00F4372B">
        <w:trPr>
          <w:trHeight w:val="271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CC1" w:rsidRPr="00643DEB" w:rsidRDefault="002C7CC1" w:rsidP="00FE5849">
            <w:pPr>
              <w:widowControl w:val="0"/>
              <w:autoSpaceDE w:val="0"/>
              <w:autoSpaceDN w:val="0"/>
              <w:spacing w:after="0" w:line="240" w:lineRule="auto"/>
              <w:ind w:left="61"/>
              <w:rPr>
                <w:rFonts w:ascii="Times New Roman" w:eastAsia="Times New Roman" w:hAnsi="Times New Roman" w:cs="Times New Roman"/>
                <w:sz w:val="24"/>
              </w:rPr>
            </w:pPr>
            <w:r w:rsidRPr="00643DEB">
              <w:rPr>
                <w:rFonts w:ascii="Times New Roman" w:eastAsia="Times New Roman" w:hAnsi="Times New Roman" w:cs="Times New Roman"/>
                <w:sz w:val="24"/>
              </w:rPr>
              <w:t>бюджетные</w:t>
            </w:r>
            <w:r w:rsidRPr="00643DE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643DEB">
              <w:rPr>
                <w:rFonts w:ascii="Times New Roman" w:eastAsia="Times New Roman" w:hAnsi="Times New Roman" w:cs="Times New Roman"/>
                <w:sz w:val="24"/>
              </w:rPr>
              <w:t>ассигнования,</w:t>
            </w:r>
            <w:r w:rsidRPr="00643DE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643DEB">
              <w:rPr>
                <w:rFonts w:ascii="Times New Roman" w:eastAsia="Times New Roman" w:hAnsi="Times New Roman" w:cs="Times New Roman"/>
                <w:sz w:val="24"/>
              </w:rPr>
              <w:t>всего,</w:t>
            </w:r>
            <w:r w:rsidRPr="00643DE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643DEB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643DE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643DEB">
              <w:rPr>
                <w:rFonts w:ascii="Times New Roman" w:eastAsia="Times New Roman" w:hAnsi="Times New Roman" w:cs="Times New Roman"/>
                <w:sz w:val="24"/>
              </w:rPr>
              <w:t>т.ч</w:t>
            </w:r>
            <w:proofErr w:type="spellEnd"/>
            <w:r w:rsidRPr="00643DEB">
              <w:rPr>
                <w:rFonts w:ascii="Times New Roman" w:eastAsia="Times New Roman" w:hAnsi="Times New Roman" w:cs="Times New Roman"/>
                <w:sz w:val="24"/>
              </w:rPr>
              <w:t>.: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CC1" w:rsidRPr="00987B05" w:rsidRDefault="002C7CC1" w:rsidP="00CE3E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yellow"/>
              </w:rPr>
              <w:t>1575,0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CC1" w:rsidRPr="00987B05" w:rsidRDefault="002C7CC1" w:rsidP="00CE3E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yellow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CC1" w:rsidRPr="00987B05" w:rsidRDefault="002C7CC1" w:rsidP="00CE3E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yellow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CC1" w:rsidRPr="00987B05" w:rsidRDefault="002C7CC1" w:rsidP="00CE3E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yellow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7CC1" w:rsidRPr="00987B05" w:rsidRDefault="002C7CC1" w:rsidP="00CE3E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yellow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7CC1" w:rsidRPr="00987B05" w:rsidRDefault="002C7CC1" w:rsidP="00CE3E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yellow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7CC1" w:rsidRPr="00987B05" w:rsidRDefault="002C7CC1" w:rsidP="00CE3E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yellow"/>
              </w:rPr>
              <w:t>1575,0</w:t>
            </w:r>
          </w:p>
        </w:tc>
      </w:tr>
      <w:tr w:rsidR="002C7CC1" w:rsidRPr="00643DEB" w:rsidTr="00F4372B">
        <w:trPr>
          <w:trHeight w:val="149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CC1" w:rsidRPr="00643DEB" w:rsidRDefault="002C7CC1" w:rsidP="00FE5849">
            <w:pPr>
              <w:widowControl w:val="0"/>
              <w:autoSpaceDE w:val="0"/>
              <w:autoSpaceDN w:val="0"/>
              <w:spacing w:after="0" w:line="240" w:lineRule="auto"/>
              <w:ind w:left="61"/>
              <w:rPr>
                <w:rFonts w:ascii="Times New Roman" w:eastAsia="Times New Roman" w:hAnsi="Times New Roman" w:cs="Times New Roman"/>
                <w:sz w:val="24"/>
              </w:rPr>
            </w:pPr>
            <w:r w:rsidRPr="00643DEB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643DE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643DEB">
              <w:rPr>
                <w:rFonts w:ascii="Times New Roman" w:eastAsia="Times New Roman" w:hAnsi="Times New Roman" w:cs="Times New Roman"/>
                <w:sz w:val="24"/>
              </w:rPr>
              <w:t>федеральный</w:t>
            </w:r>
            <w:r w:rsidRPr="00643DE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643DEB">
              <w:rPr>
                <w:rFonts w:ascii="Times New Roman" w:eastAsia="Times New Roman" w:hAnsi="Times New Roman" w:cs="Times New Roman"/>
                <w:sz w:val="24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CC1" w:rsidRPr="00987B05" w:rsidRDefault="002C7CC1" w:rsidP="00CE3E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highlight w:val="yellow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CC1" w:rsidRPr="00987B05" w:rsidRDefault="002C7CC1" w:rsidP="00CE3E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highlight w:val="yellow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CC1" w:rsidRPr="00987B05" w:rsidRDefault="002C7CC1" w:rsidP="00CE3E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highlight w:val="yellow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CC1" w:rsidRPr="00987B05" w:rsidRDefault="002C7CC1" w:rsidP="00CE3E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highlight w:val="yellow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7CC1" w:rsidRPr="00987B05" w:rsidRDefault="002C7CC1" w:rsidP="00CE3E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highlight w:val="yellow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7CC1" w:rsidRPr="00987B05" w:rsidRDefault="002C7CC1" w:rsidP="00CE3E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highlight w:val="yellow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7CC1" w:rsidRPr="00987B05" w:rsidRDefault="002C7CC1" w:rsidP="00CE3E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highlight w:val="yellow"/>
              </w:rPr>
              <w:t>0,0</w:t>
            </w:r>
          </w:p>
        </w:tc>
      </w:tr>
      <w:tr w:rsidR="002C7CC1" w:rsidRPr="00643DEB" w:rsidTr="00F4372B">
        <w:trPr>
          <w:trHeight w:val="325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CC1" w:rsidRPr="00643DEB" w:rsidRDefault="002C7CC1" w:rsidP="00FE5849">
            <w:pPr>
              <w:widowControl w:val="0"/>
              <w:autoSpaceDE w:val="0"/>
              <w:autoSpaceDN w:val="0"/>
              <w:spacing w:after="0" w:line="240" w:lineRule="auto"/>
              <w:ind w:left="61"/>
              <w:rPr>
                <w:rFonts w:ascii="Times New Roman" w:eastAsia="Times New Roman" w:hAnsi="Times New Roman" w:cs="Times New Roman"/>
                <w:sz w:val="24"/>
              </w:rPr>
            </w:pPr>
            <w:r w:rsidRPr="00643DEB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643DE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643DEB">
              <w:rPr>
                <w:rFonts w:ascii="Times New Roman" w:eastAsia="Times New Roman" w:hAnsi="Times New Roman" w:cs="Times New Roman"/>
                <w:sz w:val="24"/>
              </w:rPr>
              <w:t>областной</w:t>
            </w:r>
            <w:r w:rsidRPr="00643DE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643DEB">
              <w:rPr>
                <w:rFonts w:ascii="Times New Roman" w:eastAsia="Times New Roman" w:hAnsi="Times New Roman" w:cs="Times New Roman"/>
                <w:sz w:val="24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CC1" w:rsidRPr="00987B05" w:rsidRDefault="002C7CC1" w:rsidP="00CE3E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highlight w:val="yellow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CC1" w:rsidRPr="00987B05" w:rsidRDefault="002C7CC1" w:rsidP="00CE3E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highlight w:val="yellow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CC1" w:rsidRPr="00987B05" w:rsidRDefault="002C7CC1" w:rsidP="00CE3E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highlight w:val="yellow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CC1" w:rsidRPr="00987B05" w:rsidRDefault="002C7CC1" w:rsidP="00CE3E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highlight w:val="yellow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7CC1" w:rsidRPr="00987B05" w:rsidRDefault="002C7CC1" w:rsidP="00CE3E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highlight w:val="yellow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7CC1" w:rsidRPr="00987B05" w:rsidRDefault="002C7CC1" w:rsidP="00CE3E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highlight w:val="yellow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7CC1" w:rsidRPr="00987B05" w:rsidRDefault="002C7CC1" w:rsidP="00CE3E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highlight w:val="yellow"/>
              </w:rPr>
              <w:t>0,0</w:t>
            </w:r>
          </w:p>
        </w:tc>
      </w:tr>
      <w:tr w:rsidR="002C7CC1" w:rsidRPr="00643DEB" w:rsidTr="00F4372B">
        <w:trPr>
          <w:trHeight w:val="217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CC1" w:rsidRPr="00643DEB" w:rsidRDefault="002C7CC1" w:rsidP="00FE5849">
            <w:pPr>
              <w:widowControl w:val="0"/>
              <w:autoSpaceDE w:val="0"/>
              <w:autoSpaceDN w:val="0"/>
              <w:spacing w:after="0" w:line="240" w:lineRule="auto"/>
              <w:ind w:left="61"/>
              <w:rPr>
                <w:rFonts w:ascii="Times New Roman" w:eastAsia="Times New Roman" w:hAnsi="Times New Roman" w:cs="Times New Roman"/>
                <w:sz w:val="24"/>
              </w:rPr>
            </w:pPr>
            <w:r w:rsidRPr="00643DEB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643DE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643DEB">
              <w:rPr>
                <w:rFonts w:ascii="Times New Roman" w:eastAsia="Times New Roman" w:hAnsi="Times New Roman" w:cs="Times New Roman"/>
                <w:sz w:val="24"/>
              </w:rPr>
              <w:t>местный</w:t>
            </w:r>
            <w:r w:rsidRPr="00643DE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643DEB">
              <w:rPr>
                <w:rFonts w:ascii="Times New Roman" w:eastAsia="Times New Roman" w:hAnsi="Times New Roman" w:cs="Times New Roman"/>
                <w:sz w:val="24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CC1" w:rsidRPr="00987B05" w:rsidRDefault="002C7CC1" w:rsidP="00CE3E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yellow"/>
              </w:rPr>
              <w:t>1575,0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CC1" w:rsidRPr="00987B05" w:rsidRDefault="002C7CC1" w:rsidP="00CE3E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yellow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CC1" w:rsidRPr="00987B05" w:rsidRDefault="002C7CC1" w:rsidP="00CE3E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yellow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CC1" w:rsidRPr="00987B05" w:rsidRDefault="002C7CC1" w:rsidP="00CE3E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yellow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7CC1" w:rsidRPr="00987B05" w:rsidRDefault="002C7CC1" w:rsidP="00CE3E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yellow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7CC1" w:rsidRPr="00987B05" w:rsidRDefault="002C7CC1" w:rsidP="00CE3E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yellow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7CC1" w:rsidRPr="00987B05" w:rsidRDefault="002C7CC1" w:rsidP="00CE3E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yellow"/>
              </w:rPr>
              <w:t>1575,0</w:t>
            </w:r>
          </w:p>
        </w:tc>
      </w:tr>
      <w:tr w:rsidR="002C7CC1" w:rsidRPr="00643DEB" w:rsidTr="00F4372B">
        <w:trPr>
          <w:trHeight w:val="479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CC1" w:rsidRPr="00E85F42" w:rsidRDefault="002C7CC1" w:rsidP="00FE5849">
            <w:pPr>
              <w:pStyle w:val="TableParagraph"/>
              <w:rPr>
                <w:sz w:val="24"/>
                <w:szCs w:val="24"/>
                <w:highlight w:val="yellow"/>
              </w:rPr>
            </w:pPr>
            <w:r>
              <w:rPr>
                <w:spacing w:val="-2"/>
                <w:sz w:val="24"/>
                <w:szCs w:val="24"/>
                <w:highlight w:val="yellow"/>
              </w:rPr>
              <w:t>Приведение  образовательных</w:t>
            </w:r>
            <w:r w:rsidR="00BD651E">
              <w:rPr>
                <w:spacing w:val="-2"/>
                <w:sz w:val="24"/>
                <w:szCs w:val="24"/>
                <w:highlight w:val="yellow"/>
              </w:rPr>
              <w:t xml:space="preserve"> организаций дополнительного образования в нормативное техническое состояние (</w:t>
            </w:r>
            <w:r>
              <w:rPr>
                <w:spacing w:val="-2"/>
                <w:sz w:val="24"/>
                <w:szCs w:val="24"/>
                <w:highlight w:val="yellow"/>
              </w:rPr>
              <w:t>текущие ремонты), в том числе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CC1" w:rsidRPr="00987B05" w:rsidRDefault="00BD651E" w:rsidP="00CE3E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yellow"/>
              </w:rPr>
              <w:t>2225,0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CC1" w:rsidRPr="00987B05" w:rsidRDefault="00BD651E" w:rsidP="00CE3E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yellow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CC1" w:rsidRPr="00987B05" w:rsidRDefault="00BD651E" w:rsidP="00CE3E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yellow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CC1" w:rsidRPr="00987B05" w:rsidRDefault="00BD651E" w:rsidP="00CE3E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yellow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7CC1" w:rsidRPr="00987B05" w:rsidRDefault="00BD651E" w:rsidP="00CE3E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yellow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7CC1" w:rsidRPr="00987B05" w:rsidRDefault="00BD651E" w:rsidP="00CE3E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yellow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7CC1" w:rsidRPr="00987B05" w:rsidRDefault="00BD651E" w:rsidP="00CE3E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yellow"/>
              </w:rPr>
              <w:t>2225,0</w:t>
            </w:r>
          </w:p>
        </w:tc>
      </w:tr>
      <w:tr w:rsidR="002C7CC1" w:rsidRPr="00643DEB" w:rsidTr="00F4372B">
        <w:trPr>
          <w:trHeight w:val="246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CC1" w:rsidRPr="00643DEB" w:rsidRDefault="002C7CC1" w:rsidP="00FE5849">
            <w:pPr>
              <w:widowControl w:val="0"/>
              <w:autoSpaceDE w:val="0"/>
              <w:autoSpaceDN w:val="0"/>
              <w:spacing w:after="0" w:line="240" w:lineRule="auto"/>
              <w:ind w:left="61"/>
              <w:rPr>
                <w:rFonts w:ascii="Times New Roman" w:eastAsia="Times New Roman" w:hAnsi="Times New Roman" w:cs="Times New Roman"/>
                <w:sz w:val="24"/>
              </w:rPr>
            </w:pPr>
            <w:r w:rsidRPr="00643DEB">
              <w:rPr>
                <w:rFonts w:ascii="Times New Roman" w:eastAsia="Times New Roman" w:hAnsi="Times New Roman" w:cs="Times New Roman"/>
                <w:sz w:val="24"/>
              </w:rPr>
              <w:t>бюджетные</w:t>
            </w:r>
            <w:r w:rsidRPr="00643DE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643DEB">
              <w:rPr>
                <w:rFonts w:ascii="Times New Roman" w:eastAsia="Times New Roman" w:hAnsi="Times New Roman" w:cs="Times New Roman"/>
                <w:sz w:val="24"/>
              </w:rPr>
              <w:t>ассигнования,</w:t>
            </w:r>
            <w:r w:rsidRPr="00643DE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643DEB">
              <w:rPr>
                <w:rFonts w:ascii="Times New Roman" w:eastAsia="Times New Roman" w:hAnsi="Times New Roman" w:cs="Times New Roman"/>
                <w:sz w:val="24"/>
              </w:rPr>
              <w:t>всего,</w:t>
            </w:r>
            <w:r w:rsidRPr="00643DEB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643DEB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643DE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643DEB">
              <w:rPr>
                <w:rFonts w:ascii="Times New Roman" w:eastAsia="Times New Roman" w:hAnsi="Times New Roman" w:cs="Times New Roman"/>
                <w:sz w:val="24"/>
              </w:rPr>
              <w:t>т.ч</w:t>
            </w:r>
            <w:proofErr w:type="spellEnd"/>
            <w:r w:rsidRPr="00643DEB">
              <w:rPr>
                <w:rFonts w:ascii="Times New Roman" w:eastAsia="Times New Roman" w:hAnsi="Times New Roman" w:cs="Times New Roman"/>
                <w:sz w:val="24"/>
              </w:rPr>
              <w:t>.: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CC1" w:rsidRPr="00987B05" w:rsidRDefault="00BD651E" w:rsidP="00CE3E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yellow"/>
              </w:rPr>
              <w:t>2225,0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CC1" w:rsidRPr="00987B05" w:rsidRDefault="00BD651E" w:rsidP="00CE3E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yellow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CC1" w:rsidRPr="00987B05" w:rsidRDefault="00BD651E" w:rsidP="00CE3E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yellow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CC1" w:rsidRPr="00987B05" w:rsidRDefault="00BD651E" w:rsidP="00CE3E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yellow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7CC1" w:rsidRPr="00987B05" w:rsidRDefault="00BD651E" w:rsidP="00CE3E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yellow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7CC1" w:rsidRPr="00987B05" w:rsidRDefault="00BD651E" w:rsidP="00CE3E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yellow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7CC1" w:rsidRPr="00987B05" w:rsidRDefault="00BD651E" w:rsidP="00CE3E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yellow"/>
              </w:rPr>
              <w:t>0,0</w:t>
            </w:r>
          </w:p>
        </w:tc>
      </w:tr>
      <w:tr w:rsidR="00BD651E" w:rsidRPr="00643DEB" w:rsidTr="00F4372B">
        <w:trPr>
          <w:trHeight w:val="479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51E" w:rsidRPr="00643DEB" w:rsidRDefault="00BD651E" w:rsidP="00FE5849">
            <w:pPr>
              <w:widowControl w:val="0"/>
              <w:autoSpaceDE w:val="0"/>
              <w:autoSpaceDN w:val="0"/>
              <w:spacing w:after="0" w:line="240" w:lineRule="auto"/>
              <w:ind w:left="61"/>
              <w:rPr>
                <w:rFonts w:ascii="Times New Roman" w:eastAsia="Times New Roman" w:hAnsi="Times New Roman" w:cs="Times New Roman"/>
                <w:sz w:val="24"/>
              </w:rPr>
            </w:pPr>
            <w:r w:rsidRPr="00643DEB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643DE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643DEB">
              <w:rPr>
                <w:rFonts w:ascii="Times New Roman" w:eastAsia="Times New Roman" w:hAnsi="Times New Roman" w:cs="Times New Roman"/>
                <w:sz w:val="24"/>
              </w:rPr>
              <w:t>федеральный</w:t>
            </w:r>
            <w:r w:rsidRPr="00643DE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643DEB">
              <w:rPr>
                <w:rFonts w:ascii="Times New Roman" w:eastAsia="Times New Roman" w:hAnsi="Times New Roman" w:cs="Times New Roman"/>
                <w:sz w:val="24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51E" w:rsidRPr="00987B05" w:rsidRDefault="00BD651E" w:rsidP="00CE3E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highlight w:val="yellow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51E" w:rsidRPr="00987B05" w:rsidRDefault="00BD651E" w:rsidP="00CE3E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highlight w:val="yellow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51E" w:rsidRPr="00987B05" w:rsidRDefault="00BD651E" w:rsidP="00CE3E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highlight w:val="yellow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51E" w:rsidRPr="00987B05" w:rsidRDefault="00BD651E" w:rsidP="00CE3E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highlight w:val="yellow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651E" w:rsidRPr="00987B05" w:rsidRDefault="00BD651E" w:rsidP="00CE3E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highlight w:val="yellow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651E" w:rsidRPr="00987B05" w:rsidRDefault="00BD651E" w:rsidP="00CE3E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highlight w:val="yellow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651E" w:rsidRPr="00987B05" w:rsidRDefault="00BD651E" w:rsidP="00CE3E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highlight w:val="yellow"/>
              </w:rPr>
              <w:t>0,0</w:t>
            </w:r>
          </w:p>
        </w:tc>
      </w:tr>
      <w:tr w:rsidR="00BD651E" w:rsidRPr="00643DEB" w:rsidTr="00F4372B">
        <w:trPr>
          <w:trHeight w:val="122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51E" w:rsidRPr="00643DEB" w:rsidRDefault="00BD651E" w:rsidP="00FE5849">
            <w:pPr>
              <w:widowControl w:val="0"/>
              <w:autoSpaceDE w:val="0"/>
              <w:autoSpaceDN w:val="0"/>
              <w:spacing w:after="0" w:line="240" w:lineRule="auto"/>
              <w:ind w:left="61"/>
              <w:rPr>
                <w:rFonts w:ascii="Times New Roman" w:eastAsia="Times New Roman" w:hAnsi="Times New Roman" w:cs="Times New Roman"/>
                <w:sz w:val="24"/>
              </w:rPr>
            </w:pPr>
            <w:r w:rsidRPr="00643DEB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643DE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643DEB">
              <w:rPr>
                <w:rFonts w:ascii="Times New Roman" w:eastAsia="Times New Roman" w:hAnsi="Times New Roman" w:cs="Times New Roman"/>
                <w:sz w:val="24"/>
              </w:rPr>
              <w:t>областной</w:t>
            </w:r>
            <w:r w:rsidRPr="00643DE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643DEB">
              <w:rPr>
                <w:rFonts w:ascii="Times New Roman" w:eastAsia="Times New Roman" w:hAnsi="Times New Roman" w:cs="Times New Roman"/>
                <w:sz w:val="24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51E" w:rsidRPr="00987B05" w:rsidRDefault="00BD651E" w:rsidP="00CE3E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highlight w:val="yellow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51E" w:rsidRPr="00987B05" w:rsidRDefault="00BD651E" w:rsidP="00CE3E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highlight w:val="yellow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51E" w:rsidRPr="00987B05" w:rsidRDefault="00BD651E" w:rsidP="00CE3E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highlight w:val="yellow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51E" w:rsidRPr="00987B05" w:rsidRDefault="00BD651E" w:rsidP="00CE3E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highlight w:val="yellow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651E" w:rsidRPr="00987B05" w:rsidRDefault="00BD651E" w:rsidP="00CE3E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highlight w:val="yellow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651E" w:rsidRPr="00987B05" w:rsidRDefault="00BD651E" w:rsidP="00CE3E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highlight w:val="yellow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651E" w:rsidRPr="00987B05" w:rsidRDefault="00BD651E" w:rsidP="00CE3E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highlight w:val="yellow"/>
              </w:rPr>
              <w:t>0,0</w:t>
            </w:r>
          </w:p>
        </w:tc>
      </w:tr>
      <w:tr w:rsidR="002C7CC1" w:rsidRPr="00643DEB" w:rsidTr="00F4372B">
        <w:trPr>
          <w:trHeight w:val="170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CC1" w:rsidRPr="00643DEB" w:rsidRDefault="002C7CC1" w:rsidP="00FE5849">
            <w:pPr>
              <w:widowControl w:val="0"/>
              <w:autoSpaceDE w:val="0"/>
              <w:autoSpaceDN w:val="0"/>
              <w:spacing w:after="0" w:line="240" w:lineRule="auto"/>
              <w:ind w:left="61"/>
              <w:rPr>
                <w:rFonts w:ascii="Times New Roman" w:eastAsia="Times New Roman" w:hAnsi="Times New Roman" w:cs="Times New Roman"/>
                <w:sz w:val="24"/>
              </w:rPr>
            </w:pPr>
            <w:r w:rsidRPr="00643DEB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643DE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643DEB">
              <w:rPr>
                <w:rFonts w:ascii="Times New Roman" w:eastAsia="Times New Roman" w:hAnsi="Times New Roman" w:cs="Times New Roman"/>
                <w:sz w:val="24"/>
              </w:rPr>
              <w:t>местный</w:t>
            </w:r>
            <w:r w:rsidRPr="00643DE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643DEB">
              <w:rPr>
                <w:rFonts w:ascii="Times New Roman" w:eastAsia="Times New Roman" w:hAnsi="Times New Roman" w:cs="Times New Roman"/>
                <w:sz w:val="24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CC1" w:rsidRPr="00987B05" w:rsidRDefault="00BD651E" w:rsidP="00CE3E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yellow"/>
              </w:rPr>
              <w:t>2225,0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CC1" w:rsidRPr="00987B05" w:rsidRDefault="00BD651E" w:rsidP="00CE3E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yellow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CC1" w:rsidRPr="00987B05" w:rsidRDefault="00BD651E" w:rsidP="00CE3E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yellow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CC1" w:rsidRPr="00987B05" w:rsidRDefault="00BD651E" w:rsidP="00CE3E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yellow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7CC1" w:rsidRPr="00987B05" w:rsidRDefault="00BD651E" w:rsidP="00CE3E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yellow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7CC1" w:rsidRPr="00987B05" w:rsidRDefault="00BD651E" w:rsidP="00CE3E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yellow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7CC1" w:rsidRPr="00987B05" w:rsidRDefault="00BD651E" w:rsidP="00CE3E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yellow"/>
              </w:rPr>
              <w:t>2225,0</w:t>
            </w:r>
          </w:p>
        </w:tc>
      </w:tr>
    </w:tbl>
    <w:p w:rsidR="00F4372B" w:rsidRDefault="00F4372B" w:rsidP="002C7CC1">
      <w:pPr>
        <w:pStyle w:val="a7"/>
        <w:ind w:left="0" w:right="0" w:firstLine="0"/>
        <w:jc w:val="center"/>
        <w:rPr>
          <w:color w:val="000000" w:themeColor="text1"/>
          <w:sz w:val="24"/>
          <w:szCs w:val="24"/>
        </w:rPr>
      </w:pPr>
    </w:p>
    <w:p w:rsidR="00F4372B" w:rsidRDefault="00F4372B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br w:type="page"/>
      </w:r>
    </w:p>
    <w:p w:rsidR="00A77944" w:rsidRPr="00B34572" w:rsidRDefault="00A77944" w:rsidP="00B34572">
      <w:pPr>
        <w:pStyle w:val="a7"/>
        <w:tabs>
          <w:tab w:val="left" w:pos="2362"/>
        </w:tabs>
        <w:spacing w:before="90"/>
        <w:ind w:left="1080" w:right="0" w:firstLine="0"/>
        <w:jc w:val="center"/>
        <w:rPr>
          <w:sz w:val="24"/>
          <w:szCs w:val="24"/>
        </w:rPr>
      </w:pPr>
      <w:r w:rsidRPr="00B34572">
        <w:rPr>
          <w:sz w:val="24"/>
          <w:szCs w:val="24"/>
        </w:rPr>
        <w:lastRenderedPageBreak/>
        <w:t>расчета</w:t>
      </w:r>
      <w:r w:rsidRPr="00B34572">
        <w:rPr>
          <w:spacing w:val="-5"/>
          <w:sz w:val="24"/>
          <w:szCs w:val="24"/>
        </w:rPr>
        <w:t xml:space="preserve"> </w:t>
      </w:r>
      <w:r w:rsidRPr="00B34572">
        <w:rPr>
          <w:sz w:val="24"/>
          <w:szCs w:val="24"/>
        </w:rPr>
        <w:t>показателей</w:t>
      </w:r>
      <w:r w:rsidRPr="00B34572">
        <w:rPr>
          <w:spacing w:val="-3"/>
          <w:sz w:val="24"/>
          <w:szCs w:val="24"/>
        </w:rPr>
        <w:t xml:space="preserve"> </w:t>
      </w:r>
      <w:r w:rsidRPr="00B34572">
        <w:rPr>
          <w:sz w:val="24"/>
          <w:szCs w:val="24"/>
        </w:rPr>
        <w:t>проекта</w:t>
      </w:r>
    </w:p>
    <w:p w:rsidR="00A77944" w:rsidRPr="009129D6" w:rsidRDefault="00A77944" w:rsidP="00A77944">
      <w:pPr>
        <w:pStyle w:val="a3"/>
        <w:spacing w:before="7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14559" w:type="dxa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4394"/>
        <w:gridCol w:w="1418"/>
        <w:gridCol w:w="6388"/>
        <w:gridCol w:w="1843"/>
      </w:tblGrid>
      <w:tr w:rsidR="00A77944" w:rsidRPr="009129D6" w:rsidTr="00F4372B">
        <w:trPr>
          <w:trHeight w:val="548"/>
        </w:trPr>
        <w:tc>
          <w:tcPr>
            <w:tcW w:w="516" w:type="dxa"/>
            <w:vAlign w:val="center"/>
          </w:tcPr>
          <w:p w:rsidR="00A77944" w:rsidRPr="006F783F" w:rsidRDefault="00A77944" w:rsidP="00F4372B">
            <w:pPr>
              <w:pStyle w:val="TableParagraph"/>
              <w:ind w:left="6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№</w:t>
            </w:r>
          </w:p>
          <w:p w:rsidR="00A77944" w:rsidRPr="009129D6" w:rsidRDefault="00A77944" w:rsidP="00F4372B">
            <w:pPr>
              <w:pStyle w:val="TableParagraph"/>
              <w:ind w:left="62"/>
              <w:jc w:val="center"/>
              <w:rPr>
                <w:sz w:val="24"/>
                <w:szCs w:val="24"/>
              </w:rPr>
            </w:pPr>
            <w:r w:rsidRPr="009129D6">
              <w:rPr>
                <w:sz w:val="24"/>
                <w:szCs w:val="24"/>
              </w:rPr>
              <w:t>п/п</w:t>
            </w:r>
          </w:p>
        </w:tc>
        <w:tc>
          <w:tcPr>
            <w:tcW w:w="4394" w:type="dxa"/>
            <w:vAlign w:val="center"/>
          </w:tcPr>
          <w:p w:rsidR="00A77944" w:rsidRPr="003B1AF3" w:rsidRDefault="00A77944" w:rsidP="00F4372B">
            <w:pPr>
              <w:pStyle w:val="TableParagraph"/>
              <w:ind w:left="6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Наименование основного показателя</w:t>
            </w:r>
          </w:p>
        </w:tc>
        <w:tc>
          <w:tcPr>
            <w:tcW w:w="1418" w:type="dxa"/>
            <w:vAlign w:val="center"/>
          </w:tcPr>
          <w:p w:rsidR="00A77944" w:rsidRDefault="00A77944" w:rsidP="00F4372B">
            <w:pPr>
              <w:pStyle w:val="TableParagraph"/>
              <w:ind w:left="62"/>
              <w:jc w:val="center"/>
              <w:rPr>
                <w:sz w:val="24"/>
                <w:szCs w:val="24"/>
              </w:rPr>
            </w:pPr>
            <w:proofErr w:type="spellStart"/>
            <w:r w:rsidRPr="009129D6">
              <w:rPr>
                <w:sz w:val="24"/>
                <w:szCs w:val="24"/>
              </w:rPr>
              <w:t>Единица</w:t>
            </w:r>
            <w:proofErr w:type="spellEnd"/>
            <w:r w:rsidRPr="009129D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129D6">
              <w:rPr>
                <w:sz w:val="24"/>
                <w:szCs w:val="24"/>
              </w:rPr>
              <w:t>измерения</w:t>
            </w:r>
            <w:proofErr w:type="spellEnd"/>
          </w:p>
          <w:p w:rsidR="00A77944" w:rsidRPr="009129D6" w:rsidRDefault="00A77944" w:rsidP="00F4372B">
            <w:pPr>
              <w:pStyle w:val="TableParagraph"/>
              <w:ind w:left="62"/>
              <w:jc w:val="center"/>
              <w:rPr>
                <w:sz w:val="24"/>
                <w:szCs w:val="24"/>
              </w:rPr>
            </w:pPr>
            <w:r w:rsidRPr="009129D6">
              <w:rPr>
                <w:sz w:val="24"/>
                <w:szCs w:val="24"/>
              </w:rPr>
              <w:t>(</w:t>
            </w:r>
            <w:proofErr w:type="spellStart"/>
            <w:r w:rsidRPr="009129D6">
              <w:rPr>
                <w:sz w:val="24"/>
                <w:szCs w:val="24"/>
              </w:rPr>
              <w:t>по</w:t>
            </w:r>
            <w:proofErr w:type="spellEnd"/>
            <w:r w:rsidRPr="009129D6">
              <w:rPr>
                <w:spacing w:val="-13"/>
                <w:sz w:val="24"/>
                <w:szCs w:val="24"/>
              </w:rPr>
              <w:t xml:space="preserve"> </w:t>
            </w:r>
            <w:hyperlink r:id="rId15">
              <w:r w:rsidRPr="009129D6">
                <w:rPr>
                  <w:sz w:val="24"/>
                  <w:szCs w:val="24"/>
                </w:rPr>
                <w:t>ОКЕ</w:t>
              </w:r>
            </w:hyperlink>
            <w:r w:rsidRPr="009129D6">
              <w:rPr>
                <w:sz w:val="24"/>
                <w:szCs w:val="24"/>
              </w:rPr>
              <w:t>И)</w:t>
            </w:r>
          </w:p>
        </w:tc>
        <w:tc>
          <w:tcPr>
            <w:tcW w:w="6388" w:type="dxa"/>
            <w:vAlign w:val="center"/>
          </w:tcPr>
          <w:p w:rsidR="00A77944" w:rsidRPr="003B1AF3" w:rsidRDefault="00A77944" w:rsidP="00F4372B">
            <w:pPr>
              <w:pStyle w:val="TableParagraph"/>
              <w:ind w:left="62" w:firstLine="7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Методика расчета показателя</w:t>
            </w:r>
          </w:p>
        </w:tc>
        <w:tc>
          <w:tcPr>
            <w:tcW w:w="1843" w:type="dxa"/>
            <w:vAlign w:val="center"/>
          </w:tcPr>
          <w:p w:rsidR="00A77944" w:rsidRPr="003B1AF3" w:rsidRDefault="00A77944" w:rsidP="00F4372B">
            <w:pPr>
              <w:pStyle w:val="TableParagraph"/>
              <w:ind w:left="62"/>
              <w:jc w:val="center"/>
              <w:rPr>
                <w:spacing w:val="-57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Источник получения информации</w:t>
            </w:r>
          </w:p>
        </w:tc>
      </w:tr>
      <w:tr w:rsidR="00BF3C22" w:rsidRPr="009129D6" w:rsidTr="00312832">
        <w:trPr>
          <w:trHeight w:val="490"/>
        </w:trPr>
        <w:tc>
          <w:tcPr>
            <w:tcW w:w="516" w:type="dxa"/>
          </w:tcPr>
          <w:p w:rsidR="00BF3C22" w:rsidRPr="009129D6" w:rsidRDefault="00BF3C22" w:rsidP="00BF3C22">
            <w:pPr>
              <w:pStyle w:val="TableParagraph"/>
              <w:ind w:left="62"/>
              <w:rPr>
                <w:sz w:val="24"/>
                <w:szCs w:val="24"/>
              </w:rPr>
            </w:pPr>
            <w:r w:rsidRPr="009129D6">
              <w:rPr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 w:rsidR="00BF3C22" w:rsidRPr="007C04C5" w:rsidRDefault="00BF3C22" w:rsidP="00BF3C22">
            <w:pPr>
              <w:tabs>
                <w:tab w:val="left" w:pos="3776"/>
              </w:tabs>
              <w:ind w:left="62" w:right="6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04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Доля детей дошкольного возраста, для которых улучшены условия для обучения дошкольному образованию к общему количеству детей дошкольного возраста дошкольных образовательных организаций</w:t>
            </w:r>
          </w:p>
        </w:tc>
        <w:tc>
          <w:tcPr>
            <w:tcW w:w="1418" w:type="dxa"/>
          </w:tcPr>
          <w:p w:rsidR="00BF3C22" w:rsidRPr="00FF7C96" w:rsidRDefault="00FF7C96" w:rsidP="00FF7C96">
            <w:pPr>
              <w:pStyle w:val="TableParagraph"/>
              <w:ind w:left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6388" w:type="dxa"/>
          </w:tcPr>
          <w:p w:rsidR="00F4372B" w:rsidRDefault="00BF3C22" w:rsidP="00FF7C96">
            <w:pPr>
              <w:pStyle w:val="TableParagraph"/>
              <w:ind w:left="6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Y</w:t>
            </w:r>
            <w:r>
              <w:rPr>
                <w:sz w:val="24"/>
                <w:szCs w:val="24"/>
                <w:lang w:val="ru-RU"/>
              </w:rPr>
              <w:t>=</w:t>
            </w:r>
            <w:r w:rsidRPr="006C5B97">
              <w:rPr>
                <w:sz w:val="24"/>
                <w:szCs w:val="24"/>
                <w:lang w:val="ru-RU"/>
              </w:rPr>
              <w:t>(</w:t>
            </w:r>
            <w:r>
              <w:rPr>
                <w:sz w:val="24"/>
                <w:szCs w:val="24"/>
                <w:lang w:val="ru-RU"/>
              </w:rPr>
              <w:t>Х/</w:t>
            </w:r>
            <w:r>
              <w:rPr>
                <w:sz w:val="24"/>
                <w:szCs w:val="24"/>
              </w:rPr>
              <w:t>N</w:t>
            </w:r>
            <w:r w:rsidRPr="006C5B97">
              <w:rPr>
                <w:sz w:val="24"/>
                <w:szCs w:val="24"/>
                <w:lang w:val="ru-RU"/>
              </w:rPr>
              <w:t>)</w:t>
            </w:r>
            <w:r>
              <w:rPr>
                <w:sz w:val="24"/>
                <w:szCs w:val="24"/>
                <w:lang w:val="ru-RU"/>
              </w:rPr>
              <w:t xml:space="preserve">*100, где </w:t>
            </w:r>
          </w:p>
          <w:p w:rsidR="00F4372B" w:rsidRDefault="00BF3C22" w:rsidP="00FF7C96">
            <w:pPr>
              <w:pStyle w:val="TableParagraph"/>
              <w:ind w:left="62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Х-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</w:t>
            </w:r>
            <w:r w:rsidRPr="00FF7C96">
              <w:rPr>
                <w:sz w:val="24"/>
                <w:szCs w:val="24"/>
                <w:lang w:val="ru-RU"/>
              </w:rPr>
              <w:t>количество детей , посещающих дошкольные образовательные организации, для которых улучшены условия для обучения на конец отчетного года (чел.);</w:t>
            </w:r>
          </w:p>
          <w:p w:rsidR="00BF3C22" w:rsidRPr="006C5B97" w:rsidRDefault="00BF3C22" w:rsidP="00FF7C96">
            <w:pPr>
              <w:pStyle w:val="TableParagraph"/>
              <w:ind w:left="62"/>
              <w:rPr>
                <w:sz w:val="24"/>
                <w:szCs w:val="24"/>
                <w:lang w:val="ru-RU"/>
              </w:rPr>
            </w:pPr>
            <w:r w:rsidRPr="00FF7C96">
              <w:rPr>
                <w:sz w:val="24"/>
                <w:szCs w:val="24"/>
              </w:rPr>
              <w:t>N</w:t>
            </w:r>
            <w:r w:rsidRPr="00FF7C96">
              <w:rPr>
                <w:sz w:val="24"/>
                <w:szCs w:val="24"/>
                <w:lang w:val="ru-RU"/>
              </w:rPr>
              <w:t xml:space="preserve">- </w:t>
            </w:r>
            <w:proofErr w:type="gramStart"/>
            <w:r w:rsidRPr="00FF7C96">
              <w:rPr>
                <w:sz w:val="24"/>
                <w:szCs w:val="24"/>
                <w:lang w:val="ru-RU"/>
              </w:rPr>
              <w:t>общее</w:t>
            </w:r>
            <w:proofErr w:type="gramEnd"/>
            <w:r w:rsidRPr="00FF7C96">
              <w:rPr>
                <w:sz w:val="24"/>
                <w:szCs w:val="24"/>
                <w:lang w:val="ru-RU"/>
              </w:rPr>
              <w:t xml:space="preserve"> количество обучающих дошкольного образования в базовом году (чел.).</w:t>
            </w:r>
          </w:p>
        </w:tc>
        <w:tc>
          <w:tcPr>
            <w:tcW w:w="1843" w:type="dxa"/>
          </w:tcPr>
          <w:p w:rsidR="00BF3C22" w:rsidRPr="006C5B97" w:rsidRDefault="00BF3C22" w:rsidP="00BF3C22">
            <w:pPr>
              <w:pStyle w:val="TableParagraph"/>
              <w:ind w:left="6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ФСН 85-К, ведомственная отчетность</w:t>
            </w:r>
          </w:p>
        </w:tc>
      </w:tr>
      <w:tr w:rsidR="00360725" w:rsidRPr="009129D6" w:rsidTr="00312832">
        <w:trPr>
          <w:trHeight w:val="490"/>
        </w:trPr>
        <w:tc>
          <w:tcPr>
            <w:tcW w:w="516" w:type="dxa"/>
          </w:tcPr>
          <w:p w:rsidR="00360725" w:rsidRPr="00BF3C22" w:rsidRDefault="00360725" w:rsidP="00360725">
            <w:pPr>
              <w:pStyle w:val="TableParagraph"/>
              <w:ind w:left="6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394" w:type="dxa"/>
          </w:tcPr>
          <w:p w:rsidR="00360725" w:rsidRPr="00F639F1" w:rsidRDefault="00360725" w:rsidP="00360725">
            <w:pPr>
              <w:tabs>
                <w:tab w:val="left" w:pos="3776"/>
              </w:tabs>
              <w:ind w:left="62" w:right="6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Доля</w:t>
            </w:r>
            <w:r w:rsidRPr="00F639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детей, для которых улучшены условия для обучения начальному общему, основному общему, среднему общему образованию к общему количеству детей, получающих начальное общее, основное общее, среднее общее образование</w:t>
            </w:r>
          </w:p>
        </w:tc>
        <w:tc>
          <w:tcPr>
            <w:tcW w:w="1418" w:type="dxa"/>
          </w:tcPr>
          <w:p w:rsidR="00360725" w:rsidRPr="00FF7C96" w:rsidRDefault="00360725" w:rsidP="00360725">
            <w:pPr>
              <w:pStyle w:val="TableParagraph"/>
              <w:ind w:left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6388" w:type="dxa"/>
          </w:tcPr>
          <w:p w:rsidR="00F4372B" w:rsidRDefault="00360725" w:rsidP="002329BE">
            <w:pPr>
              <w:pStyle w:val="TableParagraph"/>
              <w:ind w:left="6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Y</w:t>
            </w:r>
            <w:r>
              <w:rPr>
                <w:sz w:val="24"/>
                <w:szCs w:val="24"/>
                <w:lang w:val="ru-RU"/>
              </w:rPr>
              <w:t>=</w:t>
            </w:r>
            <w:r w:rsidRPr="006C5B97">
              <w:rPr>
                <w:sz w:val="24"/>
                <w:szCs w:val="24"/>
                <w:lang w:val="ru-RU"/>
              </w:rPr>
              <w:t>(</w:t>
            </w:r>
            <w:r>
              <w:rPr>
                <w:sz w:val="24"/>
                <w:szCs w:val="24"/>
                <w:lang w:val="ru-RU"/>
              </w:rPr>
              <w:t>Х/</w:t>
            </w:r>
            <w:r>
              <w:rPr>
                <w:sz w:val="24"/>
                <w:szCs w:val="24"/>
              </w:rPr>
              <w:t>N</w:t>
            </w:r>
            <w:r w:rsidRPr="006C5B97">
              <w:rPr>
                <w:sz w:val="24"/>
                <w:szCs w:val="24"/>
                <w:lang w:val="ru-RU"/>
              </w:rPr>
              <w:t>)</w:t>
            </w:r>
            <w:r>
              <w:rPr>
                <w:sz w:val="24"/>
                <w:szCs w:val="24"/>
                <w:lang w:val="ru-RU"/>
              </w:rPr>
              <w:t xml:space="preserve">*100, где </w:t>
            </w:r>
          </w:p>
          <w:p w:rsidR="00F4372B" w:rsidRDefault="00360725" w:rsidP="002329BE">
            <w:pPr>
              <w:pStyle w:val="TableParagraph"/>
              <w:ind w:left="62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Х-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</w:t>
            </w:r>
            <w:r w:rsidRPr="00FF7C96">
              <w:rPr>
                <w:sz w:val="24"/>
                <w:szCs w:val="24"/>
                <w:lang w:val="ru-RU"/>
              </w:rPr>
              <w:t xml:space="preserve">количество детей , посещающих </w:t>
            </w:r>
            <w:r w:rsidR="002329BE">
              <w:rPr>
                <w:sz w:val="24"/>
                <w:szCs w:val="24"/>
                <w:lang w:val="ru-RU"/>
              </w:rPr>
              <w:t>обще</w:t>
            </w:r>
            <w:r w:rsidRPr="00FF7C96">
              <w:rPr>
                <w:sz w:val="24"/>
                <w:szCs w:val="24"/>
                <w:lang w:val="ru-RU"/>
              </w:rPr>
              <w:t>образовательные организации, для которых улучшены условия для обучения на конец отчетного года (чел.);</w:t>
            </w:r>
          </w:p>
          <w:p w:rsidR="00360725" w:rsidRPr="006C5B97" w:rsidRDefault="00360725" w:rsidP="002329BE">
            <w:pPr>
              <w:pStyle w:val="TableParagraph"/>
              <w:ind w:left="62"/>
              <w:rPr>
                <w:sz w:val="24"/>
                <w:szCs w:val="24"/>
                <w:lang w:val="ru-RU"/>
              </w:rPr>
            </w:pPr>
            <w:r w:rsidRPr="00FF7C96">
              <w:rPr>
                <w:sz w:val="24"/>
                <w:szCs w:val="24"/>
              </w:rPr>
              <w:t>N</w:t>
            </w:r>
            <w:r w:rsidRPr="00FF7C96">
              <w:rPr>
                <w:sz w:val="24"/>
                <w:szCs w:val="24"/>
                <w:lang w:val="ru-RU"/>
              </w:rPr>
              <w:t xml:space="preserve">- </w:t>
            </w:r>
            <w:proofErr w:type="gramStart"/>
            <w:r w:rsidRPr="00FF7C96">
              <w:rPr>
                <w:sz w:val="24"/>
                <w:szCs w:val="24"/>
                <w:lang w:val="ru-RU"/>
              </w:rPr>
              <w:t>общее</w:t>
            </w:r>
            <w:proofErr w:type="gramEnd"/>
            <w:r w:rsidRPr="00FF7C96">
              <w:rPr>
                <w:sz w:val="24"/>
                <w:szCs w:val="24"/>
                <w:lang w:val="ru-RU"/>
              </w:rPr>
              <w:t xml:space="preserve"> количество обучающих </w:t>
            </w:r>
            <w:r w:rsidR="002329BE">
              <w:rPr>
                <w:sz w:val="24"/>
                <w:szCs w:val="24"/>
                <w:lang w:val="ru-RU"/>
              </w:rPr>
              <w:t>общеобразовательных организаций</w:t>
            </w:r>
            <w:r w:rsidRPr="00FF7C96">
              <w:rPr>
                <w:sz w:val="24"/>
                <w:szCs w:val="24"/>
                <w:lang w:val="ru-RU"/>
              </w:rPr>
              <w:t xml:space="preserve"> в базовом году (чел.).</w:t>
            </w:r>
          </w:p>
        </w:tc>
        <w:tc>
          <w:tcPr>
            <w:tcW w:w="1843" w:type="dxa"/>
          </w:tcPr>
          <w:p w:rsidR="00360725" w:rsidRPr="006C5B97" w:rsidRDefault="00360725" w:rsidP="00360725">
            <w:pPr>
              <w:pStyle w:val="TableParagraph"/>
              <w:ind w:left="6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ФСН ОО-1, ведомственная отчетность</w:t>
            </w:r>
          </w:p>
        </w:tc>
      </w:tr>
    </w:tbl>
    <w:p w:rsidR="00F4372B" w:rsidRDefault="00F4372B" w:rsidP="00F437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4372B" w:rsidRDefault="00F4372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31A22" w:rsidRDefault="00231A22" w:rsidP="00231A22">
      <w:pPr>
        <w:spacing w:after="0" w:line="240" w:lineRule="auto"/>
        <w:ind w:left="62"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9129D6">
        <w:rPr>
          <w:rFonts w:ascii="Times New Roman" w:hAnsi="Times New Roman" w:cs="Times New Roman"/>
          <w:b/>
          <w:sz w:val="24"/>
          <w:szCs w:val="24"/>
        </w:rPr>
        <w:lastRenderedPageBreak/>
        <w:t>ПАСПОРТ</w:t>
      </w:r>
      <w:r w:rsidRPr="009129D6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pacing w:val="-1"/>
          <w:sz w:val="24"/>
          <w:szCs w:val="24"/>
        </w:rPr>
        <w:t xml:space="preserve">МУНИЦИПАЛЬНОГО ПРОЕКТА </w:t>
      </w:r>
    </w:p>
    <w:p w:rsidR="00231A22" w:rsidRPr="00116722" w:rsidRDefault="00231A22" w:rsidP="00231A22">
      <w:pPr>
        <w:spacing w:after="0" w:line="240" w:lineRule="auto"/>
        <w:ind w:left="62"/>
        <w:jc w:val="center"/>
        <w:rPr>
          <w:rFonts w:ascii="Times New Roman" w:hAnsi="Times New Roman" w:cs="Times New Roman"/>
          <w:sz w:val="24"/>
          <w:szCs w:val="24"/>
        </w:rPr>
      </w:pPr>
      <w:r w:rsidRPr="00116722">
        <w:rPr>
          <w:rFonts w:ascii="Times New Roman" w:hAnsi="Times New Roman" w:cs="Times New Roman"/>
          <w:b/>
          <w:sz w:val="24"/>
          <w:szCs w:val="24"/>
        </w:rPr>
        <w:t>«ДОСТУПНОСТЬ ЗДАНИЙ И ПОМЕЩЕНИЙ ОБРАЗОВАТЕЛЬНЫХ УЧРЕЖДЕНИЙ»</w:t>
      </w:r>
    </w:p>
    <w:p w:rsidR="00231A22" w:rsidRPr="009129D6" w:rsidRDefault="00231A22" w:rsidP="00231A22">
      <w:pPr>
        <w:spacing w:after="0" w:line="240" w:lineRule="auto"/>
        <w:ind w:left="62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31A22" w:rsidRPr="00EA448D" w:rsidRDefault="00231A22" w:rsidP="00231A22">
      <w:pPr>
        <w:spacing w:after="0" w:line="240" w:lineRule="auto"/>
        <w:ind w:left="62"/>
        <w:jc w:val="center"/>
        <w:rPr>
          <w:rFonts w:ascii="Times New Roman" w:hAnsi="Times New Roman" w:cs="Times New Roman"/>
          <w:sz w:val="24"/>
          <w:szCs w:val="24"/>
        </w:rPr>
      </w:pPr>
      <w:r w:rsidRPr="00EA448D">
        <w:rPr>
          <w:rFonts w:ascii="Times New Roman" w:hAnsi="Times New Roman" w:cs="Times New Roman"/>
          <w:sz w:val="24"/>
          <w:szCs w:val="24"/>
        </w:rPr>
        <w:t>1. Основные положения</w:t>
      </w:r>
    </w:p>
    <w:p w:rsidR="00231A22" w:rsidRPr="009129D6" w:rsidRDefault="00231A22" w:rsidP="00231A22">
      <w:pPr>
        <w:spacing w:after="0" w:line="240" w:lineRule="auto"/>
        <w:ind w:left="62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31A22" w:rsidRDefault="00231A22" w:rsidP="00231A22">
      <w:pPr>
        <w:pStyle w:val="ConsPlusNormal"/>
        <w:ind w:left="62"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b"/>
        <w:tblW w:w="0" w:type="auto"/>
        <w:tblInd w:w="720" w:type="dxa"/>
        <w:tblLook w:val="04A0" w:firstRow="1" w:lastRow="0" w:firstColumn="1" w:lastColumn="0" w:noHBand="0" w:noVBand="1"/>
      </w:tblPr>
      <w:tblGrid>
        <w:gridCol w:w="2927"/>
        <w:gridCol w:w="2840"/>
        <w:gridCol w:w="2781"/>
        <w:gridCol w:w="2745"/>
        <w:gridCol w:w="2773"/>
      </w:tblGrid>
      <w:tr w:rsidR="00E23C9A" w:rsidTr="00B72405">
        <w:tc>
          <w:tcPr>
            <w:tcW w:w="3026" w:type="dxa"/>
          </w:tcPr>
          <w:p w:rsidR="00E23C9A" w:rsidRPr="00E673A4" w:rsidRDefault="00E23C9A" w:rsidP="00B72405">
            <w:pPr>
              <w:tabs>
                <w:tab w:val="left" w:pos="40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73A4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11744" w:type="dxa"/>
            <w:gridSpan w:val="4"/>
          </w:tcPr>
          <w:p w:rsidR="00E23C9A" w:rsidRPr="009129D6" w:rsidRDefault="00E23C9A" w:rsidP="00E23C9A">
            <w:pPr>
              <w:pStyle w:val="TableParagraph"/>
              <w:rPr>
                <w:sz w:val="24"/>
                <w:szCs w:val="24"/>
              </w:rPr>
            </w:pPr>
            <w:r w:rsidRPr="009129D6">
              <w:rPr>
                <w:color w:val="538135" w:themeColor="accent6" w:themeShade="BF"/>
                <w:sz w:val="24"/>
                <w:szCs w:val="24"/>
              </w:rPr>
              <w:t xml:space="preserve"> </w:t>
            </w:r>
            <w:r w:rsidRPr="009129D6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Доступность зданий и помещений образовательных учреждений</w:t>
            </w:r>
            <w:r w:rsidRPr="009129D6">
              <w:rPr>
                <w:sz w:val="24"/>
                <w:szCs w:val="24"/>
              </w:rPr>
              <w:t>»</w:t>
            </w:r>
          </w:p>
        </w:tc>
      </w:tr>
      <w:tr w:rsidR="00E23C9A" w:rsidTr="00B72405">
        <w:tc>
          <w:tcPr>
            <w:tcW w:w="3026" w:type="dxa"/>
          </w:tcPr>
          <w:p w:rsidR="00E23C9A" w:rsidRPr="000D72AD" w:rsidRDefault="00E23C9A" w:rsidP="00B72405">
            <w:pPr>
              <w:tabs>
                <w:tab w:val="left" w:pos="40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D72AD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проекта</w:t>
            </w:r>
          </w:p>
        </w:tc>
        <w:tc>
          <w:tcPr>
            <w:tcW w:w="2936" w:type="dxa"/>
          </w:tcPr>
          <w:p w:rsidR="00E23C9A" w:rsidRPr="008B4AD9" w:rsidRDefault="008B4AD9" w:rsidP="00B72405">
            <w:pPr>
              <w:tabs>
                <w:tab w:val="left" w:pos="40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4AD9">
              <w:rPr>
                <w:rFonts w:ascii="Times New Roman" w:hAnsi="Times New Roman" w:cs="Times New Roman"/>
                <w:sz w:val="24"/>
                <w:szCs w:val="24"/>
              </w:rPr>
              <w:t>«Доступность зданий и помещений образовательных учреждений»</w:t>
            </w:r>
          </w:p>
        </w:tc>
        <w:tc>
          <w:tcPr>
            <w:tcW w:w="2936" w:type="dxa"/>
          </w:tcPr>
          <w:p w:rsidR="00E23C9A" w:rsidRPr="00E673A4" w:rsidRDefault="00E23C9A" w:rsidP="00B72405">
            <w:pPr>
              <w:tabs>
                <w:tab w:val="left" w:pos="40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73A4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проекта 2025-2030 </w:t>
            </w:r>
            <w:proofErr w:type="spellStart"/>
            <w:proofErr w:type="gramStart"/>
            <w:r w:rsidRPr="00E673A4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2936" w:type="dxa"/>
          </w:tcPr>
          <w:p w:rsidR="00E23C9A" w:rsidRPr="00E673A4" w:rsidRDefault="00E23C9A" w:rsidP="00B72405">
            <w:pPr>
              <w:tabs>
                <w:tab w:val="left" w:pos="40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73A4">
              <w:rPr>
                <w:rFonts w:ascii="Times New Roman" w:hAnsi="Times New Roman" w:cs="Times New Roman"/>
                <w:sz w:val="24"/>
                <w:szCs w:val="24"/>
              </w:rPr>
              <w:t>Дата начала проекта</w:t>
            </w:r>
          </w:p>
          <w:p w:rsidR="00E23C9A" w:rsidRPr="00E673A4" w:rsidRDefault="00E23C9A" w:rsidP="00B72405">
            <w:pPr>
              <w:tabs>
                <w:tab w:val="left" w:pos="40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73A4">
              <w:rPr>
                <w:rFonts w:ascii="Times New Roman" w:hAnsi="Times New Roman" w:cs="Times New Roman"/>
                <w:sz w:val="24"/>
                <w:szCs w:val="24"/>
              </w:rPr>
              <w:t>2025 г</w:t>
            </w:r>
          </w:p>
        </w:tc>
        <w:tc>
          <w:tcPr>
            <w:tcW w:w="2936" w:type="dxa"/>
          </w:tcPr>
          <w:p w:rsidR="00E23C9A" w:rsidRPr="00E673A4" w:rsidRDefault="00E23C9A" w:rsidP="00B72405">
            <w:pPr>
              <w:tabs>
                <w:tab w:val="left" w:pos="40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73A4">
              <w:rPr>
                <w:rFonts w:ascii="Times New Roman" w:hAnsi="Times New Roman" w:cs="Times New Roman"/>
                <w:sz w:val="24"/>
                <w:szCs w:val="24"/>
              </w:rPr>
              <w:t>Дате окончания проекта</w:t>
            </w:r>
          </w:p>
          <w:p w:rsidR="00E23C9A" w:rsidRPr="00E673A4" w:rsidRDefault="00E23C9A" w:rsidP="00B72405">
            <w:pPr>
              <w:tabs>
                <w:tab w:val="left" w:pos="40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73A4">
              <w:rPr>
                <w:rFonts w:ascii="Times New Roman" w:hAnsi="Times New Roman" w:cs="Times New Roman"/>
                <w:sz w:val="24"/>
                <w:szCs w:val="24"/>
              </w:rPr>
              <w:t>2030 г</w:t>
            </w:r>
          </w:p>
        </w:tc>
      </w:tr>
      <w:tr w:rsidR="00E23C9A" w:rsidTr="00B72405">
        <w:tc>
          <w:tcPr>
            <w:tcW w:w="3026" w:type="dxa"/>
          </w:tcPr>
          <w:p w:rsidR="00E23C9A" w:rsidRPr="00E673A4" w:rsidRDefault="00E23C9A" w:rsidP="00B72405">
            <w:pPr>
              <w:tabs>
                <w:tab w:val="left" w:pos="40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73A4">
              <w:rPr>
                <w:rFonts w:ascii="Times New Roman" w:hAnsi="Times New Roman" w:cs="Times New Roman"/>
                <w:sz w:val="24"/>
                <w:szCs w:val="24"/>
              </w:rPr>
              <w:t>Куратор проекта</w:t>
            </w:r>
          </w:p>
        </w:tc>
        <w:tc>
          <w:tcPr>
            <w:tcW w:w="2936" w:type="dxa"/>
          </w:tcPr>
          <w:p w:rsidR="00E23C9A" w:rsidRPr="00E673A4" w:rsidRDefault="00E23C9A" w:rsidP="00B72405">
            <w:pPr>
              <w:tabs>
                <w:tab w:val="left" w:pos="40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О.Н.Петрова</w:t>
            </w:r>
            <w:proofErr w:type="spellEnd"/>
          </w:p>
        </w:tc>
        <w:tc>
          <w:tcPr>
            <w:tcW w:w="8808" w:type="dxa"/>
            <w:gridSpan w:val="3"/>
          </w:tcPr>
          <w:p w:rsidR="00E23C9A" w:rsidRPr="00E673A4" w:rsidRDefault="00E23C9A" w:rsidP="00B72405">
            <w:pPr>
              <w:tabs>
                <w:tab w:val="left" w:pos="40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образования Администрации Харовского муниципального округа</w:t>
            </w:r>
          </w:p>
        </w:tc>
      </w:tr>
      <w:tr w:rsidR="00E23C9A" w:rsidTr="00B72405">
        <w:tc>
          <w:tcPr>
            <w:tcW w:w="3026" w:type="dxa"/>
          </w:tcPr>
          <w:p w:rsidR="00E23C9A" w:rsidRPr="00E673A4" w:rsidRDefault="00E23C9A" w:rsidP="00B72405">
            <w:pPr>
              <w:tabs>
                <w:tab w:val="left" w:pos="40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73A4">
              <w:rPr>
                <w:rFonts w:ascii="Times New Roman" w:hAnsi="Times New Roman" w:cs="Times New Roman"/>
                <w:sz w:val="24"/>
                <w:szCs w:val="24"/>
              </w:rPr>
              <w:t>Связь с муниципальными программами</w:t>
            </w:r>
          </w:p>
        </w:tc>
        <w:tc>
          <w:tcPr>
            <w:tcW w:w="11744" w:type="dxa"/>
            <w:gridSpan w:val="4"/>
          </w:tcPr>
          <w:p w:rsidR="00E23C9A" w:rsidRPr="00E673A4" w:rsidRDefault="00E23C9A" w:rsidP="00B72405">
            <w:pPr>
              <w:tabs>
                <w:tab w:val="left" w:pos="40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23C9A" w:rsidRPr="009129D6" w:rsidRDefault="00E23C9A" w:rsidP="00231A22">
      <w:pPr>
        <w:pStyle w:val="ConsPlusNormal"/>
        <w:ind w:left="62"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  <w:sectPr w:rsidR="00E23C9A" w:rsidRPr="009129D6" w:rsidSect="009129D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31A22" w:rsidRPr="003D1CE8" w:rsidRDefault="00231A22" w:rsidP="00231A22">
      <w:pPr>
        <w:spacing w:after="0" w:line="240" w:lineRule="auto"/>
        <w:ind w:left="6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="000C0224" w:rsidRPr="009173EC">
        <w:rPr>
          <w:rFonts w:ascii="Times New Roman" w:hAnsi="Times New Roman" w:cs="Times New Roman"/>
          <w:sz w:val="24"/>
          <w:szCs w:val="24"/>
        </w:rPr>
        <w:t>Цель</w:t>
      </w:r>
      <w:r w:rsidR="000C0224" w:rsidRPr="009173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C0224" w:rsidRPr="009173EC">
        <w:rPr>
          <w:rFonts w:ascii="Times New Roman" w:hAnsi="Times New Roman" w:cs="Times New Roman"/>
          <w:sz w:val="24"/>
          <w:szCs w:val="24"/>
        </w:rPr>
        <w:t>и</w:t>
      </w:r>
      <w:r w:rsidR="000C0224" w:rsidRPr="009173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C0224" w:rsidRPr="009173EC">
        <w:rPr>
          <w:rFonts w:ascii="Times New Roman" w:hAnsi="Times New Roman" w:cs="Times New Roman"/>
          <w:sz w:val="24"/>
          <w:szCs w:val="24"/>
        </w:rPr>
        <w:t>показатели</w:t>
      </w:r>
      <w:r w:rsidRPr="003D1CE8">
        <w:rPr>
          <w:rFonts w:ascii="Times New Roman" w:hAnsi="Times New Roman" w:cs="Times New Roman"/>
          <w:sz w:val="24"/>
          <w:szCs w:val="24"/>
        </w:rPr>
        <w:t xml:space="preserve"> </w:t>
      </w:r>
      <w:r w:rsidR="00410AB6">
        <w:rPr>
          <w:rFonts w:ascii="Times New Roman" w:hAnsi="Times New Roman" w:cs="Times New Roman"/>
          <w:sz w:val="24"/>
          <w:szCs w:val="24"/>
        </w:rPr>
        <w:t>муниципального проекта</w:t>
      </w:r>
      <w:r w:rsidRPr="003D1CE8">
        <w:rPr>
          <w:rFonts w:ascii="Times New Roman" w:hAnsi="Times New Roman" w:cs="Times New Roman"/>
          <w:sz w:val="24"/>
          <w:szCs w:val="24"/>
        </w:rPr>
        <w:t xml:space="preserve"> «Доступность зданий и помещений образовательных учреждений»</w:t>
      </w:r>
    </w:p>
    <w:p w:rsidR="00231A22" w:rsidRPr="009129D6" w:rsidRDefault="00231A22" w:rsidP="00231A22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0"/>
        <w:gridCol w:w="3204"/>
        <w:gridCol w:w="1624"/>
        <w:gridCol w:w="1364"/>
        <w:gridCol w:w="909"/>
        <w:gridCol w:w="909"/>
        <w:gridCol w:w="909"/>
        <w:gridCol w:w="909"/>
        <w:gridCol w:w="909"/>
        <w:gridCol w:w="909"/>
        <w:gridCol w:w="2581"/>
      </w:tblGrid>
      <w:tr w:rsidR="00231A22" w:rsidRPr="00E61C3C" w:rsidTr="00B72405">
        <w:trPr>
          <w:trHeight w:val="479"/>
        </w:trPr>
        <w:tc>
          <w:tcPr>
            <w:tcW w:w="193" w:type="pct"/>
            <w:vMerge w:val="restart"/>
            <w:shd w:val="clear" w:color="auto" w:fill="auto"/>
            <w:vAlign w:val="center"/>
          </w:tcPr>
          <w:p w:rsidR="00231A22" w:rsidRPr="00E61C3C" w:rsidRDefault="00231A22" w:rsidP="00B72405">
            <w:pPr>
              <w:widowControl w:val="0"/>
              <w:autoSpaceDE w:val="0"/>
              <w:autoSpaceDN w:val="0"/>
              <w:spacing w:after="0" w:line="240" w:lineRule="auto"/>
              <w:ind w:right="9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№</w:t>
            </w:r>
            <w:r w:rsidRPr="00E61C3C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en-US"/>
              </w:rPr>
              <w:t xml:space="preserve"> </w:t>
            </w: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п/п</w:t>
            </w:r>
          </w:p>
        </w:tc>
        <w:tc>
          <w:tcPr>
            <w:tcW w:w="1083" w:type="pct"/>
            <w:vMerge w:val="restart"/>
            <w:shd w:val="clear" w:color="auto" w:fill="auto"/>
            <w:vAlign w:val="center"/>
          </w:tcPr>
          <w:p w:rsidR="00231A22" w:rsidRPr="00E61C3C" w:rsidRDefault="00231A22" w:rsidP="00B72405">
            <w:pPr>
              <w:widowControl w:val="0"/>
              <w:autoSpaceDE w:val="0"/>
              <w:autoSpaceDN w:val="0"/>
              <w:spacing w:after="0" w:line="240" w:lineRule="auto"/>
              <w:ind w:right="10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1C3C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показателя</w:t>
            </w:r>
            <w:proofErr w:type="spellEnd"/>
            <w:r w:rsidRPr="00E61C3C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49" w:type="pct"/>
            <w:vMerge w:val="restart"/>
            <w:shd w:val="clear" w:color="auto" w:fill="auto"/>
            <w:vAlign w:val="center"/>
          </w:tcPr>
          <w:p w:rsidR="00231A22" w:rsidRPr="00E61C3C" w:rsidRDefault="00231A22" w:rsidP="00B72405">
            <w:pPr>
              <w:widowControl w:val="0"/>
              <w:autoSpaceDE w:val="0"/>
              <w:autoSpaceDN w:val="0"/>
              <w:spacing w:after="0" w:line="240" w:lineRule="auto"/>
              <w:ind w:right="7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Единица</w:t>
            </w:r>
            <w:proofErr w:type="spellEnd"/>
            <w:r w:rsidRPr="00E61C3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измерени</w:t>
            </w:r>
            <w:proofErr w:type="spellEnd"/>
          </w:p>
          <w:p w:rsidR="00231A22" w:rsidRPr="00E61C3C" w:rsidRDefault="00231A22" w:rsidP="00B72405">
            <w:pPr>
              <w:widowControl w:val="0"/>
              <w:autoSpaceDE w:val="0"/>
              <w:autoSpaceDN w:val="0"/>
              <w:spacing w:after="0" w:line="240" w:lineRule="auto"/>
              <w:ind w:right="7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61C3C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en-US"/>
              </w:rPr>
              <w:t xml:space="preserve"> </w:t>
            </w: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E61C3C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en-US"/>
              </w:rPr>
              <w:t xml:space="preserve"> </w:t>
            </w:r>
            <w:hyperlink r:id="rId16">
              <w:r w:rsidRPr="00E61C3C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ОКЕ</w:t>
              </w:r>
            </w:hyperlink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И)</w:t>
            </w:r>
          </w:p>
        </w:tc>
        <w:tc>
          <w:tcPr>
            <w:tcW w:w="461" w:type="pct"/>
            <w:vMerge w:val="restart"/>
            <w:shd w:val="clear" w:color="auto" w:fill="auto"/>
            <w:vAlign w:val="center"/>
          </w:tcPr>
          <w:p w:rsidR="00231A22" w:rsidRPr="00E61C3C" w:rsidRDefault="00231A22" w:rsidP="00B72405">
            <w:pPr>
              <w:widowControl w:val="0"/>
              <w:autoSpaceDE w:val="0"/>
              <w:autoSpaceDN w:val="0"/>
              <w:spacing w:after="0" w:line="240" w:lineRule="auto"/>
              <w:ind w:right="4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Базовое</w:t>
            </w:r>
            <w:proofErr w:type="spellEnd"/>
            <w:r w:rsidRPr="00E61C3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значение</w:t>
            </w:r>
            <w:proofErr w:type="spellEnd"/>
            <w:r w:rsidRPr="00E61C3C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42" w:type="pct"/>
            <w:gridSpan w:val="6"/>
            <w:shd w:val="clear" w:color="auto" w:fill="auto"/>
            <w:vAlign w:val="center"/>
          </w:tcPr>
          <w:p w:rsidR="00231A22" w:rsidRPr="00E61C3C" w:rsidRDefault="00231A22" w:rsidP="00B7240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Значения</w:t>
            </w:r>
            <w:proofErr w:type="spellEnd"/>
            <w:r w:rsidRPr="00E61C3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показателей</w:t>
            </w:r>
            <w:proofErr w:type="spellEnd"/>
          </w:p>
        </w:tc>
        <w:tc>
          <w:tcPr>
            <w:tcW w:w="872" w:type="pct"/>
            <w:vMerge w:val="restart"/>
            <w:shd w:val="clear" w:color="auto" w:fill="auto"/>
            <w:vAlign w:val="center"/>
          </w:tcPr>
          <w:p w:rsidR="00231A22" w:rsidRPr="00E61C3C" w:rsidRDefault="00231A22" w:rsidP="00B72405">
            <w:pPr>
              <w:widowControl w:val="0"/>
              <w:autoSpaceDE w:val="0"/>
              <w:autoSpaceDN w:val="0"/>
              <w:spacing w:after="0" w:line="240" w:lineRule="auto"/>
              <w:ind w:right="26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Ответственный</w:t>
            </w:r>
            <w:proofErr w:type="spellEnd"/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</w:t>
            </w:r>
            <w:proofErr w:type="spellEnd"/>
            <w:r w:rsidRPr="00E61C3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достижение</w:t>
            </w:r>
            <w:proofErr w:type="spellEnd"/>
            <w:r w:rsidRPr="00E61C3C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показателя</w:t>
            </w:r>
            <w:proofErr w:type="spellEnd"/>
          </w:p>
        </w:tc>
      </w:tr>
      <w:tr w:rsidR="00231A22" w:rsidRPr="00E61C3C" w:rsidTr="00B72405">
        <w:trPr>
          <w:trHeight w:val="919"/>
        </w:trPr>
        <w:tc>
          <w:tcPr>
            <w:tcW w:w="193" w:type="pct"/>
            <w:vMerge/>
            <w:tcBorders>
              <w:top w:val="nil"/>
            </w:tcBorders>
            <w:shd w:val="clear" w:color="auto" w:fill="auto"/>
            <w:vAlign w:val="center"/>
          </w:tcPr>
          <w:p w:rsidR="00231A22" w:rsidRPr="00E61C3C" w:rsidRDefault="00231A22" w:rsidP="00B7240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pct"/>
            <w:vMerge/>
            <w:tcBorders>
              <w:top w:val="nil"/>
            </w:tcBorders>
            <w:shd w:val="clear" w:color="auto" w:fill="auto"/>
            <w:vAlign w:val="center"/>
          </w:tcPr>
          <w:p w:rsidR="00231A22" w:rsidRPr="00E61C3C" w:rsidRDefault="00231A22" w:rsidP="00B7240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  <w:vMerge/>
            <w:tcBorders>
              <w:top w:val="nil"/>
            </w:tcBorders>
            <w:shd w:val="clear" w:color="auto" w:fill="auto"/>
            <w:vAlign w:val="center"/>
          </w:tcPr>
          <w:p w:rsidR="00231A22" w:rsidRPr="00E61C3C" w:rsidRDefault="00231A22" w:rsidP="00B7240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  <w:vMerge/>
            <w:tcBorders>
              <w:top w:val="nil"/>
            </w:tcBorders>
            <w:shd w:val="clear" w:color="auto" w:fill="auto"/>
            <w:vAlign w:val="center"/>
          </w:tcPr>
          <w:p w:rsidR="00231A22" w:rsidRPr="00E61C3C" w:rsidRDefault="00231A22" w:rsidP="00B7240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1A22" w:rsidRPr="00E61C3C" w:rsidRDefault="00231A22" w:rsidP="00B7240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</w:t>
            </w: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31A22" w:rsidRPr="00E61C3C" w:rsidRDefault="00231A22" w:rsidP="00B7240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</w:t>
            </w: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1A22" w:rsidRPr="00E61C3C" w:rsidRDefault="00231A22" w:rsidP="00B7240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2027</w:t>
            </w:r>
          </w:p>
        </w:tc>
        <w:tc>
          <w:tcPr>
            <w:tcW w:w="30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31A22" w:rsidRPr="00E61C3C" w:rsidRDefault="00231A22" w:rsidP="00B7240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2028</w:t>
            </w:r>
          </w:p>
        </w:tc>
        <w:tc>
          <w:tcPr>
            <w:tcW w:w="30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1A22" w:rsidRPr="00E61C3C" w:rsidRDefault="00231A22" w:rsidP="00B7240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2029</w:t>
            </w:r>
          </w:p>
        </w:tc>
        <w:tc>
          <w:tcPr>
            <w:tcW w:w="30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31A22" w:rsidRPr="00E61C3C" w:rsidRDefault="00231A22" w:rsidP="00B7240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2030</w:t>
            </w:r>
          </w:p>
        </w:tc>
        <w:tc>
          <w:tcPr>
            <w:tcW w:w="872" w:type="pct"/>
            <w:vMerge/>
            <w:tcBorders>
              <w:top w:val="nil"/>
            </w:tcBorders>
            <w:shd w:val="clear" w:color="auto" w:fill="auto"/>
            <w:vAlign w:val="center"/>
          </w:tcPr>
          <w:p w:rsidR="00231A22" w:rsidRPr="00E61C3C" w:rsidRDefault="00231A22" w:rsidP="00B7240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31A22" w:rsidRPr="00E61C3C" w:rsidTr="00B72405">
        <w:trPr>
          <w:trHeight w:val="479"/>
        </w:trPr>
        <w:tc>
          <w:tcPr>
            <w:tcW w:w="193" w:type="pct"/>
            <w:shd w:val="clear" w:color="auto" w:fill="auto"/>
            <w:vAlign w:val="center"/>
          </w:tcPr>
          <w:p w:rsidR="00231A22" w:rsidRPr="00E61C3C" w:rsidRDefault="00231A22" w:rsidP="00B7240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pct"/>
            <w:shd w:val="clear" w:color="auto" w:fill="auto"/>
            <w:vAlign w:val="center"/>
          </w:tcPr>
          <w:p w:rsidR="00231A22" w:rsidRPr="00E61C3C" w:rsidRDefault="00231A22" w:rsidP="00B7240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231A22" w:rsidRPr="00E61C3C" w:rsidRDefault="00231A22" w:rsidP="00B7240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231A22" w:rsidRPr="00E61C3C" w:rsidRDefault="00231A22" w:rsidP="00B7240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0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1A22" w:rsidRPr="00E61C3C" w:rsidRDefault="00231A22" w:rsidP="00B72405">
            <w:pPr>
              <w:widowControl w:val="0"/>
              <w:autoSpaceDE w:val="0"/>
              <w:autoSpaceDN w:val="0"/>
              <w:spacing w:after="0" w:line="240" w:lineRule="auto"/>
              <w:ind w:right="37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0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31A22" w:rsidRPr="00E61C3C" w:rsidRDefault="00231A22" w:rsidP="00B72405">
            <w:pPr>
              <w:widowControl w:val="0"/>
              <w:autoSpaceDE w:val="0"/>
              <w:autoSpaceDN w:val="0"/>
              <w:spacing w:after="0" w:line="240" w:lineRule="auto"/>
              <w:ind w:right="37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1A22" w:rsidRPr="00E61C3C" w:rsidRDefault="00231A22" w:rsidP="00B72405">
            <w:pPr>
              <w:widowControl w:val="0"/>
              <w:autoSpaceDE w:val="0"/>
              <w:autoSpaceDN w:val="0"/>
              <w:spacing w:after="0" w:line="240" w:lineRule="auto"/>
              <w:ind w:right="1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0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31A22" w:rsidRPr="00E61C3C" w:rsidRDefault="00231A22" w:rsidP="00B72405">
            <w:pPr>
              <w:widowControl w:val="0"/>
              <w:autoSpaceDE w:val="0"/>
              <w:autoSpaceDN w:val="0"/>
              <w:spacing w:after="0" w:line="240" w:lineRule="auto"/>
              <w:ind w:right="1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0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1A22" w:rsidRPr="00E61C3C" w:rsidRDefault="00231A22" w:rsidP="00B7240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0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31A22" w:rsidRPr="00E61C3C" w:rsidRDefault="00231A22" w:rsidP="00B7240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231A22" w:rsidRPr="00E61C3C" w:rsidRDefault="00231A22" w:rsidP="00B7240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231A22" w:rsidRPr="00E61C3C" w:rsidTr="00B72405">
        <w:trPr>
          <w:trHeight w:val="1007"/>
        </w:trPr>
        <w:tc>
          <w:tcPr>
            <w:tcW w:w="193" w:type="pct"/>
            <w:shd w:val="clear" w:color="auto" w:fill="auto"/>
            <w:vAlign w:val="center"/>
          </w:tcPr>
          <w:p w:rsidR="00231A22" w:rsidRPr="00E61C3C" w:rsidRDefault="00231A22" w:rsidP="00B7240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1083" w:type="pct"/>
            <w:shd w:val="clear" w:color="auto" w:fill="auto"/>
          </w:tcPr>
          <w:p w:rsidR="00231A22" w:rsidRPr="00E61C3C" w:rsidRDefault="00231A22" w:rsidP="00B72405">
            <w:pPr>
              <w:widowControl w:val="0"/>
              <w:autoSpaceDE w:val="0"/>
              <w:autoSpaceDN w:val="0"/>
              <w:spacing w:after="0" w:line="240" w:lineRule="auto"/>
              <w:ind w:left="123" w:right="17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Доля </w:t>
            </w:r>
            <w:r w:rsidRPr="00E61C3C">
              <w:rPr>
                <w:rFonts w:ascii="Times New Roman" w:hAnsi="Times New Roman" w:cs="Times New Roman"/>
                <w:sz w:val="24"/>
                <w:szCs w:val="24"/>
              </w:rPr>
              <w:t>зданий и помещений дошкольных образовательных учреждений, в которых осуществляется образовательная деятельность, доступных  для инвалидов (детей-инвалидов)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A22" w:rsidRPr="00E61C3C" w:rsidRDefault="00231A22" w:rsidP="00B72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231A22" w:rsidRPr="00E61C3C" w:rsidRDefault="00231A22" w:rsidP="00B7240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0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1A22" w:rsidRPr="00E61C3C" w:rsidRDefault="00231A22" w:rsidP="00B7240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0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31A22" w:rsidRPr="00E61C3C" w:rsidRDefault="00231A22" w:rsidP="00B7240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0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1A22" w:rsidRPr="00E61C3C" w:rsidRDefault="00231A22" w:rsidP="00B7240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0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31A22" w:rsidRPr="00E61C3C" w:rsidRDefault="00231A22" w:rsidP="00B7240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0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1A22" w:rsidRPr="00E61C3C" w:rsidRDefault="00231A22" w:rsidP="00B7240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0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31A22" w:rsidRPr="00E61C3C" w:rsidRDefault="00231A22" w:rsidP="00B7240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2" w:type="pct"/>
            <w:shd w:val="clear" w:color="auto" w:fill="auto"/>
          </w:tcPr>
          <w:p w:rsidR="00231A22" w:rsidRPr="00E61C3C" w:rsidRDefault="00231A22" w:rsidP="00B72405">
            <w:pPr>
              <w:widowControl w:val="0"/>
              <w:autoSpaceDE w:val="0"/>
              <w:autoSpaceDN w:val="0"/>
              <w:spacing w:after="0" w:line="240" w:lineRule="auto"/>
              <w:ind w:lef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Харовского округа, руководители дошкольных образовательных организаций</w:t>
            </w:r>
          </w:p>
        </w:tc>
      </w:tr>
      <w:tr w:rsidR="00231A22" w:rsidRPr="00E61C3C" w:rsidTr="00B72405">
        <w:trPr>
          <w:trHeight w:val="1007"/>
        </w:trPr>
        <w:tc>
          <w:tcPr>
            <w:tcW w:w="193" w:type="pct"/>
            <w:shd w:val="clear" w:color="auto" w:fill="auto"/>
            <w:vAlign w:val="center"/>
          </w:tcPr>
          <w:p w:rsidR="00231A22" w:rsidRPr="00E61C3C" w:rsidRDefault="00231A22" w:rsidP="00B7240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83" w:type="pct"/>
            <w:shd w:val="clear" w:color="auto" w:fill="auto"/>
          </w:tcPr>
          <w:p w:rsidR="00231A22" w:rsidRPr="00E61C3C" w:rsidRDefault="00231A22" w:rsidP="00B72405">
            <w:pPr>
              <w:widowControl w:val="0"/>
              <w:autoSpaceDE w:val="0"/>
              <w:autoSpaceDN w:val="0"/>
              <w:spacing w:after="0" w:line="240" w:lineRule="auto"/>
              <w:ind w:left="123" w:right="17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Доля </w:t>
            </w:r>
            <w:r w:rsidRPr="00E61C3C">
              <w:rPr>
                <w:rFonts w:ascii="Times New Roman" w:hAnsi="Times New Roman" w:cs="Times New Roman"/>
                <w:sz w:val="24"/>
                <w:szCs w:val="24"/>
              </w:rPr>
              <w:t>зданий и помещений общеобразовательных учреждений, в которых осуществляется образовательная деятельность, доступных  для инвалидов (детей-инвалидов)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A22" w:rsidRPr="00E61C3C" w:rsidRDefault="00231A22" w:rsidP="00B72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231A22" w:rsidRPr="00E61C3C" w:rsidRDefault="00231A22" w:rsidP="00B7240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0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1A22" w:rsidRPr="00E61C3C" w:rsidRDefault="00231A22" w:rsidP="00B7240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0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31A22" w:rsidRPr="00E61C3C" w:rsidRDefault="00231A22" w:rsidP="00B7240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0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1A22" w:rsidRPr="00E61C3C" w:rsidRDefault="00231A22" w:rsidP="00B7240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0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31A22" w:rsidRPr="00E61C3C" w:rsidRDefault="00231A22" w:rsidP="00B7240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0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1A22" w:rsidRPr="00E61C3C" w:rsidRDefault="00231A22" w:rsidP="00B7240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0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31A22" w:rsidRPr="00E61C3C" w:rsidRDefault="00231A22" w:rsidP="00B7240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2" w:type="pct"/>
            <w:shd w:val="clear" w:color="auto" w:fill="auto"/>
          </w:tcPr>
          <w:p w:rsidR="00231A22" w:rsidRPr="00E61C3C" w:rsidRDefault="00231A22" w:rsidP="00B72405">
            <w:pPr>
              <w:widowControl w:val="0"/>
              <w:autoSpaceDE w:val="0"/>
              <w:autoSpaceDN w:val="0"/>
              <w:spacing w:after="0" w:line="240" w:lineRule="auto"/>
              <w:ind w:lef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Харовского округа, руководители общеобразовательных организаций</w:t>
            </w:r>
          </w:p>
        </w:tc>
      </w:tr>
    </w:tbl>
    <w:p w:rsidR="00231A22" w:rsidRDefault="00231A22" w:rsidP="00231A22">
      <w:pPr>
        <w:pStyle w:val="ConsPlusNormal"/>
        <w:ind w:left="62"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31A22" w:rsidRDefault="00231A22" w:rsidP="00231A22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231A22" w:rsidRDefault="00231A22" w:rsidP="001024D6">
      <w:pPr>
        <w:spacing w:after="0" w:line="240" w:lineRule="auto"/>
        <w:ind w:left="62"/>
        <w:jc w:val="center"/>
        <w:rPr>
          <w:rFonts w:ascii="Times New Roman" w:hAnsi="Times New Roman" w:cs="Times New Roman"/>
          <w:sz w:val="24"/>
          <w:szCs w:val="24"/>
        </w:rPr>
      </w:pPr>
      <w:r w:rsidRPr="006613FB"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="006613FB" w:rsidRPr="006613FB">
        <w:rPr>
          <w:rFonts w:ascii="Times New Roman" w:hAnsi="Times New Roman" w:cs="Times New Roman"/>
          <w:sz w:val="24"/>
          <w:szCs w:val="24"/>
        </w:rPr>
        <w:t>Задачи</w:t>
      </w:r>
      <w:r w:rsidR="006613FB" w:rsidRPr="006613F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613FB" w:rsidRPr="006613FB">
        <w:rPr>
          <w:rFonts w:ascii="Times New Roman" w:hAnsi="Times New Roman" w:cs="Times New Roman"/>
          <w:sz w:val="24"/>
          <w:szCs w:val="24"/>
        </w:rPr>
        <w:t>и</w:t>
      </w:r>
      <w:r w:rsidR="006613FB" w:rsidRPr="006613F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613FB" w:rsidRPr="006613FB">
        <w:rPr>
          <w:rFonts w:ascii="Times New Roman" w:hAnsi="Times New Roman" w:cs="Times New Roman"/>
          <w:sz w:val="24"/>
          <w:szCs w:val="24"/>
        </w:rPr>
        <w:t>результаты</w:t>
      </w:r>
      <w:r w:rsidR="006613FB" w:rsidRPr="0004713B">
        <w:rPr>
          <w:spacing w:val="-2"/>
          <w:sz w:val="24"/>
          <w:szCs w:val="24"/>
        </w:rPr>
        <w:t xml:space="preserve"> </w:t>
      </w:r>
      <w:r w:rsidR="001024D6">
        <w:rPr>
          <w:rFonts w:ascii="Times New Roman" w:hAnsi="Times New Roman" w:cs="Times New Roman"/>
          <w:sz w:val="24"/>
          <w:szCs w:val="24"/>
        </w:rPr>
        <w:t>муниципального проекта</w:t>
      </w:r>
    </w:p>
    <w:p w:rsidR="00231A22" w:rsidRPr="005F2751" w:rsidRDefault="00231A22" w:rsidP="00231A22">
      <w:pPr>
        <w:spacing w:after="0" w:line="240" w:lineRule="auto"/>
        <w:ind w:left="62"/>
        <w:jc w:val="center"/>
        <w:rPr>
          <w:rFonts w:ascii="Times New Roman" w:hAnsi="Times New Roman" w:cs="Times New Roman"/>
          <w:sz w:val="24"/>
          <w:szCs w:val="24"/>
        </w:rPr>
      </w:pPr>
      <w:r w:rsidRPr="005F2751">
        <w:rPr>
          <w:rFonts w:ascii="Times New Roman" w:hAnsi="Times New Roman" w:cs="Times New Roman"/>
          <w:sz w:val="24"/>
          <w:szCs w:val="24"/>
        </w:rPr>
        <w:t>«Доступность зданий и помещений образовательных учреждений»</w:t>
      </w:r>
    </w:p>
    <w:p w:rsidR="00231A22" w:rsidRPr="009129D6" w:rsidRDefault="00231A22" w:rsidP="00231A22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"/>
        <w:gridCol w:w="3927"/>
        <w:gridCol w:w="2018"/>
        <w:gridCol w:w="1296"/>
        <w:gridCol w:w="1009"/>
        <w:gridCol w:w="864"/>
        <w:gridCol w:w="719"/>
        <w:gridCol w:w="577"/>
        <w:gridCol w:w="574"/>
        <w:gridCol w:w="577"/>
        <w:gridCol w:w="666"/>
        <w:gridCol w:w="2036"/>
      </w:tblGrid>
      <w:tr w:rsidR="00231A22" w:rsidRPr="00E61C3C" w:rsidTr="00B72405">
        <w:trPr>
          <w:trHeight w:val="479"/>
        </w:trPr>
        <w:tc>
          <w:tcPr>
            <w:tcW w:w="180" w:type="pct"/>
            <w:vMerge w:val="restart"/>
            <w:shd w:val="clear" w:color="auto" w:fill="auto"/>
            <w:vAlign w:val="center"/>
          </w:tcPr>
          <w:p w:rsidR="00231A22" w:rsidRPr="00E61C3C" w:rsidRDefault="00231A22" w:rsidP="00B72405">
            <w:pPr>
              <w:widowControl w:val="0"/>
              <w:autoSpaceDE w:val="0"/>
              <w:autoSpaceDN w:val="0"/>
              <w:spacing w:after="0" w:line="240" w:lineRule="auto"/>
              <w:ind w:right="9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№</w:t>
            </w:r>
            <w:r w:rsidRPr="00E61C3C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en-US"/>
              </w:rPr>
              <w:t xml:space="preserve"> </w:t>
            </w: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п/п</w:t>
            </w:r>
          </w:p>
        </w:tc>
        <w:tc>
          <w:tcPr>
            <w:tcW w:w="1327" w:type="pct"/>
            <w:vMerge w:val="restart"/>
            <w:shd w:val="clear" w:color="auto" w:fill="auto"/>
            <w:vAlign w:val="center"/>
          </w:tcPr>
          <w:p w:rsidR="00231A22" w:rsidRPr="00E61C3C" w:rsidRDefault="00231A22" w:rsidP="00B72405">
            <w:pPr>
              <w:widowControl w:val="0"/>
              <w:autoSpaceDE w:val="0"/>
              <w:autoSpaceDN w:val="0"/>
              <w:spacing w:after="0" w:line="240" w:lineRule="auto"/>
              <w:ind w:right="10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1C3C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en-US"/>
              </w:rPr>
              <w:t xml:space="preserve"> </w:t>
            </w: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(результата)</w:t>
            </w:r>
          </w:p>
        </w:tc>
        <w:tc>
          <w:tcPr>
            <w:tcW w:w="682" w:type="pct"/>
            <w:vMerge w:val="restart"/>
            <w:shd w:val="clear" w:color="auto" w:fill="auto"/>
            <w:vAlign w:val="center"/>
          </w:tcPr>
          <w:p w:rsidR="00231A22" w:rsidRPr="00E61C3C" w:rsidRDefault="00231A22" w:rsidP="00B7240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438" w:type="pct"/>
            <w:vMerge w:val="restart"/>
            <w:shd w:val="clear" w:color="auto" w:fill="auto"/>
            <w:vAlign w:val="center"/>
          </w:tcPr>
          <w:p w:rsidR="00231A22" w:rsidRPr="00E61C3C" w:rsidRDefault="00231A22" w:rsidP="00B72405">
            <w:pPr>
              <w:widowControl w:val="0"/>
              <w:autoSpaceDE w:val="0"/>
              <w:autoSpaceDN w:val="0"/>
              <w:spacing w:after="0" w:line="240" w:lineRule="auto"/>
              <w:ind w:right="7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Единица</w:t>
            </w:r>
            <w:proofErr w:type="spellEnd"/>
            <w:r w:rsidRPr="00E61C3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измерения</w:t>
            </w:r>
            <w:proofErr w:type="spellEnd"/>
            <w:r w:rsidRPr="00E61C3C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en-US"/>
              </w:rPr>
              <w:t xml:space="preserve"> </w:t>
            </w: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E61C3C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en-US"/>
              </w:rPr>
              <w:t xml:space="preserve"> </w:t>
            </w:r>
            <w:hyperlink r:id="rId17">
              <w:r w:rsidRPr="00E61C3C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ОКЕ</w:t>
              </w:r>
            </w:hyperlink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И)</w:t>
            </w:r>
          </w:p>
        </w:tc>
        <w:tc>
          <w:tcPr>
            <w:tcW w:w="341" w:type="pct"/>
            <w:vMerge w:val="restart"/>
            <w:shd w:val="clear" w:color="auto" w:fill="auto"/>
            <w:vAlign w:val="center"/>
          </w:tcPr>
          <w:p w:rsidR="00231A22" w:rsidRPr="00E61C3C" w:rsidRDefault="00231A22" w:rsidP="00B72405">
            <w:pPr>
              <w:widowControl w:val="0"/>
              <w:autoSpaceDE w:val="0"/>
              <w:autoSpaceDN w:val="0"/>
              <w:spacing w:after="0" w:line="240" w:lineRule="auto"/>
              <w:ind w:right="4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Базовое</w:t>
            </w:r>
            <w:proofErr w:type="spellEnd"/>
            <w:r w:rsidRPr="00E61C3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значение</w:t>
            </w:r>
            <w:proofErr w:type="spellEnd"/>
          </w:p>
        </w:tc>
        <w:tc>
          <w:tcPr>
            <w:tcW w:w="1344" w:type="pct"/>
            <w:gridSpan w:val="6"/>
            <w:shd w:val="clear" w:color="auto" w:fill="auto"/>
            <w:vAlign w:val="center"/>
          </w:tcPr>
          <w:p w:rsidR="00231A22" w:rsidRPr="00E61C3C" w:rsidRDefault="00231A22" w:rsidP="00B7240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Значения</w:t>
            </w:r>
            <w:r w:rsidRPr="00E61C3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(результата) по годам</w:t>
            </w:r>
          </w:p>
        </w:tc>
        <w:tc>
          <w:tcPr>
            <w:tcW w:w="688" w:type="pct"/>
            <w:vMerge w:val="restart"/>
            <w:shd w:val="clear" w:color="auto" w:fill="auto"/>
            <w:vAlign w:val="center"/>
          </w:tcPr>
          <w:p w:rsidR="00231A22" w:rsidRPr="00E61C3C" w:rsidRDefault="00231A22" w:rsidP="00B72405">
            <w:pPr>
              <w:widowControl w:val="0"/>
              <w:autoSpaceDE w:val="0"/>
              <w:autoSpaceDN w:val="0"/>
              <w:spacing w:after="0" w:line="240" w:lineRule="auto"/>
              <w:ind w:right="26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Ответственный</w:t>
            </w:r>
            <w:proofErr w:type="spellEnd"/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</w:t>
            </w:r>
            <w:proofErr w:type="spellEnd"/>
            <w:r w:rsidRPr="00E61C3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достижение</w:t>
            </w:r>
            <w:proofErr w:type="spellEnd"/>
            <w:r w:rsidRPr="00E61C3C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показателя</w:t>
            </w:r>
            <w:proofErr w:type="spellEnd"/>
          </w:p>
        </w:tc>
      </w:tr>
      <w:tr w:rsidR="00231A22" w:rsidRPr="00E61C3C" w:rsidTr="00B72405">
        <w:trPr>
          <w:trHeight w:val="491"/>
        </w:trPr>
        <w:tc>
          <w:tcPr>
            <w:tcW w:w="180" w:type="pct"/>
            <w:vMerge/>
            <w:tcBorders>
              <w:top w:val="nil"/>
            </w:tcBorders>
            <w:shd w:val="clear" w:color="auto" w:fill="auto"/>
            <w:vAlign w:val="center"/>
          </w:tcPr>
          <w:p w:rsidR="00231A22" w:rsidRPr="00E61C3C" w:rsidRDefault="00231A22" w:rsidP="00B7240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pct"/>
            <w:vMerge/>
            <w:tcBorders>
              <w:top w:val="nil"/>
            </w:tcBorders>
            <w:shd w:val="clear" w:color="auto" w:fill="auto"/>
            <w:vAlign w:val="center"/>
          </w:tcPr>
          <w:p w:rsidR="00231A22" w:rsidRPr="00E61C3C" w:rsidRDefault="00231A22" w:rsidP="00B7240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pct"/>
            <w:vMerge/>
            <w:shd w:val="clear" w:color="auto" w:fill="auto"/>
            <w:vAlign w:val="center"/>
          </w:tcPr>
          <w:p w:rsidR="00231A22" w:rsidRPr="00E61C3C" w:rsidRDefault="00231A22" w:rsidP="00B7240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8" w:type="pct"/>
            <w:vMerge/>
            <w:tcBorders>
              <w:top w:val="nil"/>
            </w:tcBorders>
            <w:shd w:val="clear" w:color="auto" w:fill="auto"/>
            <w:vAlign w:val="center"/>
          </w:tcPr>
          <w:p w:rsidR="00231A22" w:rsidRPr="00E61C3C" w:rsidRDefault="00231A22" w:rsidP="00B7240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vMerge/>
            <w:tcBorders>
              <w:top w:val="nil"/>
            </w:tcBorders>
            <w:shd w:val="clear" w:color="auto" w:fill="auto"/>
            <w:vAlign w:val="center"/>
          </w:tcPr>
          <w:p w:rsidR="00231A22" w:rsidRPr="00E61C3C" w:rsidRDefault="00231A22" w:rsidP="00B7240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1A22" w:rsidRPr="00E61C3C" w:rsidRDefault="00231A22" w:rsidP="00B7240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</w:t>
            </w: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31A22" w:rsidRPr="00E61C3C" w:rsidRDefault="00231A22" w:rsidP="00B7240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1A22" w:rsidRPr="00E61C3C" w:rsidRDefault="00231A22" w:rsidP="00B7240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31A22" w:rsidRPr="00E61C3C" w:rsidRDefault="00231A22" w:rsidP="00B7240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1A22" w:rsidRPr="00E61C3C" w:rsidRDefault="00231A22" w:rsidP="00B7240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2029</w:t>
            </w:r>
          </w:p>
        </w:tc>
        <w:tc>
          <w:tcPr>
            <w:tcW w:w="22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31A22" w:rsidRPr="00E61C3C" w:rsidRDefault="00231A22" w:rsidP="00B7240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2030</w:t>
            </w:r>
          </w:p>
        </w:tc>
        <w:tc>
          <w:tcPr>
            <w:tcW w:w="688" w:type="pct"/>
            <w:vMerge/>
            <w:tcBorders>
              <w:top w:val="nil"/>
            </w:tcBorders>
            <w:shd w:val="clear" w:color="auto" w:fill="auto"/>
            <w:vAlign w:val="center"/>
          </w:tcPr>
          <w:p w:rsidR="00231A22" w:rsidRPr="00E61C3C" w:rsidRDefault="00231A22" w:rsidP="00B7240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31A22" w:rsidRPr="00E61C3C" w:rsidTr="00B72405">
        <w:trPr>
          <w:trHeight w:val="479"/>
        </w:trPr>
        <w:tc>
          <w:tcPr>
            <w:tcW w:w="180" w:type="pct"/>
            <w:shd w:val="clear" w:color="auto" w:fill="auto"/>
            <w:vAlign w:val="center"/>
          </w:tcPr>
          <w:p w:rsidR="00231A22" w:rsidRPr="00E61C3C" w:rsidRDefault="00231A22" w:rsidP="00B7240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7" w:type="pct"/>
            <w:shd w:val="clear" w:color="auto" w:fill="auto"/>
            <w:vAlign w:val="center"/>
          </w:tcPr>
          <w:p w:rsidR="00231A22" w:rsidRPr="00E61C3C" w:rsidRDefault="00231A22" w:rsidP="00B7240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231A22" w:rsidRPr="00E61C3C" w:rsidRDefault="00231A22" w:rsidP="00B7240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231A22" w:rsidRPr="00E61C3C" w:rsidRDefault="00231A22" w:rsidP="00B7240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231A22" w:rsidRPr="00E61C3C" w:rsidRDefault="00231A22" w:rsidP="00B72405">
            <w:pPr>
              <w:widowControl w:val="0"/>
              <w:autoSpaceDE w:val="0"/>
              <w:autoSpaceDN w:val="0"/>
              <w:spacing w:after="0" w:line="240" w:lineRule="auto"/>
              <w:ind w:right="37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1A22" w:rsidRPr="00E61C3C" w:rsidRDefault="00231A22" w:rsidP="00B72405">
            <w:pPr>
              <w:widowControl w:val="0"/>
              <w:autoSpaceDE w:val="0"/>
              <w:autoSpaceDN w:val="0"/>
              <w:spacing w:after="0" w:line="240" w:lineRule="auto"/>
              <w:ind w:right="37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31A22" w:rsidRPr="00E61C3C" w:rsidRDefault="00231A22" w:rsidP="00B72405">
            <w:pPr>
              <w:widowControl w:val="0"/>
              <w:autoSpaceDE w:val="0"/>
              <w:autoSpaceDN w:val="0"/>
              <w:spacing w:after="0" w:line="240" w:lineRule="auto"/>
              <w:ind w:right="37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9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1A22" w:rsidRPr="00E61C3C" w:rsidRDefault="00231A22" w:rsidP="00B72405">
            <w:pPr>
              <w:widowControl w:val="0"/>
              <w:autoSpaceDE w:val="0"/>
              <w:autoSpaceDN w:val="0"/>
              <w:spacing w:after="0" w:line="240" w:lineRule="auto"/>
              <w:ind w:right="1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9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31A22" w:rsidRPr="00E61C3C" w:rsidRDefault="00231A22" w:rsidP="00B72405">
            <w:pPr>
              <w:widowControl w:val="0"/>
              <w:autoSpaceDE w:val="0"/>
              <w:autoSpaceDN w:val="0"/>
              <w:spacing w:after="0" w:line="240" w:lineRule="auto"/>
              <w:ind w:right="1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9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1A22" w:rsidRPr="00E61C3C" w:rsidRDefault="00231A22" w:rsidP="00B7240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2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31A22" w:rsidRPr="00E61C3C" w:rsidRDefault="00231A22" w:rsidP="00B7240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231A22" w:rsidRPr="00E61C3C" w:rsidRDefault="00231A22" w:rsidP="00B72405">
            <w:pPr>
              <w:widowControl w:val="0"/>
              <w:autoSpaceDE w:val="0"/>
              <w:autoSpaceDN w:val="0"/>
              <w:spacing w:after="0" w:line="240" w:lineRule="auto"/>
              <w:ind w:right="37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31A22" w:rsidRPr="00E61C3C" w:rsidTr="00B72405">
        <w:trPr>
          <w:trHeight w:val="461"/>
        </w:trPr>
        <w:tc>
          <w:tcPr>
            <w:tcW w:w="5000" w:type="pct"/>
            <w:gridSpan w:val="12"/>
            <w:shd w:val="clear" w:color="auto" w:fill="auto"/>
            <w:vAlign w:val="center"/>
          </w:tcPr>
          <w:p w:rsidR="00231A22" w:rsidRPr="00E61C3C" w:rsidRDefault="00231A22" w:rsidP="00B72405">
            <w:pPr>
              <w:pStyle w:val="ConsPlusCell"/>
              <w:numPr>
                <w:ilvl w:val="0"/>
                <w:numId w:val="15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C3C">
              <w:rPr>
                <w:rFonts w:ascii="Times New Roman" w:hAnsi="Times New Roman"/>
                <w:sz w:val="24"/>
                <w:szCs w:val="24"/>
              </w:rPr>
              <w:t>Задача 1. Создание условий для получения детьми-инвалидами качественного образования</w:t>
            </w:r>
          </w:p>
        </w:tc>
      </w:tr>
      <w:tr w:rsidR="00231A22" w:rsidRPr="00E61C3C" w:rsidTr="00B72405">
        <w:trPr>
          <w:trHeight w:val="479"/>
        </w:trPr>
        <w:tc>
          <w:tcPr>
            <w:tcW w:w="180" w:type="pct"/>
            <w:shd w:val="clear" w:color="auto" w:fill="auto"/>
            <w:vAlign w:val="center"/>
          </w:tcPr>
          <w:p w:rsidR="00231A22" w:rsidRPr="00E61C3C" w:rsidRDefault="00231A22" w:rsidP="00B7240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327" w:type="pct"/>
            <w:shd w:val="clear" w:color="auto" w:fill="auto"/>
          </w:tcPr>
          <w:p w:rsidR="00231A22" w:rsidRPr="00E61C3C" w:rsidRDefault="00231A22" w:rsidP="00B72405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C3C">
              <w:rPr>
                <w:rFonts w:ascii="Times New Roman" w:hAnsi="Times New Roman" w:cs="Times New Roman"/>
                <w:sz w:val="24"/>
                <w:szCs w:val="24"/>
              </w:rPr>
              <w:t>Обеспечение мероприятий в зданиях и помещениях дошкольных образовательных учреждений, в которых осуществляется образовательная деятельность, по доступности  для инвалидов (детей-инвалидов)</w:t>
            </w:r>
          </w:p>
        </w:tc>
        <w:tc>
          <w:tcPr>
            <w:tcW w:w="682" w:type="pct"/>
            <w:shd w:val="clear" w:color="auto" w:fill="auto"/>
          </w:tcPr>
          <w:p w:rsidR="00231A22" w:rsidRPr="00E61C3C" w:rsidRDefault="00231A22" w:rsidP="00B72405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 w:rsidR="00231A22" w:rsidRPr="00E61C3C" w:rsidRDefault="00231A22" w:rsidP="00B72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231A22" w:rsidRPr="00E61C3C" w:rsidRDefault="00231A22" w:rsidP="00B7240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9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1A22" w:rsidRPr="00E61C3C" w:rsidRDefault="00231A22" w:rsidP="00B7240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31A22" w:rsidRPr="00E61C3C" w:rsidRDefault="00231A22" w:rsidP="00B7240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1A22" w:rsidRPr="00E61C3C" w:rsidRDefault="00231A22" w:rsidP="00B7240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31A22" w:rsidRPr="00E61C3C" w:rsidRDefault="00231A22" w:rsidP="00B7240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1A22" w:rsidRPr="00E61C3C" w:rsidRDefault="00231A22" w:rsidP="00B7240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31A22" w:rsidRPr="00E61C3C" w:rsidRDefault="00231A22" w:rsidP="00B7240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88" w:type="pct"/>
            <w:shd w:val="clear" w:color="auto" w:fill="auto"/>
          </w:tcPr>
          <w:p w:rsidR="00231A22" w:rsidRPr="00E61C3C" w:rsidRDefault="00231A22" w:rsidP="00B72405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образования Администрации Харовского муниципального округа</w:t>
            </w:r>
          </w:p>
        </w:tc>
      </w:tr>
      <w:tr w:rsidR="00231A22" w:rsidRPr="00E61C3C" w:rsidTr="00B72405">
        <w:trPr>
          <w:trHeight w:val="479"/>
        </w:trPr>
        <w:tc>
          <w:tcPr>
            <w:tcW w:w="180" w:type="pct"/>
            <w:shd w:val="clear" w:color="auto" w:fill="auto"/>
            <w:vAlign w:val="center"/>
          </w:tcPr>
          <w:p w:rsidR="00231A22" w:rsidRPr="00E61C3C" w:rsidRDefault="00231A22" w:rsidP="00B7240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327" w:type="pct"/>
            <w:shd w:val="clear" w:color="auto" w:fill="auto"/>
          </w:tcPr>
          <w:p w:rsidR="00231A22" w:rsidRPr="00E61C3C" w:rsidRDefault="00231A22" w:rsidP="00B72405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C3C">
              <w:rPr>
                <w:rFonts w:ascii="Times New Roman" w:hAnsi="Times New Roman" w:cs="Times New Roman"/>
                <w:sz w:val="24"/>
                <w:szCs w:val="24"/>
              </w:rPr>
              <w:t>Обеспечение мероприятий в зданиях и помещениях общеобразовательных учреждений, в которых осуществляется образовательная деятельность, по доступности  для инвалидов (детей-инвалидов)</w:t>
            </w:r>
          </w:p>
        </w:tc>
        <w:tc>
          <w:tcPr>
            <w:tcW w:w="682" w:type="pct"/>
            <w:shd w:val="clear" w:color="auto" w:fill="auto"/>
          </w:tcPr>
          <w:p w:rsidR="00231A22" w:rsidRPr="00E61C3C" w:rsidRDefault="00231A22" w:rsidP="00B72405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 w:rsidR="00231A22" w:rsidRPr="00E61C3C" w:rsidRDefault="00231A22" w:rsidP="00B72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231A22" w:rsidRPr="00E61C3C" w:rsidRDefault="00231A22" w:rsidP="00B7240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9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1A22" w:rsidRPr="00E61C3C" w:rsidRDefault="00231A22" w:rsidP="00B7240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31A22" w:rsidRPr="00E61C3C" w:rsidRDefault="00231A22" w:rsidP="00B7240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1A22" w:rsidRPr="00E61C3C" w:rsidRDefault="00231A22" w:rsidP="00B7240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31A22" w:rsidRPr="00E61C3C" w:rsidRDefault="00231A22" w:rsidP="00B7240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1A22" w:rsidRPr="00E61C3C" w:rsidRDefault="00231A22" w:rsidP="00B7240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31A22" w:rsidRPr="00E61C3C" w:rsidRDefault="00231A22" w:rsidP="00B7240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88" w:type="pct"/>
            <w:shd w:val="clear" w:color="auto" w:fill="auto"/>
          </w:tcPr>
          <w:p w:rsidR="00231A22" w:rsidRPr="00E61C3C" w:rsidRDefault="00231A22" w:rsidP="00B72405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образования Администрации Харовского муниципального округа</w:t>
            </w:r>
          </w:p>
        </w:tc>
      </w:tr>
    </w:tbl>
    <w:p w:rsidR="00231A22" w:rsidRDefault="00231A22" w:rsidP="00231A22">
      <w:pPr>
        <w:pStyle w:val="ConsPlusNormal"/>
        <w:ind w:left="142"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31A22" w:rsidRDefault="00231A22" w:rsidP="00231A22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231A22" w:rsidRPr="00E61C3C" w:rsidRDefault="00231A22" w:rsidP="00231A22">
      <w:pPr>
        <w:spacing w:before="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C3C">
        <w:rPr>
          <w:rFonts w:ascii="Times New Roman" w:hAnsi="Times New Roman" w:cs="Times New Roman"/>
          <w:sz w:val="24"/>
          <w:szCs w:val="24"/>
        </w:rPr>
        <w:lastRenderedPageBreak/>
        <w:t>4. Финансовое обеспечение</w:t>
      </w:r>
      <w:r w:rsidR="0089057E" w:rsidRPr="0089057E">
        <w:rPr>
          <w:rFonts w:ascii="Times New Roman" w:hAnsi="Times New Roman" w:cs="Times New Roman"/>
          <w:sz w:val="24"/>
          <w:szCs w:val="24"/>
        </w:rPr>
        <w:t xml:space="preserve"> реализации</w:t>
      </w:r>
      <w:r w:rsidRPr="00E61C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24D6">
        <w:rPr>
          <w:rFonts w:ascii="Times New Roman" w:hAnsi="Times New Roman" w:cs="Times New Roman"/>
          <w:sz w:val="24"/>
          <w:szCs w:val="24"/>
        </w:rPr>
        <w:t>муниципального проекта</w:t>
      </w:r>
      <w:r w:rsidR="001024D6" w:rsidRPr="003D1CE8">
        <w:rPr>
          <w:rFonts w:ascii="Times New Roman" w:hAnsi="Times New Roman" w:cs="Times New Roman"/>
          <w:sz w:val="24"/>
          <w:szCs w:val="24"/>
        </w:rPr>
        <w:t xml:space="preserve"> </w:t>
      </w:r>
      <w:r w:rsidRPr="00E61C3C">
        <w:rPr>
          <w:rFonts w:ascii="Times New Roman" w:hAnsi="Times New Roman" w:cs="Times New Roman"/>
          <w:sz w:val="24"/>
          <w:szCs w:val="24"/>
        </w:rPr>
        <w:t>«Доступность зданий и помещений образовательных учреждений»</w:t>
      </w:r>
    </w:p>
    <w:tbl>
      <w:tblPr>
        <w:tblW w:w="1487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97"/>
        <w:gridCol w:w="992"/>
        <w:gridCol w:w="1134"/>
        <w:gridCol w:w="992"/>
        <w:gridCol w:w="992"/>
        <w:gridCol w:w="993"/>
        <w:gridCol w:w="992"/>
        <w:gridCol w:w="986"/>
      </w:tblGrid>
      <w:tr w:rsidR="00231A22" w:rsidRPr="00E61C3C" w:rsidTr="00B72405">
        <w:trPr>
          <w:trHeight w:val="755"/>
        </w:trPr>
        <w:tc>
          <w:tcPr>
            <w:tcW w:w="7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A22" w:rsidRPr="00E61C3C" w:rsidRDefault="00231A22" w:rsidP="00B7240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 (результата)/источник финансового</w:t>
            </w:r>
            <w:r w:rsidRPr="00E61C3C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обеспечения</w:t>
            </w:r>
            <w:r w:rsidRPr="00E61C3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A22" w:rsidRPr="00E61C3C" w:rsidRDefault="00231A22" w:rsidP="00B7240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финансового обеспечения по годам</w:t>
            </w:r>
            <w:r w:rsidRPr="00E61C3C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                 </w:t>
            </w: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реализации,</w:t>
            </w:r>
            <w:r w:rsidRPr="00E61C3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61C3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тыс</w:t>
            </w:r>
            <w:proofErr w:type="gramStart"/>
            <w:r w:rsidRPr="00E61C3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</w:t>
            </w: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</w:rPr>
              <w:t>ублей</w:t>
            </w:r>
            <w:proofErr w:type="spellEnd"/>
          </w:p>
        </w:tc>
      </w:tr>
      <w:tr w:rsidR="00231A22" w:rsidRPr="00E61C3C" w:rsidTr="00B72405">
        <w:trPr>
          <w:trHeight w:val="319"/>
        </w:trPr>
        <w:tc>
          <w:tcPr>
            <w:tcW w:w="7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A22" w:rsidRPr="00E61C3C" w:rsidRDefault="00231A22" w:rsidP="00B724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A22" w:rsidRPr="00E61C3C" w:rsidRDefault="00231A22" w:rsidP="00B72405">
            <w:pPr>
              <w:widowControl w:val="0"/>
              <w:autoSpaceDE w:val="0"/>
              <w:autoSpaceDN w:val="0"/>
              <w:spacing w:after="0" w:line="240" w:lineRule="auto"/>
              <w:ind w:righ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A22" w:rsidRPr="00E61C3C" w:rsidRDefault="00231A22" w:rsidP="00B72405">
            <w:pPr>
              <w:widowControl w:val="0"/>
              <w:autoSpaceDE w:val="0"/>
              <w:autoSpaceDN w:val="0"/>
              <w:spacing w:after="0" w:line="240" w:lineRule="auto"/>
              <w:ind w:righ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A22" w:rsidRPr="00E61C3C" w:rsidRDefault="00231A22" w:rsidP="00B72405">
            <w:pPr>
              <w:widowControl w:val="0"/>
              <w:autoSpaceDE w:val="0"/>
              <w:autoSpaceDN w:val="0"/>
              <w:spacing w:after="0" w:line="240" w:lineRule="auto"/>
              <w:ind w:righ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A22" w:rsidRPr="00E61C3C" w:rsidRDefault="00231A22" w:rsidP="00B72405">
            <w:pPr>
              <w:widowControl w:val="0"/>
              <w:autoSpaceDE w:val="0"/>
              <w:autoSpaceDN w:val="0"/>
              <w:spacing w:after="0" w:line="240" w:lineRule="auto"/>
              <w:ind w:righ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A22" w:rsidRPr="00E61C3C" w:rsidRDefault="00231A22" w:rsidP="00B72405">
            <w:pPr>
              <w:widowControl w:val="0"/>
              <w:autoSpaceDE w:val="0"/>
              <w:autoSpaceDN w:val="0"/>
              <w:spacing w:after="0" w:line="240" w:lineRule="auto"/>
              <w:ind w:righ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1A22" w:rsidRPr="00E61C3C" w:rsidRDefault="00231A22" w:rsidP="00B72405">
            <w:pPr>
              <w:widowControl w:val="0"/>
              <w:autoSpaceDE w:val="0"/>
              <w:autoSpaceDN w:val="0"/>
              <w:spacing w:after="0" w:line="240" w:lineRule="auto"/>
              <w:ind w:righ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A22" w:rsidRPr="00E61C3C" w:rsidRDefault="00231A22" w:rsidP="00B72405">
            <w:pPr>
              <w:widowControl w:val="0"/>
              <w:autoSpaceDE w:val="0"/>
              <w:autoSpaceDN w:val="0"/>
              <w:spacing w:after="0" w:line="240" w:lineRule="auto"/>
              <w:ind w:righ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231A22" w:rsidRPr="00E61C3C" w:rsidTr="00B72405">
        <w:trPr>
          <w:trHeight w:val="280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A22" w:rsidRPr="00E61C3C" w:rsidRDefault="00231A22" w:rsidP="00B72405">
            <w:pPr>
              <w:widowControl w:val="0"/>
              <w:autoSpaceDE w:val="0"/>
              <w:autoSpaceDN w:val="0"/>
              <w:spacing w:after="0" w:line="240" w:lineRule="auto"/>
              <w:ind w:left="1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A22" w:rsidRPr="00E61C3C" w:rsidRDefault="00231A22" w:rsidP="00B72405">
            <w:pPr>
              <w:widowControl w:val="0"/>
              <w:autoSpaceDE w:val="0"/>
              <w:autoSpaceDN w:val="0"/>
              <w:spacing w:after="0" w:line="240" w:lineRule="auto"/>
              <w:ind w:left="12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A22" w:rsidRPr="00E61C3C" w:rsidRDefault="00231A22" w:rsidP="00B72405">
            <w:pPr>
              <w:widowControl w:val="0"/>
              <w:autoSpaceDE w:val="0"/>
              <w:autoSpaceDN w:val="0"/>
              <w:spacing w:after="0" w:line="240" w:lineRule="auto"/>
              <w:ind w:left="12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A22" w:rsidRPr="00E61C3C" w:rsidRDefault="00231A22" w:rsidP="00B72405">
            <w:pPr>
              <w:widowControl w:val="0"/>
              <w:autoSpaceDE w:val="0"/>
              <w:autoSpaceDN w:val="0"/>
              <w:spacing w:after="0" w:line="240" w:lineRule="auto"/>
              <w:ind w:left="12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A22" w:rsidRPr="00E61C3C" w:rsidRDefault="00231A22" w:rsidP="00B72405">
            <w:pPr>
              <w:widowControl w:val="0"/>
              <w:autoSpaceDE w:val="0"/>
              <w:autoSpaceDN w:val="0"/>
              <w:spacing w:after="0" w:line="240" w:lineRule="auto"/>
              <w:ind w:left="12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A22" w:rsidRPr="00E61C3C" w:rsidRDefault="00231A22" w:rsidP="00B72405">
            <w:pPr>
              <w:widowControl w:val="0"/>
              <w:autoSpaceDE w:val="0"/>
              <w:autoSpaceDN w:val="0"/>
              <w:spacing w:after="0" w:line="240" w:lineRule="auto"/>
              <w:ind w:left="12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A22" w:rsidRPr="00E61C3C" w:rsidRDefault="00231A22" w:rsidP="00B72405">
            <w:pPr>
              <w:widowControl w:val="0"/>
              <w:autoSpaceDE w:val="0"/>
              <w:autoSpaceDN w:val="0"/>
              <w:spacing w:after="0" w:line="240" w:lineRule="auto"/>
              <w:ind w:left="12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A22" w:rsidRPr="00E61C3C" w:rsidRDefault="00231A22" w:rsidP="00B72405">
            <w:pPr>
              <w:widowControl w:val="0"/>
              <w:autoSpaceDE w:val="0"/>
              <w:autoSpaceDN w:val="0"/>
              <w:spacing w:after="0" w:line="240" w:lineRule="auto"/>
              <w:ind w:left="12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31A22" w:rsidRPr="00E61C3C" w:rsidTr="00B72405">
        <w:trPr>
          <w:trHeight w:val="479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A22" w:rsidRPr="00E61C3C" w:rsidRDefault="00231A22" w:rsidP="00B724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1C3C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Финансовое</w:t>
            </w:r>
            <w:r w:rsidRPr="00E61C3C">
              <w:rPr>
                <w:rFonts w:ascii="Times New Roman" w:hAnsi="Times New Roman" w:cs="Times New Roman"/>
                <w:spacing w:val="-4"/>
                <w:sz w:val="24"/>
                <w:szCs w:val="24"/>
                <w:highlight w:val="cyan"/>
              </w:rPr>
              <w:t xml:space="preserve"> </w:t>
            </w:r>
            <w:r w:rsidRPr="00E61C3C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обеспечение</w:t>
            </w:r>
            <w:r w:rsidRPr="00E61C3C">
              <w:rPr>
                <w:rFonts w:ascii="Times New Roman" w:hAnsi="Times New Roman" w:cs="Times New Roman"/>
                <w:spacing w:val="-3"/>
                <w:sz w:val="24"/>
                <w:szCs w:val="24"/>
                <w:highlight w:val="cyan"/>
              </w:rPr>
              <w:t xml:space="preserve"> </w:t>
            </w:r>
            <w:r w:rsidRPr="00E61C3C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реализации</w:t>
            </w:r>
            <w:r w:rsidRPr="00E61C3C">
              <w:rPr>
                <w:rFonts w:ascii="Times New Roman" w:hAnsi="Times New Roman" w:cs="Times New Roman"/>
                <w:spacing w:val="-3"/>
                <w:sz w:val="24"/>
                <w:szCs w:val="24"/>
                <w:highlight w:val="cyan"/>
              </w:rPr>
              <w:t xml:space="preserve"> </w:t>
            </w:r>
            <w:r w:rsidR="00251576">
              <w:rPr>
                <w:rFonts w:ascii="Times New Roman" w:hAnsi="Times New Roman" w:cs="Times New Roman"/>
                <w:spacing w:val="-3"/>
                <w:sz w:val="24"/>
                <w:szCs w:val="24"/>
                <w:highlight w:val="cyan"/>
              </w:rPr>
              <w:t>муниципального проекта</w:t>
            </w:r>
            <w:r w:rsidRPr="00E61C3C">
              <w:rPr>
                <w:rFonts w:ascii="Times New Roman" w:hAnsi="Times New Roman" w:cs="Times New Roman"/>
                <w:spacing w:val="-3"/>
                <w:sz w:val="24"/>
                <w:szCs w:val="24"/>
                <w:highlight w:val="cyan"/>
              </w:rPr>
              <w:t xml:space="preserve"> </w:t>
            </w:r>
            <w:r w:rsidRPr="00E61C3C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«</w:t>
            </w:r>
            <w:r w:rsidRPr="00E61C3C">
              <w:rPr>
                <w:rFonts w:ascii="Times New Roman" w:hAnsi="Times New Roman" w:cs="Times New Roman"/>
                <w:sz w:val="24"/>
                <w:szCs w:val="24"/>
              </w:rPr>
              <w:t>Доступность зданий и помещений образовательных учреждений</w:t>
            </w:r>
            <w:r w:rsidRPr="00E61C3C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,</w:t>
            </w:r>
          </w:p>
          <w:p w:rsidR="00231A22" w:rsidRPr="00E61C3C" w:rsidRDefault="00231A22" w:rsidP="00B72405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(всего), 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A22" w:rsidRPr="00E61C3C" w:rsidRDefault="00231A22" w:rsidP="00B72405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A22" w:rsidRPr="00E61C3C" w:rsidRDefault="00231A22" w:rsidP="00B72405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A22" w:rsidRPr="00E61C3C" w:rsidRDefault="00231A22" w:rsidP="00B72405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A22" w:rsidRPr="00E61C3C" w:rsidRDefault="00231A22" w:rsidP="00B72405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1A22" w:rsidRPr="00E61C3C" w:rsidRDefault="00231A22" w:rsidP="00B72405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1A22" w:rsidRPr="00E61C3C" w:rsidRDefault="00231A22" w:rsidP="00B72405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1A22" w:rsidRPr="00E61C3C" w:rsidRDefault="00231A22" w:rsidP="00B72405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0,0</w:t>
            </w:r>
          </w:p>
        </w:tc>
      </w:tr>
      <w:tr w:rsidR="00231A22" w:rsidRPr="00E61C3C" w:rsidTr="00B72405">
        <w:trPr>
          <w:trHeight w:val="227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A22" w:rsidRPr="00E61C3C" w:rsidRDefault="00231A22" w:rsidP="00B72405">
            <w:pPr>
              <w:widowControl w:val="0"/>
              <w:autoSpaceDE w:val="0"/>
              <w:autoSpaceDN w:val="0"/>
              <w:spacing w:after="0" w:line="240" w:lineRule="auto"/>
              <w:ind w:left="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бюджетные</w:t>
            </w:r>
            <w:r w:rsidRPr="00E61C3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cyan"/>
              </w:rPr>
              <w:t xml:space="preserve"> </w:t>
            </w: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ассигнования,</w:t>
            </w:r>
            <w:r w:rsidRPr="00E61C3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cyan"/>
              </w:rPr>
              <w:t xml:space="preserve"> </w:t>
            </w: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всего,</w:t>
            </w:r>
            <w:r w:rsidRPr="00E61C3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highlight w:val="cyan"/>
              </w:rPr>
              <w:t xml:space="preserve"> </w:t>
            </w: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в</w:t>
            </w:r>
            <w:r w:rsidRPr="00E61C3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cyan"/>
              </w:rPr>
              <w:t xml:space="preserve"> </w:t>
            </w:r>
            <w:proofErr w:type="spellStart"/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т.ч</w:t>
            </w:r>
            <w:proofErr w:type="spellEnd"/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.: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A22" w:rsidRPr="00E61C3C" w:rsidRDefault="00231A22" w:rsidP="00B72405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A22" w:rsidRPr="00E61C3C" w:rsidRDefault="00231A22" w:rsidP="00B72405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A22" w:rsidRPr="00E61C3C" w:rsidRDefault="00231A22" w:rsidP="00B72405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A22" w:rsidRPr="00E61C3C" w:rsidRDefault="00231A22" w:rsidP="00B72405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1A22" w:rsidRPr="00E61C3C" w:rsidRDefault="00231A22" w:rsidP="00B72405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1A22" w:rsidRPr="00E61C3C" w:rsidRDefault="00231A22" w:rsidP="00B72405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1A22" w:rsidRPr="00E61C3C" w:rsidRDefault="00231A22" w:rsidP="00B72405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0,0</w:t>
            </w:r>
          </w:p>
        </w:tc>
      </w:tr>
      <w:tr w:rsidR="00231A22" w:rsidRPr="00E61C3C" w:rsidTr="00B72405">
        <w:trPr>
          <w:trHeight w:val="216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A22" w:rsidRPr="00E61C3C" w:rsidRDefault="00231A22" w:rsidP="00B72405">
            <w:pPr>
              <w:widowControl w:val="0"/>
              <w:autoSpaceDE w:val="0"/>
              <w:autoSpaceDN w:val="0"/>
              <w:spacing w:after="0" w:line="240" w:lineRule="auto"/>
              <w:ind w:left="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-</w:t>
            </w:r>
            <w:r w:rsidRPr="00E61C3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cyan"/>
              </w:rPr>
              <w:t xml:space="preserve"> </w:t>
            </w: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федеральный</w:t>
            </w:r>
            <w:r w:rsidRPr="00E61C3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cyan"/>
              </w:rPr>
              <w:t xml:space="preserve"> </w:t>
            </w: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A22" w:rsidRPr="00E61C3C" w:rsidRDefault="00231A22" w:rsidP="00B72405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A22" w:rsidRPr="00E61C3C" w:rsidRDefault="00231A22" w:rsidP="00B72405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A22" w:rsidRPr="00E61C3C" w:rsidRDefault="00231A22" w:rsidP="00B72405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A22" w:rsidRPr="00E61C3C" w:rsidRDefault="00231A22" w:rsidP="00B72405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1A22" w:rsidRPr="00E61C3C" w:rsidRDefault="00231A22" w:rsidP="00B72405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1A22" w:rsidRPr="00E61C3C" w:rsidRDefault="00231A22" w:rsidP="00B72405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1A22" w:rsidRPr="00E61C3C" w:rsidRDefault="00231A22" w:rsidP="00B72405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0,0</w:t>
            </w:r>
          </w:p>
        </w:tc>
      </w:tr>
      <w:tr w:rsidR="00231A22" w:rsidRPr="00E61C3C" w:rsidTr="00B72405">
        <w:trPr>
          <w:trHeight w:val="221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A22" w:rsidRPr="00E61C3C" w:rsidRDefault="00231A22" w:rsidP="00B72405">
            <w:pPr>
              <w:widowControl w:val="0"/>
              <w:autoSpaceDE w:val="0"/>
              <w:autoSpaceDN w:val="0"/>
              <w:spacing w:after="0" w:line="240" w:lineRule="auto"/>
              <w:ind w:left="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-</w:t>
            </w:r>
            <w:r w:rsidRPr="00E61C3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cyan"/>
              </w:rPr>
              <w:t xml:space="preserve"> </w:t>
            </w: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областной</w:t>
            </w:r>
            <w:r w:rsidRPr="00E61C3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cyan"/>
              </w:rPr>
              <w:t xml:space="preserve"> </w:t>
            </w: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A22" w:rsidRPr="00E61C3C" w:rsidRDefault="00231A22" w:rsidP="00B72405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A22" w:rsidRPr="00E61C3C" w:rsidRDefault="00231A22" w:rsidP="00B72405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A22" w:rsidRPr="00E61C3C" w:rsidRDefault="00231A22" w:rsidP="00B72405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A22" w:rsidRPr="00E61C3C" w:rsidRDefault="00231A22" w:rsidP="00B72405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1A22" w:rsidRPr="00E61C3C" w:rsidRDefault="00231A22" w:rsidP="00B72405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1A22" w:rsidRPr="00E61C3C" w:rsidRDefault="00231A22" w:rsidP="00B72405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1A22" w:rsidRPr="00E61C3C" w:rsidRDefault="00231A22" w:rsidP="00B72405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0,0</w:t>
            </w:r>
          </w:p>
        </w:tc>
      </w:tr>
      <w:tr w:rsidR="00231A22" w:rsidRPr="00E61C3C" w:rsidTr="00B72405">
        <w:trPr>
          <w:trHeight w:val="224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A22" w:rsidRPr="00E61C3C" w:rsidRDefault="00231A22" w:rsidP="00B72405">
            <w:pPr>
              <w:widowControl w:val="0"/>
              <w:autoSpaceDE w:val="0"/>
              <w:autoSpaceDN w:val="0"/>
              <w:spacing w:after="0" w:line="240" w:lineRule="auto"/>
              <w:ind w:left="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-</w:t>
            </w:r>
            <w:r w:rsidRPr="00E61C3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cyan"/>
              </w:rPr>
              <w:t xml:space="preserve"> </w:t>
            </w: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местный</w:t>
            </w:r>
            <w:r w:rsidRPr="00E61C3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cyan"/>
              </w:rPr>
              <w:t xml:space="preserve"> </w:t>
            </w: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A22" w:rsidRPr="00E61C3C" w:rsidRDefault="00231A22" w:rsidP="00B72405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A22" w:rsidRPr="00E61C3C" w:rsidRDefault="00231A22" w:rsidP="00B72405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A22" w:rsidRPr="00E61C3C" w:rsidRDefault="00231A22" w:rsidP="00B72405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A22" w:rsidRPr="00E61C3C" w:rsidRDefault="00231A22" w:rsidP="00B72405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1A22" w:rsidRPr="00E61C3C" w:rsidRDefault="00231A22" w:rsidP="00B72405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1A22" w:rsidRPr="00E61C3C" w:rsidRDefault="00231A22" w:rsidP="00B72405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1A22" w:rsidRPr="00E61C3C" w:rsidRDefault="00231A22" w:rsidP="00B72405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0,0</w:t>
            </w:r>
          </w:p>
        </w:tc>
      </w:tr>
      <w:tr w:rsidR="00231A22" w:rsidRPr="00E61C3C" w:rsidTr="00B72405">
        <w:trPr>
          <w:trHeight w:val="479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A22" w:rsidRPr="00E61C3C" w:rsidRDefault="00B72405" w:rsidP="00B72405">
            <w:pPr>
              <w:pStyle w:val="TableParagraph"/>
              <w:contextualSpacing/>
              <w:rPr>
                <w:sz w:val="24"/>
                <w:szCs w:val="24"/>
                <w:highlight w:val="yellow"/>
              </w:rPr>
            </w:pPr>
            <w:r w:rsidRPr="00B72405">
              <w:rPr>
                <w:sz w:val="24"/>
                <w:szCs w:val="24"/>
                <w:highlight w:val="magenta"/>
              </w:rPr>
              <w:t>Осуществление мероприятий по приспособлению зданий и помещений муниципальных дошкольных образовательных организаций и муниципальных организаций для беспрепятственного доступа инвалидов (детей-инвалидов)</w:t>
            </w:r>
            <w:r w:rsidR="00231A22" w:rsidRPr="00B72405">
              <w:rPr>
                <w:sz w:val="24"/>
                <w:szCs w:val="24"/>
                <w:highlight w:val="magenta"/>
              </w:rPr>
              <w:t>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A22" w:rsidRPr="00E61C3C" w:rsidRDefault="00231A22" w:rsidP="00B72405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A22" w:rsidRPr="00E61C3C" w:rsidRDefault="00231A22" w:rsidP="00B72405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A22" w:rsidRPr="00E61C3C" w:rsidRDefault="00231A22" w:rsidP="00B72405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A22" w:rsidRPr="00E61C3C" w:rsidRDefault="00231A22" w:rsidP="00B72405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1A22" w:rsidRPr="00E61C3C" w:rsidRDefault="00231A22" w:rsidP="00B72405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1A22" w:rsidRPr="00E61C3C" w:rsidRDefault="00231A22" w:rsidP="00B72405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1A22" w:rsidRPr="00E61C3C" w:rsidRDefault="00231A22" w:rsidP="00B72405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</w:tr>
      <w:tr w:rsidR="00231A22" w:rsidRPr="00E61C3C" w:rsidTr="00B72405">
        <w:trPr>
          <w:trHeight w:val="223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A22" w:rsidRPr="00E61C3C" w:rsidRDefault="00231A22" w:rsidP="00B72405">
            <w:pPr>
              <w:widowControl w:val="0"/>
              <w:autoSpaceDE w:val="0"/>
              <w:autoSpaceDN w:val="0"/>
              <w:spacing w:after="0" w:line="240" w:lineRule="auto"/>
              <w:ind w:left="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бюджетные</w:t>
            </w:r>
            <w:r w:rsidRPr="00E61C3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yellow"/>
              </w:rPr>
              <w:t xml:space="preserve"> </w:t>
            </w: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ассигнования,</w:t>
            </w:r>
            <w:r w:rsidRPr="00E61C3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 xml:space="preserve"> </w:t>
            </w: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всего,</w:t>
            </w:r>
            <w:r w:rsidRPr="00E61C3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highlight w:val="yellow"/>
              </w:rPr>
              <w:t xml:space="preserve"> </w:t>
            </w: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в</w:t>
            </w:r>
            <w:r w:rsidRPr="00E61C3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т.ч</w:t>
            </w:r>
            <w:proofErr w:type="spellEnd"/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.: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A22" w:rsidRPr="00E61C3C" w:rsidRDefault="00231A22" w:rsidP="00B72405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A22" w:rsidRPr="00E61C3C" w:rsidRDefault="00231A22" w:rsidP="00B72405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A22" w:rsidRPr="00E61C3C" w:rsidRDefault="00231A22" w:rsidP="00B72405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A22" w:rsidRPr="00E61C3C" w:rsidRDefault="00231A22" w:rsidP="00B72405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1A22" w:rsidRPr="00E61C3C" w:rsidRDefault="00231A22" w:rsidP="00B72405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1A22" w:rsidRPr="00E61C3C" w:rsidRDefault="00231A22" w:rsidP="00B72405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1A22" w:rsidRPr="00E61C3C" w:rsidRDefault="00231A22" w:rsidP="00B72405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</w:tr>
      <w:tr w:rsidR="00231A22" w:rsidRPr="00E61C3C" w:rsidTr="00B72405">
        <w:trPr>
          <w:trHeight w:val="226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A22" w:rsidRPr="00E61C3C" w:rsidRDefault="00231A22" w:rsidP="00B72405">
            <w:pPr>
              <w:widowControl w:val="0"/>
              <w:autoSpaceDE w:val="0"/>
              <w:autoSpaceDN w:val="0"/>
              <w:spacing w:after="0" w:line="240" w:lineRule="auto"/>
              <w:ind w:left="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-</w:t>
            </w:r>
            <w:r w:rsidRPr="00E61C3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 xml:space="preserve"> </w:t>
            </w: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федеральный</w:t>
            </w:r>
            <w:r w:rsidRPr="00E61C3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yellow"/>
              </w:rPr>
              <w:t xml:space="preserve"> </w:t>
            </w: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A22" w:rsidRPr="00E61C3C" w:rsidRDefault="00231A22" w:rsidP="00B72405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A22" w:rsidRPr="00E61C3C" w:rsidRDefault="00231A22" w:rsidP="00B72405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A22" w:rsidRPr="00E61C3C" w:rsidRDefault="00231A22" w:rsidP="00B72405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A22" w:rsidRPr="00E61C3C" w:rsidRDefault="00231A22" w:rsidP="00B72405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1A22" w:rsidRPr="00E61C3C" w:rsidRDefault="00231A22" w:rsidP="00B72405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1A22" w:rsidRPr="00E61C3C" w:rsidRDefault="00231A22" w:rsidP="00B72405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1A22" w:rsidRPr="00E61C3C" w:rsidRDefault="00231A22" w:rsidP="00B72405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</w:tr>
      <w:tr w:rsidR="00231A22" w:rsidRPr="00E61C3C" w:rsidTr="00B72405">
        <w:trPr>
          <w:trHeight w:val="217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A22" w:rsidRPr="00E61C3C" w:rsidRDefault="00231A22" w:rsidP="00B72405">
            <w:pPr>
              <w:widowControl w:val="0"/>
              <w:autoSpaceDE w:val="0"/>
              <w:autoSpaceDN w:val="0"/>
              <w:spacing w:after="0" w:line="240" w:lineRule="auto"/>
              <w:ind w:left="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-</w:t>
            </w:r>
            <w:r w:rsidRPr="00E61C3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yellow"/>
              </w:rPr>
              <w:t xml:space="preserve"> </w:t>
            </w: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областной</w:t>
            </w:r>
            <w:r w:rsidRPr="00E61C3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yellow"/>
              </w:rPr>
              <w:t xml:space="preserve"> </w:t>
            </w: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A22" w:rsidRPr="00E61C3C" w:rsidRDefault="00231A22" w:rsidP="00B72405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A22" w:rsidRPr="00E61C3C" w:rsidRDefault="00231A22" w:rsidP="00B72405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A22" w:rsidRPr="00E61C3C" w:rsidRDefault="00231A22" w:rsidP="00B72405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A22" w:rsidRPr="00E61C3C" w:rsidRDefault="00231A22" w:rsidP="00B72405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1A22" w:rsidRPr="00E61C3C" w:rsidRDefault="00231A22" w:rsidP="00B72405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1A22" w:rsidRPr="00E61C3C" w:rsidRDefault="00231A22" w:rsidP="00B72405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1A22" w:rsidRPr="00E61C3C" w:rsidRDefault="00231A22" w:rsidP="00B72405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</w:tr>
      <w:tr w:rsidR="00231A22" w:rsidRPr="00E61C3C" w:rsidTr="00B72405">
        <w:trPr>
          <w:trHeight w:val="278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A22" w:rsidRPr="00E61C3C" w:rsidRDefault="00231A22" w:rsidP="00B72405">
            <w:pPr>
              <w:widowControl w:val="0"/>
              <w:autoSpaceDE w:val="0"/>
              <w:autoSpaceDN w:val="0"/>
              <w:spacing w:after="0" w:line="240" w:lineRule="auto"/>
              <w:ind w:left="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-</w:t>
            </w:r>
            <w:r w:rsidRPr="00E61C3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 xml:space="preserve"> </w:t>
            </w: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местный</w:t>
            </w:r>
            <w:r w:rsidRPr="00E61C3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yellow"/>
              </w:rPr>
              <w:t xml:space="preserve"> </w:t>
            </w: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A22" w:rsidRPr="00E61C3C" w:rsidRDefault="00231A22" w:rsidP="00B72405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A22" w:rsidRPr="00E61C3C" w:rsidRDefault="00231A22" w:rsidP="00B72405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A22" w:rsidRPr="00E61C3C" w:rsidRDefault="00231A22" w:rsidP="00B72405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A22" w:rsidRPr="00E61C3C" w:rsidRDefault="00231A22" w:rsidP="00B72405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1A22" w:rsidRPr="00E61C3C" w:rsidRDefault="00231A22" w:rsidP="00B72405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1A22" w:rsidRPr="00E61C3C" w:rsidRDefault="00231A22" w:rsidP="00B72405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1A22" w:rsidRPr="00E61C3C" w:rsidRDefault="00231A22" w:rsidP="00B72405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</w:tr>
      <w:tr w:rsidR="00231A22" w:rsidRPr="00E61C3C" w:rsidTr="00B72405">
        <w:trPr>
          <w:trHeight w:val="479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A22" w:rsidRPr="00E61C3C" w:rsidRDefault="00251576" w:rsidP="00B72405">
            <w:pPr>
              <w:pStyle w:val="TableParagraph"/>
              <w:contextualSpacing/>
              <w:rPr>
                <w:sz w:val="24"/>
                <w:szCs w:val="24"/>
                <w:highlight w:val="yellow"/>
              </w:rPr>
            </w:pPr>
            <w:r w:rsidRPr="00251576">
              <w:rPr>
                <w:rFonts w:eastAsia="Calibri"/>
                <w:sz w:val="20"/>
                <w:szCs w:val="20"/>
                <w:highlight w:val="magenta"/>
              </w:rPr>
              <w:t>Осуществление мероприятий по приспособлению зданий и помещений муниципальных дошкольных образовательных организаций и муниципальных общеобразовательных организаций для беспрепятственного доступа инвалидов (детей-инвалидов),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A22" w:rsidRPr="00E61C3C" w:rsidRDefault="00231A22" w:rsidP="00B72405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A22" w:rsidRPr="00E61C3C" w:rsidRDefault="00231A22" w:rsidP="00B72405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A22" w:rsidRPr="00E61C3C" w:rsidRDefault="00231A22" w:rsidP="00B72405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A22" w:rsidRPr="00E61C3C" w:rsidRDefault="00231A22" w:rsidP="00B72405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1A22" w:rsidRPr="00E61C3C" w:rsidRDefault="00231A22" w:rsidP="00B72405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1A22" w:rsidRPr="00E61C3C" w:rsidRDefault="00231A22" w:rsidP="00B72405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1A22" w:rsidRPr="00E61C3C" w:rsidRDefault="00231A22" w:rsidP="00B72405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</w:tr>
      <w:tr w:rsidR="00231A22" w:rsidRPr="00E61C3C" w:rsidTr="00B72405">
        <w:trPr>
          <w:trHeight w:val="347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A22" w:rsidRPr="00E61C3C" w:rsidRDefault="00231A22" w:rsidP="00B72405">
            <w:pPr>
              <w:widowControl w:val="0"/>
              <w:autoSpaceDE w:val="0"/>
              <w:autoSpaceDN w:val="0"/>
              <w:spacing w:after="0" w:line="240" w:lineRule="auto"/>
              <w:ind w:left="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бюджетные</w:t>
            </w:r>
            <w:r w:rsidRPr="00E61C3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yellow"/>
              </w:rPr>
              <w:t xml:space="preserve"> </w:t>
            </w: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ассигнования,</w:t>
            </w:r>
            <w:r w:rsidRPr="00E61C3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 xml:space="preserve"> </w:t>
            </w: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всего,</w:t>
            </w:r>
            <w:r w:rsidRPr="00E61C3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highlight w:val="yellow"/>
              </w:rPr>
              <w:t xml:space="preserve"> </w:t>
            </w: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в</w:t>
            </w:r>
            <w:r w:rsidRPr="00E61C3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т.ч</w:t>
            </w:r>
            <w:proofErr w:type="spellEnd"/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.: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A22" w:rsidRPr="00E61C3C" w:rsidRDefault="00231A22" w:rsidP="00B72405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A22" w:rsidRPr="00E61C3C" w:rsidRDefault="00231A22" w:rsidP="00B72405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A22" w:rsidRPr="00E61C3C" w:rsidRDefault="00231A22" w:rsidP="00B72405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A22" w:rsidRPr="00E61C3C" w:rsidRDefault="00231A22" w:rsidP="00B72405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1A22" w:rsidRPr="00E61C3C" w:rsidRDefault="00231A22" w:rsidP="00B72405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1A22" w:rsidRPr="00E61C3C" w:rsidRDefault="00231A22" w:rsidP="00B72405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1A22" w:rsidRPr="00E61C3C" w:rsidRDefault="00231A22" w:rsidP="00B72405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</w:tr>
      <w:tr w:rsidR="00231A22" w:rsidRPr="00E61C3C" w:rsidTr="00B72405">
        <w:trPr>
          <w:trHeight w:val="280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A22" w:rsidRPr="00E61C3C" w:rsidRDefault="00231A22" w:rsidP="00B72405">
            <w:pPr>
              <w:widowControl w:val="0"/>
              <w:autoSpaceDE w:val="0"/>
              <w:autoSpaceDN w:val="0"/>
              <w:spacing w:after="0" w:line="240" w:lineRule="auto"/>
              <w:ind w:left="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-</w:t>
            </w:r>
            <w:r w:rsidRPr="00E61C3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 xml:space="preserve"> </w:t>
            </w: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федеральный</w:t>
            </w:r>
            <w:r w:rsidRPr="00E61C3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yellow"/>
              </w:rPr>
              <w:t xml:space="preserve"> </w:t>
            </w: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A22" w:rsidRPr="00E61C3C" w:rsidRDefault="00231A22" w:rsidP="00B72405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A22" w:rsidRPr="00E61C3C" w:rsidRDefault="00231A22" w:rsidP="00B72405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A22" w:rsidRPr="00E61C3C" w:rsidRDefault="00231A22" w:rsidP="00B72405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A22" w:rsidRPr="00E61C3C" w:rsidRDefault="00231A22" w:rsidP="00B72405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1A22" w:rsidRPr="00E61C3C" w:rsidRDefault="00231A22" w:rsidP="00B72405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1A22" w:rsidRPr="00E61C3C" w:rsidRDefault="00231A22" w:rsidP="00B72405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1A22" w:rsidRPr="00E61C3C" w:rsidRDefault="00231A22" w:rsidP="00B72405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</w:tr>
      <w:tr w:rsidR="00231A22" w:rsidRPr="00E61C3C" w:rsidTr="00B72405">
        <w:trPr>
          <w:trHeight w:val="285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A22" w:rsidRPr="00E61C3C" w:rsidRDefault="00231A22" w:rsidP="00B72405">
            <w:pPr>
              <w:widowControl w:val="0"/>
              <w:autoSpaceDE w:val="0"/>
              <w:autoSpaceDN w:val="0"/>
              <w:spacing w:after="0" w:line="240" w:lineRule="auto"/>
              <w:ind w:left="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-</w:t>
            </w:r>
            <w:r w:rsidRPr="00E61C3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yellow"/>
              </w:rPr>
              <w:t xml:space="preserve"> </w:t>
            </w: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областной</w:t>
            </w:r>
            <w:r w:rsidRPr="00E61C3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yellow"/>
              </w:rPr>
              <w:t xml:space="preserve"> </w:t>
            </w: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A22" w:rsidRPr="00E61C3C" w:rsidRDefault="00231A22" w:rsidP="00B72405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A22" w:rsidRPr="00E61C3C" w:rsidRDefault="00231A22" w:rsidP="00B72405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A22" w:rsidRPr="00E61C3C" w:rsidRDefault="00231A22" w:rsidP="00B72405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A22" w:rsidRPr="00E61C3C" w:rsidRDefault="00231A22" w:rsidP="00B72405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1A22" w:rsidRPr="00E61C3C" w:rsidRDefault="00231A22" w:rsidP="00B72405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1A22" w:rsidRPr="00E61C3C" w:rsidRDefault="00231A22" w:rsidP="00B72405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1A22" w:rsidRPr="00E61C3C" w:rsidRDefault="00231A22" w:rsidP="00B72405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</w:tr>
      <w:tr w:rsidR="00231A22" w:rsidRPr="00E61C3C" w:rsidTr="00B72405">
        <w:trPr>
          <w:trHeight w:val="261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A22" w:rsidRPr="00E61C3C" w:rsidRDefault="00231A22" w:rsidP="00B72405">
            <w:pPr>
              <w:widowControl w:val="0"/>
              <w:autoSpaceDE w:val="0"/>
              <w:autoSpaceDN w:val="0"/>
              <w:spacing w:after="0" w:line="240" w:lineRule="auto"/>
              <w:ind w:left="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-</w:t>
            </w:r>
            <w:r w:rsidRPr="00E61C3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 xml:space="preserve"> </w:t>
            </w: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местный</w:t>
            </w:r>
            <w:r w:rsidRPr="00E61C3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yellow"/>
              </w:rPr>
              <w:t xml:space="preserve"> </w:t>
            </w: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A22" w:rsidRPr="00E61C3C" w:rsidRDefault="00231A22" w:rsidP="00B72405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A22" w:rsidRPr="00E61C3C" w:rsidRDefault="00231A22" w:rsidP="00B72405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A22" w:rsidRPr="00E61C3C" w:rsidRDefault="00231A22" w:rsidP="00B72405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A22" w:rsidRPr="00E61C3C" w:rsidRDefault="00231A22" w:rsidP="00B72405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1A22" w:rsidRPr="00E61C3C" w:rsidRDefault="00231A22" w:rsidP="00B72405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1A22" w:rsidRPr="00E61C3C" w:rsidRDefault="00231A22" w:rsidP="00B72405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1A22" w:rsidRPr="00E61C3C" w:rsidRDefault="00231A22" w:rsidP="00B72405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</w:tr>
    </w:tbl>
    <w:p w:rsidR="00231A22" w:rsidRDefault="00231A22" w:rsidP="00231A22">
      <w:pPr>
        <w:spacing w:after="0" w:line="240" w:lineRule="auto"/>
        <w:ind w:left="62"/>
        <w:jc w:val="center"/>
        <w:rPr>
          <w:b/>
          <w:sz w:val="24"/>
          <w:szCs w:val="24"/>
        </w:rPr>
      </w:pPr>
    </w:p>
    <w:p w:rsidR="00231A22" w:rsidRDefault="00231A22" w:rsidP="00231A22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2324E4" w:rsidRDefault="002324E4" w:rsidP="00231A22">
      <w:pPr>
        <w:spacing w:after="0" w:line="240" w:lineRule="auto"/>
        <w:ind w:left="62"/>
        <w:jc w:val="center"/>
        <w:rPr>
          <w:rFonts w:ascii="Times New Roman" w:hAnsi="Times New Roman" w:cs="Times New Roman"/>
          <w:sz w:val="24"/>
          <w:szCs w:val="24"/>
        </w:rPr>
      </w:pPr>
    </w:p>
    <w:p w:rsidR="00C35644" w:rsidRDefault="002324E4" w:rsidP="002324E4">
      <w:pPr>
        <w:spacing w:after="0" w:line="240" w:lineRule="auto"/>
        <w:ind w:left="142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A63D5F">
        <w:rPr>
          <w:rFonts w:ascii="Times New Roman" w:hAnsi="Times New Roman" w:cs="Times New Roman"/>
          <w:sz w:val="24"/>
          <w:szCs w:val="24"/>
        </w:rPr>
        <w:t>Перечень</w:t>
      </w:r>
      <w:r w:rsidRPr="00A63D5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63D5F">
        <w:rPr>
          <w:rFonts w:ascii="Times New Roman" w:hAnsi="Times New Roman" w:cs="Times New Roman"/>
          <w:sz w:val="24"/>
          <w:szCs w:val="24"/>
        </w:rPr>
        <w:t>методик</w:t>
      </w:r>
      <w:r w:rsidRPr="00A63D5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63D5F">
        <w:rPr>
          <w:rFonts w:ascii="Times New Roman" w:hAnsi="Times New Roman" w:cs="Times New Roman"/>
          <w:sz w:val="24"/>
          <w:szCs w:val="24"/>
        </w:rPr>
        <w:t>расчета</w:t>
      </w:r>
      <w:r w:rsidRPr="00A63D5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63D5F">
        <w:rPr>
          <w:rFonts w:ascii="Times New Roman" w:hAnsi="Times New Roman" w:cs="Times New Roman"/>
          <w:sz w:val="24"/>
          <w:szCs w:val="24"/>
        </w:rPr>
        <w:t>показателей</w:t>
      </w:r>
      <w:r w:rsidRPr="00A63D5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63D5F">
        <w:rPr>
          <w:rFonts w:ascii="Times New Roman" w:hAnsi="Times New Roman" w:cs="Times New Roman"/>
          <w:sz w:val="24"/>
          <w:szCs w:val="24"/>
        </w:rPr>
        <w:t>проекта</w:t>
      </w:r>
      <w:r w:rsidRPr="009129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1D1B">
        <w:rPr>
          <w:rFonts w:ascii="Times New Roman" w:hAnsi="Times New Roman" w:cs="Times New Roman"/>
          <w:sz w:val="24"/>
          <w:szCs w:val="24"/>
        </w:rPr>
        <w:t xml:space="preserve">в рамках регионального проекта </w:t>
      </w:r>
    </w:p>
    <w:p w:rsidR="002324E4" w:rsidRDefault="00C35644" w:rsidP="002324E4">
      <w:pPr>
        <w:spacing w:after="0" w:line="240" w:lineRule="auto"/>
        <w:ind w:left="142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63F73">
        <w:rPr>
          <w:rFonts w:ascii="Times New Roman" w:hAnsi="Times New Roman" w:cs="Times New Roman"/>
          <w:sz w:val="24"/>
          <w:szCs w:val="24"/>
        </w:rPr>
        <w:t>«Доступность зданий и помещений образовательных учреждений»</w:t>
      </w:r>
    </w:p>
    <w:p w:rsidR="002324E4" w:rsidRPr="009129D6" w:rsidRDefault="002324E4" w:rsidP="002324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14691" w:type="dxa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5812"/>
        <w:gridCol w:w="1275"/>
        <w:gridCol w:w="5670"/>
        <w:gridCol w:w="1418"/>
      </w:tblGrid>
      <w:tr w:rsidR="002324E4" w:rsidRPr="003141EF" w:rsidTr="00B72405">
        <w:trPr>
          <w:trHeight w:val="905"/>
        </w:trPr>
        <w:tc>
          <w:tcPr>
            <w:tcW w:w="516" w:type="dxa"/>
            <w:vAlign w:val="center"/>
          </w:tcPr>
          <w:p w:rsidR="002324E4" w:rsidRPr="003141EF" w:rsidRDefault="002324E4" w:rsidP="00B72405">
            <w:pPr>
              <w:pStyle w:val="TableParagraph"/>
              <w:ind w:left="62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3141EF">
              <w:rPr>
                <w:sz w:val="24"/>
                <w:szCs w:val="24"/>
                <w:lang w:val="ru-RU"/>
              </w:rPr>
              <w:t>№</w:t>
            </w:r>
          </w:p>
          <w:p w:rsidR="002324E4" w:rsidRPr="003141EF" w:rsidRDefault="002324E4" w:rsidP="00B72405">
            <w:pPr>
              <w:pStyle w:val="TableParagraph"/>
              <w:ind w:left="62"/>
              <w:contextualSpacing/>
              <w:jc w:val="center"/>
              <w:rPr>
                <w:sz w:val="24"/>
                <w:szCs w:val="24"/>
              </w:rPr>
            </w:pPr>
            <w:r w:rsidRPr="003141EF">
              <w:rPr>
                <w:sz w:val="24"/>
                <w:szCs w:val="24"/>
              </w:rPr>
              <w:t>п/п</w:t>
            </w:r>
          </w:p>
        </w:tc>
        <w:tc>
          <w:tcPr>
            <w:tcW w:w="5812" w:type="dxa"/>
            <w:vAlign w:val="center"/>
          </w:tcPr>
          <w:p w:rsidR="002324E4" w:rsidRPr="003141EF" w:rsidRDefault="002324E4" w:rsidP="00B72405">
            <w:pPr>
              <w:pStyle w:val="TableParagraph"/>
              <w:ind w:left="62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3141EF">
              <w:rPr>
                <w:sz w:val="24"/>
                <w:szCs w:val="24"/>
                <w:lang w:val="ru-RU"/>
              </w:rPr>
              <w:t>Наименование основного показателя</w:t>
            </w:r>
          </w:p>
        </w:tc>
        <w:tc>
          <w:tcPr>
            <w:tcW w:w="1275" w:type="dxa"/>
            <w:vAlign w:val="center"/>
          </w:tcPr>
          <w:p w:rsidR="002324E4" w:rsidRPr="003141EF" w:rsidRDefault="002324E4" w:rsidP="00B72405">
            <w:pPr>
              <w:pStyle w:val="TableParagraph"/>
              <w:ind w:left="62"/>
              <w:contextualSpacing/>
              <w:jc w:val="center"/>
              <w:rPr>
                <w:sz w:val="24"/>
                <w:szCs w:val="24"/>
              </w:rPr>
            </w:pPr>
            <w:r w:rsidRPr="003141EF">
              <w:rPr>
                <w:sz w:val="24"/>
                <w:szCs w:val="24"/>
                <w:lang w:val="ru-RU"/>
              </w:rPr>
              <w:t>Единица измерения</w:t>
            </w:r>
            <w:r w:rsidRPr="003141EF">
              <w:rPr>
                <w:spacing w:val="-57"/>
                <w:sz w:val="24"/>
                <w:szCs w:val="24"/>
              </w:rPr>
              <w:t xml:space="preserve"> </w:t>
            </w:r>
            <w:r w:rsidR="00C8694B">
              <w:rPr>
                <w:sz w:val="24"/>
                <w:szCs w:val="24"/>
              </w:rPr>
              <w:t>(</w:t>
            </w:r>
            <w:proofErr w:type="spellStart"/>
            <w:r w:rsidR="00C8694B">
              <w:rPr>
                <w:sz w:val="24"/>
                <w:szCs w:val="24"/>
              </w:rPr>
              <w:t>по</w:t>
            </w:r>
            <w:proofErr w:type="spellEnd"/>
            <w:r w:rsidRPr="003141EF">
              <w:rPr>
                <w:sz w:val="24"/>
                <w:szCs w:val="24"/>
              </w:rPr>
              <w:t xml:space="preserve"> </w:t>
            </w:r>
            <w:hyperlink r:id="rId18">
              <w:r w:rsidRPr="003141EF">
                <w:rPr>
                  <w:sz w:val="24"/>
                  <w:szCs w:val="24"/>
                </w:rPr>
                <w:t>ОКЕ</w:t>
              </w:r>
            </w:hyperlink>
            <w:r w:rsidRPr="003141EF">
              <w:rPr>
                <w:sz w:val="24"/>
                <w:szCs w:val="24"/>
              </w:rPr>
              <w:t>И)</w:t>
            </w:r>
          </w:p>
        </w:tc>
        <w:tc>
          <w:tcPr>
            <w:tcW w:w="5670" w:type="dxa"/>
            <w:vAlign w:val="center"/>
          </w:tcPr>
          <w:p w:rsidR="002324E4" w:rsidRPr="003141EF" w:rsidRDefault="002324E4" w:rsidP="00B72405">
            <w:pPr>
              <w:pStyle w:val="TableParagraph"/>
              <w:ind w:left="62" w:firstLine="79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3141EF">
              <w:rPr>
                <w:sz w:val="24"/>
                <w:szCs w:val="24"/>
                <w:lang w:val="ru-RU"/>
              </w:rPr>
              <w:t>Методика расчета показателя</w:t>
            </w:r>
          </w:p>
        </w:tc>
        <w:tc>
          <w:tcPr>
            <w:tcW w:w="1418" w:type="dxa"/>
            <w:vAlign w:val="center"/>
          </w:tcPr>
          <w:p w:rsidR="002324E4" w:rsidRPr="003141EF" w:rsidRDefault="002324E4" w:rsidP="00B72405">
            <w:pPr>
              <w:pStyle w:val="TableParagraph"/>
              <w:ind w:left="62"/>
              <w:contextualSpacing/>
              <w:jc w:val="center"/>
              <w:rPr>
                <w:spacing w:val="-57"/>
                <w:sz w:val="24"/>
                <w:szCs w:val="24"/>
                <w:lang w:val="ru-RU"/>
              </w:rPr>
            </w:pPr>
            <w:r w:rsidRPr="003141EF">
              <w:rPr>
                <w:sz w:val="24"/>
                <w:szCs w:val="24"/>
                <w:lang w:val="ru-RU"/>
              </w:rPr>
              <w:t>Источник получения информации</w:t>
            </w:r>
          </w:p>
        </w:tc>
      </w:tr>
      <w:tr w:rsidR="005C1199" w:rsidRPr="003141EF" w:rsidTr="00B72405">
        <w:trPr>
          <w:trHeight w:val="472"/>
        </w:trPr>
        <w:tc>
          <w:tcPr>
            <w:tcW w:w="516" w:type="dxa"/>
          </w:tcPr>
          <w:p w:rsidR="005C1199" w:rsidRPr="003141EF" w:rsidRDefault="005C1199" w:rsidP="005C1199">
            <w:pPr>
              <w:pStyle w:val="TableParagraph"/>
              <w:ind w:left="61"/>
              <w:contextualSpacing/>
              <w:rPr>
                <w:sz w:val="24"/>
                <w:szCs w:val="24"/>
              </w:rPr>
            </w:pPr>
            <w:r w:rsidRPr="003141EF">
              <w:rPr>
                <w:sz w:val="24"/>
                <w:szCs w:val="24"/>
              </w:rPr>
              <w:t>1.</w:t>
            </w:r>
          </w:p>
        </w:tc>
        <w:tc>
          <w:tcPr>
            <w:tcW w:w="5812" w:type="dxa"/>
          </w:tcPr>
          <w:p w:rsidR="005C1199" w:rsidRPr="003805B9" w:rsidRDefault="005C1199" w:rsidP="005C1199">
            <w:pPr>
              <w:ind w:left="123" w:right="17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0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Доля </w:t>
            </w:r>
            <w:r w:rsidRPr="00380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зданий и помещений дошкольных образовательных учреждений, в которых осуществляется образовательная деятельность, доступных  для инвалидов (детей-инвалидов)</w:t>
            </w:r>
          </w:p>
        </w:tc>
        <w:tc>
          <w:tcPr>
            <w:tcW w:w="1275" w:type="dxa"/>
          </w:tcPr>
          <w:p w:rsidR="005C1199" w:rsidRPr="003141EF" w:rsidRDefault="005C1199" w:rsidP="005C1199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3141EF">
              <w:rPr>
                <w:sz w:val="24"/>
                <w:szCs w:val="24"/>
                <w:lang w:val="ru-RU"/>
              </w:rPr>
              <w:t>%</w:t>
            </w:r>
          </w:p>
        </w:tc>
        <w:tc>
          <w:tcPr>
            <w:tcW w:w="5670" w:type="dxa"/>
          </w:tcPr>
          <w:p w:rsidR="005C1199" w:rsidRPr="003141EF" w:rsidRDefault="005C1199" w:rsidP="003450BE">
            <w:pPr>
              <w:pStyle w:val="TableParagraph"/>
              <w:ind w:left="62" w:right="62"/>
              <w:contextualSpacing/>
              <w:rPr>
                <w:sz w:val="24"/>
                <w:szCs w:val="24"/>
                <w:lang w:val="ru-RU"/>
              </w:rPr>
            </w:pPr>
            <w:proofErr w:type="gramStart"/>
            <w:r w:rsidRPr="003141EF">
              <w:rPr>
                <w:sz w:val="24"/>
                <w:szCs w:val="24"/>
                <w:lang w:val="ru-RU"/>
              </w:rPr>
              <w:t>годовая</w:t>
            </w:r>
            <w:proofErr w:type="gramEnd"/>
            <w:r w:rsidRPr="003141EF">
              <w:rPr>
                <w:sz w:val="24"/>
                <w:szCs w:val="24"/>
                <w:lang w:val="ru-RU"/>
              </w:rPr>
              <w:t>, показатель на дату</w:t>
            </w:r>
          </w:p>
          <w:p w:rsidR="005C1199" w:rsidRPr="003141EF" w:rsidRDefault="005C1199" w:rsidP="003450BE">
            <w:pPr>
              <w:ind w:left="62" w:right="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41EF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3141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=(Х/</w:t>
            </w:r>
            <w:r w:rsidR="00DD4723" w:rsidRPr="003141E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DD4723" w:rsidRPr="003141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*</w:t>
            </w:r>
            <w:r w:rsidRPr="003141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  <w:p w:rsidR="005C1199" w:rsidRPr="00F23617" w:rsidRDefault="005C1199" w:rsidP="003450BE">
            <w:pPr>
              <w:ind w:left="62" w:right="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41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 - </w:t>
            </w:r>
            <w:r w:rsidR="00F23617" w:rsidRPr="00F236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зданий и помещений дошкольных образовательных учреждений, в которых осуществляется образовательная деятельность, доступных для инвалидов (детей-инвалидов)</w:t>
            </w:r>
          </w:p>
          <w:p w:rsidR="005C1199" w:rsidRPr="003141EF" w:rsidRDefault="005C1199" w:rsidP="003450BE">
            <w:pPr>
              <w:ind w:left="62" w:right="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41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(ед.);</w:t>
            </w:r>
          </w:p>
          <w:p w:rsidR="005C1199" w:rsidRPr="003141EF" w:rsidRDefault="005C1199" w:rsidP="003450BE">
            <w:pPr>
              <w:pStyle w:val="TableParagraph"/>
              <w:ind w:left="62" w:right="62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3141EF">
              <w:rPr>
                <w:sz w:val="24"/>
                <w:szCs w:val="24"/>
              </w:rPr>
              <w:t>N</w:t>
            </w:r>
            <w:r w:rsidRPr="003141EF">
              <w:rPr>
                <w:sz w:val="24"/>
                <w:szCs w:val="24"/>
                <w:lang w:val="ru-RU"/>
              </w:rPr>
              <w:t xml:space="preserve"> - </w:t>
            </w:r>
            <w:proofErr w:type="gramStart"/>
            <w:r w:rsidRPr="003141EF">
              <w:rPr>
                <w:sz w:val="24"/>
                <w:szCs w:val="24"/>
                <w:lang w:val="ru-RU"/>
              </w:rPr>
              <w:t>общее</w:t>
            </w:r>
            <w:proofErr w:type="gramEnd"/>
            <w:r w:rsidRPr="003141EF">
              <w:rPr>
                <w:sz w:val="24"/>
                <w:szCs w:val="24"/>
                <w:lang w:val="ru-RU"/>
              </w:rPr>
              <w:t xml:space="preserve"> количество </w:t>
            </w:r>
            <w:r w:rsidR="00F23617" w:rsidRPr="00F23617">
              <w:rPr>
                <w:sz w:val="24"/>
                <w:szCs w:val="24"/>
                <w:lang w:val="ru-RU"/>
              </w:rPr>
              <w:t>дошкольных образовательных учреждений</w:t>
            </w:r>
            <w:r w:rsidRPr="003141EF">
              <w:rPr>
                <w:sz w:val="24"/>
                <w:szCs w:val="24"/>
                <w:lang w:val="ru-RU"/>
              </w:rPr>
              <w:t xml:space="preserve"> (ед.)</w:t>
            </w:r>
          </w:p>
        </w:tc>
        <w:tc>
          <w:tcPr>
            <w:tcW w:w="1418" w:type="dxa"/>
          </w:tcPr>
          <w:p w:rsidR="005C1199" w:rsidRPr="003141EF" w:rsidRDefault="005C1199" w:rsidP="003450BE">
            <w:pPr>
              <w:pStyle w:val="TableParagraph"/>
              <w:ind w:left="62" w:right="62"/>
              <w:contextualSpacing/>
              <w:rPr>
                <w:sz w:val="24"/>
                <w:szCs w:val="24"/>
                <w:lang w:val="ru-RU"/>
              </w:rPr>
            </w:pPr>
            <w:r w:rsidRPr="003141EF">
              <w:rPr>
                <w:sz w:val="24"/>
                <w:szCs w:val="24"/>
                <w:lang w:val="ru-RU"/>
              </w:rPr>
              <w:t>Ведомственная отчетность</w:t>
            </w:r>
          </w:p>
        </w:tc>
      </w:tr>
      <w:tr w:rsidR="005C1199" w:rsidRPr="003141EF" w:rsidTr="00B72405">
        <w:trPr>
          <w:trHeight w:val="472"/>
        </w:trPr>
        <w:tc>
          <w:tcPr>
            <w:tcW w:w="516" w:type="dxa"/>
          </w:tcPr>
          <w:p w:rsidR="005C1199" w:rsidRPr="005C1199" w:rsidRDefault="005C1199" w:rsidP="005C1199">
            <w:pPr>
              <w:pStyle w:val="TableParagraph"/>
              <w:ind w:left="61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5812" w:type="dxa"/>
          </w:tcPr>
          <w:p w:rsidR="005C1199" w:rsidRPr="003805B9" w:rsidRDefault="005C1199" w:rsidP="005C1199">
            <w:pPr>
              <w:ind w:left="123" w:right="17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0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Доля </w:t>
            </w:r>
            <w:r w:rsidRPr="00380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зданий и помещений общеобразовательных учреждений, в которых осуществляется образовательная деятельность, доступных  для инвалидов (детей-инвалидов)</w:t>
            </w:r>
          </w:p>
        </w:tc>
        <w:tc>
          <w:tcPr>
            <w:tcW w:w="1275" w:type="dxa"/>
          </w:tcPr>
          <w:p w:rsidR="005C1199" w:rsidRPr="005C1199" w:rsidRDefault="003450BE" w:rsidP="005C1199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3141EF">
              <w:rPr>
                <w:sz w:val="24"/>
                <w:szCs w:val="24"/>
                <w:lang w:val="ru-RU"/>
              </w:rPr>
              <w:t>%</w:t>
            </w:r>
          </w:p>
        </w:tc>
        <w:tc>
          <w:tcPr>
            <w:tcW w:w="5670" w:type="dxa"/>
          </w:tcPr>
          <w:p w:rsidR="003450BE" w:rsidRPr="003141EF" w:rsidRDefault="003450BE" w:rsidP="003450BE">
            <w:pPr>
              <w:pStyle w:val="TableParagraph"/>
              <w:ind w:left="62" w:right="62"/>
              <w:contextualSpacing/>
              <w:rPr>
                <w:sz w:val="24"/>
                <w:szCs w:val="24"/>
                <w:lang w:val="ru-RU"/>
              </w:rPr>
            </w:pPr>
            <w:proofErr w:type="gramStart"/>
            <w:r w:rsidRPr="003141EF">
              <w:rPr>
                <w:sz w:val="24"/>
                <w:szCs w:val="24"/>
                <w:lang w:val="ru-RU"/>
              </w:rPr>
              <w:t>годовая</w:t>
            </w:r>
            <w:proofErr w:type="gramEnd"/>
            <w:r w:rsidRPr="003141EF">
              <w:rPr>
                <w:sz w:val="24"/>
                <w:szCs w:val="24"/>
                <w:lang w:val="ru-RU"/>
              </w:rPr>
              <w:t>, показатель на дату</w:t>
            </w:r>
          </w:p>
          <w:p w:rsidR="003450BE" w:rsidRPr="003141EF" w:rsidRDefault="003450BE" w:rsidP="003450BE">
            <w:pPr>
              <w:ind w:left="62" w:right="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41EF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3141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=(Х/</w:t>
            </w:r>
            <w:r w:rsidRPr="003141E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141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*100</w:t>
            </w:r>
          </w:p>
          <w:p w:rsidR="003450BE" w:rsidRPr="00F23617" w:rsidRDefault="003450BE" w:rsidP="003450BE">
            <w:pPr>
              <w:ind w:left="62" w:right="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41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 -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зданий и помещений обще</w:t>
            </w:r>
            <w:r w:rsidRPr="00F236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образовательных учреждений, в которых осуществляется образовательная деятельность, доступных для инвалидов (детей-инвалидов)</w:t>
            </w:r>
          </w:p>
          <w:p w:rsidR="003450BE" w:rsidRPr="003141EF" w:rsidRDefault="003450BE" w:rsidP="003450BE">
            <w:pPr>
              <w:ind w:left="62" w:right="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41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(ед.);</w:t>
            </w:r>
          </w:p>
          <w:p w:rsidR="005C1199" w:rsidRPr="005C1199" w:rsidRDefault="003450BE" w:rsidP="003450BE">
            <w:pPr>
              <w:pStyle w:val="TableParagraph"/>
              <w:ind w:left="62" w:right="62"/>
              <w:contextualSpacing/>
              <w:rPr>
                <w:sz w:val="24"/>
                <w:szCs w:val="24"/>
                <w:lang w:val="ru-RU"/>
              </w:rPr>
            </w:pPr>
            <w:r w:rsidRPr="003141EF">
              <w:rPr>
                <w:sz w:val="24"/>
                <w:szCs w:val="24"/>
              </w:rPr>
              <w:t>N</w:t>
            </w:r>
            <w:r w:rsidRPr="003141EF">
              <w:rPr>
                <w:sz w:val="24"/>
                <w:szCs w:val="24"/>
                <w:lang w:val="ru-RU"/>
              </w:rPr>
              <w:t xml:space="preserve"> - </w:t>
            </w:r>
            <w:proofErr w:type="gramStart"/>
            <w:r w:rsidRPr="003141EF">
              <w:rPr>
                <w:sz w:val="24"/>
                <w:szCs w:val="24"/>
                <w:lang w:val="ru-RU"/>
              </w:rPr>
              <w:t>общее</w:t>
            </w:r>
            <w:proofErr w:type="gramEnd"/>
            <w:r w:rsidRPr="003141EF">
              <w:rPr>
                <w:sz w:val="24"/>
                <w:szCs w:val="24"/>
                <w:lang w:val="ru-RU"/>
              </w:rPr>
              <w:t xml:space="preserve"> количество </w:t>
            </w:r>
            <w:r>
              <w:rPr>
                <w:sz w:val="24"/>
                <w:szCs w:val="24"/>
                <w:lang w:val="ru-RU"/>
              </w:rPr>
              <w:t>обще</w:t>
            </w:r>
            <w:r w:rsidRPr="00F23617">
              <w:rPr>
                <w:sz w:val="24"/>
                <w:szCs w:val="24"/>
                <w:lang w:val="ru-RU"/>
              </w:rPr>
              <w:t>образовательных учреждений</w:t>
            </w:r>
            <w:r w:rsidRPr="003141EF">
              <w:rPr>
                <w:sz w:val="24"/>
                <w:szCs w:val="24"/>
                <w:lang w:val="ru-RU"/>
              </w:rPr>
              <w:t xml:space="preserve"> (ед.)</w:t>
            </w:r>
          </w:p>
        </w:tc>
        <w:tc>
          <w:tcPr>
            <w:tcW w:w="1418" w:type="dxa"/>
          </w:tcPr>
          <w:p w:rsidR="005C1199" w:rsidRPr="005C1199" w:rsidRDefault="003450BE" w:rsidP="003450BE">
            <w:pPr>
              <w:pStyle w:val="TableParagraph"/>
              <w:ind w:left="62" w:right="62"/>
              <w:contextualSpacing/>
              <w:rPr>
                <w:sz w:val="24"/>
                <w:szCs w:val="24"/>
                <w:lang w:val="ru-RU"/>
              </w:rPr>
            </w:pPr>
            <w:r w:rsidRPr="003141EF">
              <w:rPr>
                <w:sz w:val="24"/>
                <w:szCs w:val="24"/>
                <w:lang w:val="ru-RU"/>
              </w:rPr>
              <w:t>Ведомственная отчетность</w:t>
            </w:r>
          </w:p>
        </w:tc>
      </w:tr>
    </w:tbl>
    <w:p w:rsidR="002324E4" w:rsidRDefault="002324E4" w:rsidP="00231A22">
      <w:pPr>
        <w:spacing w:after="0" w:line="240" w:lineRule="auto"/>
        <w:ind w:left="62"/>
        <w:jc w:val="center"/>
        <w:rPr>
          <w:rFonts w:ascii="Times New Roman" w:hAnsi="Times New Roman" w:cs="Times New Roman"/>
          <w:sz w:val="24"/>
          <w:szCs w:val="24"/>
        </w:rPr>
      </w:pPr>
    </w:p>
    <w:p w:rsidR="002324E4" w:rsidRDefault="002324E4" w:rsidP="002324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1A22" w:rsidRPr="00C63F73" w:rsidRDefault="00231A22" w:rsidP="00231A22">
      <w:pPr>
        <w:spacing w:after="0" w:line="240" w:lineRule="auto"/>
        <w:ind w:left="62"/>
        <w:jc w:val="center"/>
        <w:rPr>
          <w:rFonts w:ascii="Times New Roman" w:hAnsi="Times New Roman" w:cs="Times New Roman"/>
          <w:sz w:val="24"/>
          <w:szCs w:val="24"/>
        </w:rPr>
      </w:pPr>
      <w:r w:rsidRPr="00C63F73">
        <w:rPr>
          <w:rFonts w:ascii="Times New Roman" w:hAnsi="Times New Roman" w:cs="Times New Roman"/>
          <w:sz w:val="24"/>
          <w:szCs w:val="24"/>
        </w:rPr>
        <w:t xml:space="preserve">План реализации </w:t>
      </w:r>
      <w:r w:rsidR="001024D6">
        <w:rPr>
          <w:rFonts w:ascii="Times New Roman" w:hAnsi="Times New Roman" w:cs="Times New Roman"/>
          <w:sz w:val="24"/>
          <w:szCs w:val="24"/>
        </w:rPr>
        <w:t>муниципального проекта</w:t>
      </w:r>
      <w:r w:rsidR="001024D6" w:rsidRPr="003D1CE8">
        <w:rPr>
          <w:rFonts w:ascii="Times New Roman" w:hAnsi="Times New Roman" w:cs="Times New Roman"/>
          <w:sz w:val="24"/>
          <w:szCs w:val="24"/>
        </w:rPr>
        <w:t xml:space="preserve"> </w:t>
      </w:r>
      <w:r w:rsidRPr="00C63F73">
        <w:rPr>
          <w:rFonts w:ascii="Times New Roman" w:hAnsi="Times New Roman" w:cs="Times New Roman"/>
          <w:sz w:val="24"/>
          <w:szCs w:val="24"/>
        </w:rPr>
        <w:t>«Доступность зданий и помещений образовательных учреждений»</w:t>
      </w:r>
    </w:p>
    <w:p w:rsidR="00231A22" w:rsidRPr="009129D6" w:rsidRDefault="00231A22" w:rsidP="00231A22">
      <w:pPr>
        <w:pStyle w:val="a7"/>
        <w:spacing w:before="3"/>
        <w:ind w:left="1080" w:firstLine="0"/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54"/>
        <w:gridCol w:w="1728"/>
        <w:gridCol w:w="2592"/>
        <w:gridCol w:w="7023"/>
      </w:tblGrid>
      <w:tr w:rsidR="00231A22" w:rsidRPr="009129D6" w:rsidTr="00B72405">
        <w:trPr>
          <w:trHeight w:val="511"/>
        </w:trPr>
        <w:tc>
          <w:tcPr>
            <w:tcW w:w="1167" w:type="pct"/>
            <w:shd w:val="clear" w:color="auto" w:fill="auto"/>
            <w:vAlign w:val="center"/>
          </w:tcPr>
          <w:p w:rsidR="00231A22" w:rsidRPr="009129D6" w:rsidRDefault="00231A22" w:rsidP="00B72405">
            <w:pPr>
              <w:widowControl w:val="0"/>
              <w:autoSpaceDE w:val="0"/>
              <w:autoSpaceDN w:val="0"/>
              <w:spacing w:after="0" w:line="240" w:lineRule="auto"/>
              <w:ind w:right="10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9D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(результат)/контрольная точка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231A22" w:rsidRPr="009129D6" w:rsidRDefault="00231A22" w:rsidP="00B7240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9D6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231A22" w:rsidRPr="009129D6" w:rsidRDefault="00231A22" w:rsidP="00B7240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9D6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373" w:type="pct"/>
            <w:shd w:val="clear" w:color="auto" w:fill="auto"/>
            <w:vAlign w:val="center"/>
          </w:tcPr>
          <w:p w:rsidR="00231A22" w:rsidRPr="009129D6" w:rsidRDefault="00231A22" w:rsidP="00B7240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9D6">
              <w:rPr>
                <w:rFonts w:ascii="Times New Roman" w:eastAsia="Times New Roman" w:hAnsi="Times New Roman" w:cs="Times New Roman"/>
                <w:sz w:val="24"/>
                <w:szCs w:val="24"/>
              </w:rPr>
              <w:t>Вид подтверждающего документа</w:t>
            </w:r>
          </w:p>
        </w:tc>
      </w:tr>
      <w:tr w:rsidR="00231A22" w:rsidRPr="009129D6" w:rsidTr="00B72405">
        <w:trPr>
          <w:trHeight w:val="266"/>
        </w:trPr>
        <w:tc>
          <w:tcPr>
            <w:tcW w:w="116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1A22" w:rsidRPr="009129D6" w:rsidRDefault="00231A22" w:rsidP="00B72405">
            <w:pPr>
              <w:widowControl w:val="0"/>
              <w:autoSpaceDE w:val="0"/>
              <w:autoSpaceDN w:val="0"/>
              <w:spacing w:after="0" w:line="240" w:lineRule="auto"/>
              <w:ind w:right="10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9D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1A22" w:rsidRPr="009129D6" w:rsidRDefault="00231A22" w:rsidP="00B7240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9D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1A22" w:rsidRPr="009129D6" w:rsidRDefault="00231A22" w:rsidP="00B7240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9D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1A22" w:rsidRPr="009129D6" w:rsidRDefault="00231A22" w:rsidP="00B72405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9D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31A22" w:rsidRPr="009129D6" w:rsidTr="00B72405">
        <w:trPr>
          <w:trHeight w:val="420"/>
        </w:trPr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A22" w:rsidRPr="009129D6" w:rsidRDefault="00231A22" w:rsidP="00B72405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Количество </w:t>
            </w:r>
            <w:r w:rsidRPr="009129D6">
              <w:rPr>
                <w:rFonts w:ascii="Times New Roman" w:hAnsi="Times New Roman" w:cs="Times New Roman"/>
                <w:sz w:val="24"/>
                <w:szCs w:val="24"/>
              </w:rPr>
              <w:t>зданий и помещений образовательных учреждений, в которых осуществляется образовательная деятельность, доступных  для инвалидов (детей-инвалидов)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A22" w:rsidRPr="009129D6" w:rsidRDefault="00231A22" w:rsidP="00B72405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9D6">
              <w:rPr>
                <w:rFonts w:ascii="Times New Roman" w:eastAsia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A22" w:rsidRPr="009129D6" w:rsidRDefault="00231A22" w:rsidP="00B72405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9D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Харовского округа, руководители образовательных организаций</w:t>
            </w:r>
          </w:p>
        </w:tc>
        <w:tc>
          <w:tcPr>
            <w:tcW w:w="2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A22" w:rsidRPr="009129D6" w:rsidRDefault="00231A22" w:rsidP="00B72405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Соглашение о предоставлении субсидии из областного бюджета бюджету Муниципального образования области на осуществление мероприятий по приспособлению зданий и помещений муниципальных дошкольных образовательных организаций и </w:t>
            </w:r>
            <w:proofErr w:type="spellStart"/>
            <w:r w:rsidRPr="00D1054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мунициальных</w:t>
            </w:r>
            <w:proofErr w:type="spellEnd"/>
            <w:r w:rsidRPr="00D105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общеобразовательных организаций для беспрепятственного доступа инвалидов (детей-инвалидов) в рамках подпрограммы «</w:t>
            </w:r>
            <w:proofErr w:type="spellStart"/>
            <w:r w:rsidRPr="00D1054E">
              <w:rPr>
                <w:rFonts w:ascii="Times New Roman" w:eastAsia="Times New Roman" w:hAnsi="Times New Roman" w:cs="Times New Roman"/>
                <w:sz w:val="24"/>
                <w:szCs w:val="24"/>
              </w:rPr>
              <w:t>Безбарьерная</w:t>
            </w:r>
            <w:proofErr w:type="spellEnd"/>
            <w:r w:rsidRPr="00D105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среда» государственной программы «Социальная поддержка граждан в Вологодской области»</w:t>
            </w:r>
          </w:p>
        </w:tc>
      </w:tr>
    </w:tbl>
    <w:p w:rsidR="00231A22" w:rsidRDefault="00231A22" w:rsidP="00231A22">
      <w:pPr>
        <w:pStyle w:val="ConsPlusNormal"/>
        <w:ind w:left="62"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231A22" w:rsidRDefault="00231A22" w:rsidP="00231A2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31A22" w:rsidRDefault="00231A22" w:rsidP="00FE58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1A22" w:rsidRDefault="00231A22" w:rsidP="00FE58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1A22" w:rsidRDefault="00231A22" w:rsidP="00FE58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1A22" w:rsidRDefault="00231A22" w:rsidP="00FE58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2721" w:rsidRDefault="00843F17" w:rsidP="00FE5849">
      <w:pPr>
        <w:spacing w:after="0" w:line="240" w:lineRule="auto"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9129D6">
        <w:rPr>
          <w:rFonts w:ascii="Times New Roman" w:hAnsi="Times New Roman" w:cs="Times New Roman"/>
          <w:b/>
          <w:sz w:val="24"/>
          <w:szCs w:val="24"/>
        </w:rPr>
        <w:t>ПАСПОРТ</w:t>
      </w:r>
      <w:r w:rsidRPr="009129D6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1F2206">
        <w:rPr>
          <w:rFonts w:ascii="Times New Roman" w:hAnsi="Times New Roman" w:cs="Times New Roman"/>
          <w:b/>
          <w:spacing w:val="-1"/>
          <w:sz w:val="24"/>
          <w:szCs w:val="24"/>
        </w:rPr>
        <w:t>МУНИЦИПАЛЬНОГО ПРОЕКТА</w:t>
      </w:r>
      <w:r w:rsidR="00B35349">
        <w:rPr>
          <w:rFonts w:ascii="Times New Roman" w:hAnsi="Times New Roman" w:cs="Times New Roman"/>
          <w:b/>
          <w:spacing w:val="-1"/>
          <w:sz w:val="24"/>
          <w:szCs w:val="24"/>
        </w:rPr>
        <w:t>, НЕ СВЯЗАННОГО С НАЦИОНАЛЬНЫМ ПРОЕКТОМ</w:t>
      </w:r>
    </w:p>
    <w:p w:rsidR="001F2206" w:rsidRDefault="001F2206" w:rsidP="00FE5849">
      <w:pPr>
        <w:spacing w:after="0" w:line="240" w:lineRule="auto"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spacing w:val="-1"/>
          <w:sz w:val="24"/>
          <w:szCs w:val="24"/>
        </w:rPr>
        <w:t>«МОДЕРНИЗАЦИЯ ШКОЛЬНЫХ СИСТЕМ ОБРАЗОВАНИЯ»</w:t>
      </w:r>
    </w:p>
    <w:p w:rsidR="00843F17" w:rsidRPr="00367724" w:rsidRDefault="00843F17" w:rsidP="00843F17">
      <w:pPr>
        <w:pStyle w:val="a3"/>
        <w:spacing w:before="11"/>
        <w:ind w:left="375"/>
        <w:jc w:val="center"/>
        <w:rPr>
          <w:color w:val="000000" w:themeColor="text1"/>
          <w:sz w:val="24"/>
          <w:szCs w:val="24"/>
        </w:rPr>
      </w:pP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3427"/>
        <w:gridCol w:w="4435"/>
        <w:gridCol w:w="2469"/>
        <w:gridCol w:w="2181"/>
        <w:gridCol w:w="2241"/>
      </w:tblGrid>
      <w:tr w:rsidR="00367724" w:rsidRPr="00367724" w:rsidTr="00FE5849">
        <w:tc>
          <w:tcPr>
            <w:tcW w:w="3427" w:type="dxa"/>
          </w:tcPr>
          <w:p w:rsidR="00843F17" w:rsidRPr="00367724" w:rsidRDefault="00843F17" w:rsidP="00F4372B">
            <w:pPr>
              <w:tabs>
                <w:tab w:val="left" w:pos="4078"/>
              </w:tabs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7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проекта</w:t>
            </w:r>
          </w:p>
        </w:tc>
        <w:tc>
          <w:tcPr>
            <w:tcW w:w="11326" w:type="dxa"/>
            <w:gridSpan w:val="4"/>
          </w:tcPr>
          <w:p w:rsidR="00843F17" w:rsidRPr="00367724" w:rsidRDefault="00367724" w:rsidP="00F4372B">
            <w:pPr>
              <w:ind w:left="62" w:right="6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7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Муниципальный проект</w:t>
            </w:r>
            <w:r w:rsidRPr="003677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не связанный с национальным проектом «</w:t>
            </w:r>
            <w:r w:rsidRPr="00367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Модернизация школьных систем образования»</w:t>
            </w:r>
          </w:p>
        </w:tc>
      </w:tr>
      <w:tr w:rsidR="00843F17" w:rsidTr="00FE5849">
        <w:tc>
          <w:tcPr>
            <w:tcW w:w="3427" w:type="dxa"/>
          </w:tcPr>
          <w:p w:rsidR="00843F17" w:rsidRPr="00E673A4" w:rsidRDefault="00843F17" w:rsidP="00F4372B">
            <w:pPr>
              <w:tabs>
                <w:tab w:val="left" w:pos="4078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3A4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проекта</w:t>
            </w:r>
          </w:p>
        </w:tc>
        <w:tc>
          <w:tcPr>
            <w:tcW w:w="4435" w:type="dxa"/>
          </w:tcPr>
          <w:p w:rsidR="00843F17" w:rsidRPr="00A773E2" w:rsidRDefault="00367724" w:rsidP="00F4372B">
            <w:pPr>
              <w:ind w:left="62" w:right="6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Муниципальный проект</w:t>
            </w:r>
            <w:r w:rsidRPr="003677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не связанный с национальным проектом «</w:t>
            </w:r>
            <w:r w:rsidRPr="00367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Модернизация школьных систем образования»</w:t>
            </w:r>
          </w:p>
        </w:tc>
        <w:tc>
          <w:tcPr>
            <w:tcW w:w="2469" w:type="dxa"/>
          </w:tcPr>
          <w:p w:rsidR="00843F17" w:rsidRPr="00E673A4" w:rsidRDefault="00843F17" w:rsidP="00F4372B">
            <w:pPr>
              <w:tabs>
                <w:tab w:val="left" w:pos="4078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3A4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проекта 2025-2030 </w:t>
            </w:r>
            <w:proofErr w:type="spellStart"/>
            <w:proofErr w:type="gramStart"/>
            <w:r w:rsidRPr="00E673A4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2181" w:type="dxa"/>
          </w:tcPr>
          <w:p w:rsidR="00843F17" w:rsidRPr="00E673A4" w:rsidRDefault="00843F17" w:rsidP="00F4372B">
            <w:pPr>
              <w:tabs>
                <w:tab w:val="left" w:pos="4078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3A4">
              <w:rPr>
                <w:rFonts w:ascii="Times New Roman" w:hAnsi="Times New Roman" w:cs="Times New Roman"/>
                <w:sz w:val="24"/>
                <w:szCs w:val="24"/>
              </w:rPr>
              <w:t>Дата начала проекта</w:t>
            </w:r>
          </w:p>
          <w:p w:rsidR="00843F17" w:rsidRPr="00E673A4" w:rsidRDefault="00843F17" w:rsidP="00F4372B">
            <w:pPr>
              <w:tabs>
                <w:tab w:val="left" w:pos="4078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3A4">
              <w:rPr>
                <w:rFonts w:ascii="Times New Roman" w:hAnsi="Times New Roman" w:cs="Times New Roman"/>
                <w:sz w:val="24"/>
                <w:szCs w:val="24"/>
              </w:rPr>
              <w:t>2025 г</w:t>
            </w:r>
          </w:p>
        </w:tc>
        <w:tc>
          <w:tcPr>
            <w:tcW w:w="2241" w:type="dxa"/>
          </w:tcPr>
          <w:p w:rsidR="00843F17" w:rsidRPr="00E673A4" w:rsidRDefault="00843F17" w:rsidP="00F4372B">
            <w:pPr>
              <w:tabs>
                <w:tab w:val="left" w:pos="4078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3A4">
              <w:rPr>
                <w:rFonts w:ascii="Times New Roman" w:hAnsi="Times New Roman" w:cs="Times New Roman"/>
                <w:sz w:val="24"/>
                <w:szCs w:val="24"/>
              </w:rPr>
              <w:t>Дате окончания проекта</w:t>
            </w:r>
          </w:p>
          <w:p w:rsidR="00843F17" w:rsidRPr="00E673A4" w:rsidRDefault="00843F17" w:rsidP="00F4372B">
            <w:pPr>
              <w:tabs>
                <w:tab w:val="left" w:pos="4078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3A4">
              <w:rPr>
                <w:rFonts w:ascii="Times New Roman" w:hAnsi="Times New Roman" w:cs="Times New Roman"/>
                <w:sz w:val="24"/>
                <w:szCs w:val="24"/>
              </w:rPr>
              <w:t>2030 г</w:t>
            </w:r>
          </w:p>
        </w:tc>
      </w:tr>
      <w:tr w:rsidR="008F66F0" w:rsidTr="00FE5849">
        <w:tc>
          <w:tcPr>
            <w:tcW w:w="3427" w:type="dxa"/>
          </w:tcPr>
          <w:p w:rsidR="008F66F0" w:rsidRPr="00E673A4" w:rsidRDefault="008F66F0" w:rsidP="00F4372B">
            <w:pPr>
              <w:tabs>
                <w:tab w:val="left" w:pos="4078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73A4">
              <w:rPr>
                <w:rFonts w:ascii="Times New Roman" w:hAnsi="Times New Roman" w:cs="Times New Roman"/>
                <w:sz w:val="24"/>
                <w:szCs w:val="24"/>
              </w:rPr>
              <w:t>Куратор проекта</w:t>
            </w:r>
          </w:p>
        </w:tc>
        <w:tc>
          <w:tcPr>
            <w:tcW w:w="11326" w:type="dxa"/>
            <w:gridSpan w:val="4"/>
          </w:tcPr>
          <w:p w:rsidR="008F66F0" w:rsidRPr="00E673A4" w:rsidRDefault="008F66F0" w:rsidP="00F4372B">
            <w:pPr>
              <w:tabs>
                <w:tab w:val="left" w:pos="4078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Е.А.Шилова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директор МКУ «Центр обеспечения деятельности образовательных учреждений»</w:t>
            </w:r>
          </w:p>
        </w:tc>
      </w:tr>
      <w:tr w:rsidR="00843F17" w:rsidTr="00FE5849">
        <w:tc>
          <w:tcPr>
            <w:tcW w:w="3427" w:type="dxa"/>
          </w:tcPr>
          <w:p w:rsidR="00843F17" w:rsidRPr="00E673A4" w:rsidRDefault="00843F17" w:rsidP="00F4372B">
            <w:pPr>
              <w:tabs>
                <w:tab w:val="left" w:pos="4078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73A4">
              <w:rPr>
                <w:rFonts w:ascii="Times New Roman" w:hAnsi="Times New Roman" w:cs="Times New Roman"/>
                <w:sz w:val="24"/>
                <w:szCs w:val="24"/>
              </w:rPr>
              <w:t>Связь с муниципальными программами</w:t>
            </w:r>
          </w:p>
        </w:tc>
        <w:tc>
          <w:tcPr>
            <w:tcW w:w="11326" w:type="dxa"/>
            <w:gridSpan w:val="4"/>
          </w:tcPr>
          <w:p w:rsidR="00843F17" w:rsidRPr="00E673A4" w:rsidRDefault="008F66F0" w:rsidP="00F4372B">
            <w:pPr>
              <w:tabs>
                <w:tab w:val="left" w:pos="4078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E5849" w:rsidRDefault="00FE5849" w:rsidP="00C02D3C">
      <w:pPr>
        <w:pStyle w:val="a3"/>
        <w:spacing w:before="11"/>
        <w:ind w:left="375"/>
        <w:jc w:val="center"/>
        <w:rPr>
          <w:sz w:val="24"/>
          <w:szCs w:val="24"/>
        </w:rPr>
      </w:pPr>
    </w:p>
    <w:p w:rsidR="00F4372B" w:rsidRDefault="00F4372B" w:rsidP="00C02D3C">
      <w:pPr>
        <w:pStyle w:val="a3"/>
        <w:spacing w:before="11"/>
        <w:ind w:left="375"/>
        <w:jc w:val="center"/>
        <w:rPr>
          <w:sz w:val="24"/>
          <w:szCs w:val="24"/>
        </w:rPr>
      </w:pPr>
    </w:p>
    <w:p w:rsidR="00C02D3C" w:rsidRPr="008F66F0" w:rsidRDefault="00C02D3C" w:rsidP="00C02D3C">
      <w:pPr>
        <w:pStyle w:val="a3"/>
        <w:spacing w:before="11"/>
        <w:ind w:left="375"/>
        <w:jc w:val="center"/>
        <w:rPr>
          <w:sz w:val="24"/>
          <w:szCs w:val="24"/>
        </w:rPr>
      </w:pPr>
      <w:r w:rsidRPr="008F66F0">
        <w:rPr>
          <w:sz w:val="24"/>
          <w:szCs w:val="24"/>
        </w:rPr>
        <w:t>Основные</w:t>
      </w:r>
      <w:r w:rsidRPr="008F66F0">
        <w:rPr>
          <w:spacing w:val="-6"/>
          <w:sz w:val="24"/>
          <w:szCs w:val="24"/>
        </w:rPr>
        <w:t xml:space="preserve"> </w:t>
      </w:r>
      <w:r w:rsidRPr="008F66F0">
        <w:rPr>
          <w:sz w:val="24"/>
          <w:szCs w:val="24"/>
        </w:rPr>
        <w:t>положения</w:t>
      </w:r>
    </w:p>
    <w:p w:rsidR="00C02D3C" w:rsidRPr="009129D6" w:rsidRDefault="00C02D3C" w:rsidP="00C02D3C">
      <w:pPr>
        <w:pStyle w:val="a3"/>
        <w:spacing w:before="5"/>
        <w:ind w:left="0"/>
        <w:jc w:val="left"/>
        <w:rPr>
          <w:b/>
          <w:sz w:val="24"/>
          <w:szCs w:val="24"/>
        </w:rPr>
      </w:pPr>
    </w:p>
    <w:p w:rsidR="00077696" w:rsidRPr="008F66F0" w:rsidRDefault="00077696" w:rsidP="008F66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66F0">
        <w:rPr>
          <w:rFonts w:ascii="Times New Roman" w:hAnsi="Times New Roman" w:cs="Times New Roman"/>
          <w:sz w:val="24"/>
          <w:szCs w:val="24"/>
        </w:rPr>
        <w:t>Цель</w:t>
      </w:r>
      <w:r w:rsidRPr="008F66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F66F0">
        <w:rPr>
          <w:rFonts w:ascii="Times New Roman" w:hAnsi="Times New Roman" w:cs="Times New Roman"/>
          <w:sz w:val="24"/>
          <w:szCs w:val="24"/>
        </w:rPr>
        <w:t>и</w:t>
      </w:r>
      <w:r w:rsidRPr="008F66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F66F0">
        <w:rPr>
          <w:rFonts w:ascii="Times New Roman" w:hAnsi="Times New Roman" w:cs="Times New Roman"/>
          <w:sz w:val="24"/>
          <w:szCs w:val="24"/>
        </w:rPr>
        <w:t>показатели</w:t>
      </w:r>
      <w:r w:rsidRPr="009129D6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6A1D1B">
        <w:rPr>
          <w:rFonts w:ascii="Times New Roman" w:hAnsi="Times New Roman" w:cs="Times New Roman"/>
          <w:sz w:val="24"/>
          <w:szCs w:val="24"/>
        </w:rPr>
        <w:t>муниципальн</w:t>
      </w:r>
      <w:r>
        <w:rPr>
          <w:rFonts w:ascii="Times New Roman" w:hAnsi="Times New Roman" w:cs="Times New Roman"/>
          <w:sz w:val="24"/>
          <w:szCs w:val="24"/>
        </w:rPr>
        <w:t>ый проект</w:t>
      </w:r>
      <w:r w:rsidRPr="006A1D1B">
        <w:rPr>
          <w:rFonts w:ascii="Times New Roman" w:hAnsi="Times New Roman" w:cs="Times New Roman"/>
          <w:sz w:val="24"/>
          <w:szCs w:val="24"/>
        </w:rPr>
        <w:t xml:space="preserve"> в рамках регионального проекта «</w:t>
      </w:r>
      <w:r w:rsidRPr="00A002B2">
        <w:rPr>
          <w:rFonts w:ascii="Times New Roman" w:hAnsi="Times New Roman" w:cs="Times New Roman"/>
          <w:sz w:val="24"/>
          <w:szCs w:val="24"/>
        </w:rPr>
        <w:t>Модернизации школьных систем образования»</w:t>
      </w:r>
    </w:p>
    <w:p w:rsidR="00077696" w:rsidRDefault="00077696" w:rsidP="00077696">
      <w:pPr>
        <w:pStyle w:val="a7"/>
        <w:tabs>
          <w:tab w:val="left" w:pos="3776"/>
        </w:tabs>
        <w:spacing w:before="6"/>
        <w:ind w:left="0" w:right="0" w:firstLine="0"/>
        <w:jc w:val="left"/>
        <w:rPr>
          <w:rFonts w:eastAsiaTheme="minorHAnsi"/>
          <w:b/>
          <w:sz w:val="24"/>
          <w:szCs w:val="24"/>
        </w:rPr>
      </w:pP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516"/>
        <w:gridCol w:w="5173"/>
        <w:gridCol w:w="1370"/>
        <w:gridCol w:w="1166"/>
        <w:gridCol w:w="707"/>
        <w:gridCol w:w="707"/>
        <w:gridCol w:w="826"/>
        <w:gridCol w:w="707"/>
        <w:gridCol w:w="718"/>
        <w:gridCol w:w="696"/>
        <w:gridCol w:w="706"/>
        <w:gridCol w:w="1319"/>
      </w:tblGrid>
      <w:tr w:rsidR="00A20B03" w:rsidTr="00FE5849">
        <w:tc>
          <w:tcPr>
            <w:tcW w:w="14611" w:type="dxa"/>
            <w:gridSpan w:val="12"/>
          </w:tcPr>
          <w:p w:rsidR="00A20B03" w:rsidRPr="00D34D96" w:rsidRDefault="00A20B03" w:rsidP="00F4372B">
            <w:pPr>
              <w:tabs>
                <w:tab w:val="left" w:pos="377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4D96">
              <w:rPr>
                <w:rFonts w:ascii="Times New Roman" w:hAnsi="Times New Roman" w:cs="Times New Roman"/>
                <w:sz w:val="24"/>
                <w:szCs w:val="24"/>
              </w:rPr>
              <w:t>Цель проекта</w:t>
            </w:r>
          </w:p>
          <w:p w:rsidR="00A20B03" w:rsidRPr="00D34D96" w:rsidRDefault="00A20B03" w:rsidP="00F4372B">
            <w:pPr>
              <w:tabs>
                <w:tab w:val="left" w:pos="377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возможности детям получать качественное образование в условиях, отвечающих современным требованиям</w:t>
            </w:r>
          </w:p>
        </w:tc>
      </w:tr>
      <w:tr w:rsidR="00A20B03" w:rsidTr="00F4372B">
        <w:tc>
          <w:tcPr>
            <w:tcW w:w="425" w:type="dxa"/>
            <w:vMerge w:val="restart"/>
            <w:vAlign w:val="center"/>
          </w:tcPr>
          <w:p w:rsidR="00A20B03" w:rsidRPr="00D34D96" w:rsidRDefault="00A20B03" w:rsidP="00F4372B">
            <w:pPr>
              <w:tabs>
                <w:tab w:val="left" w:pos="377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D9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58" w:type="dxa"/>
            <w:vMerge w:val="restart"/>
            <w:vAlign w:val="center"/>
          </w:tcPr>
          <w:p w:rsidR="00A20B03" w:rsidRPr="00D34D96" w:rsidRDefault="00A20B03" w:rsidP="00F4372B">
            <w:pPr>
              <w:tabs>
                <w:tab w:val="left" w:pos="377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D9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72" w:type="dxa"/>
            <w:vMerge w:val="restart"/>
            <w:vAlign w:val="center"/>
          </w:tcPr>
          <w:p w:rsidR="00A20B03" w:rsidRPr="00D34D96" w:rsidRDefault="00A20B03" w:rsidP="00F4372B">
            <w:pPr>
              <w:tabs>
                <w:tab w:val="left" w:pos="377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D96">
              <w:rPr>
                <w:rFonts w:ascii="Times New Roman" w:hAnsi="Times New Roman" w:cs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873" w:type="dxa"/>
            <w:gridSpan w:val="2"/>
            <w:vAlign w:val="center"/>
          </w:tcPr>
          <w:p w:rsidR="00A20B03" w:rsidRPr="00D34D96" w:rsidRDefault="00A20B03" w:rsidP="00F4372B">
            <w:pPr>
              <w:tabs>
                <w:tab w:val="left" w:pos="377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D96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4364" w:type="dxa"/>
            <w:gridSpan w:val="6"/>
            <w:vAlign w:val="center"/>
          </w:tcPr>
          <w:p w:rsidR="00A20B03" w:rsidRDefault="00A20B03" w:rsidP="00F4372B">
            <w:pPr>
              <w:tabs>
                <w:tab w:val="left" w:pos="377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Период, год</w:t>
            </w:r>
          </w:p>
        </w:tc>
        <w:tc>
          <w:tcPr>
            <w:tcW w:w="1319" w:type="dxa"/>
            <w:vAlign w:val="center"/>
          </w:tcPr>
          <w:p w:rsidR="00A20B03" w:rsidRPr="00D34D96" w:rsidRDefault="00A20B03" w:rsidP="00F4372B">
            <w:pPr>
              <w:tabs>
                <w:tab w:val="left" w:pos="377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 ключевого параметра</w:t>
            </w:r>
          </w:p>
        </w:tc>
      </w:tr>
      <w:tr w:rsidR="00A20B03" w:rsidTr="00F4372B">
        <w:tc>
          <w:tcPr>
            <w:tcW w:w="425" w:type="dxa"/>
            <w:vMerge/>
            <w:vAlign w:val="center"/>
          </w:tcPr>
          <w:p w:rsidR="00A20B03" w:rsidRPr="00D34D96" w:rsidRDefault="00A20B03" w:rsidP="00F4372B">
            <w:pPr>
              <w:tabs>
                <w:tab w:val="left" w:pos="377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8" w:type="dxa"/>
            <w:vMerge/>
            <w:vAlign w:val="center"/>
          </w:tcPr>
          <w:p w:rsidR="00A20B03" w:rsidRPr="00D34D96" w:rsidRDefault="00A20B03" w:rsidP="00F4372B">
            <w:pPr>
              <w:tabs>
                <w:tab w:val="left" w:pos="377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vMerge/>
            <w:vAlign w:val="center"/>
          </w:tcPr>
          <w:p w:rsidR="00A20B03" w:rsidRPr="00D34D96" w:rsidRDefault="00A20B03" w:rsidP="00F4372B">
            <w:pPr>
              <w:tabs>
                <w:tab w:val="left" w:pos="377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:rsidR="00A20B03" w:rsidRPr="00D34D96" w:rsidRDefault="00A20B03" w:rsidP="00F4372B">
            <w:pPr>
              <w:tabs>
                <w:tab w:val="left" w:pos="377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D96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707" w:type="dxa"/>
            <w:vAlign w:val="center"/>
          </w:tcPr>
          <w:p w:rsidR="00A20B03" w:rsidRPr="00D34D96" w:rsidRDefault="006B63CE" w:rsidP="00F4372B">
            <w:pPr>
              <w:tabs>
                <w:tab w:val="left" w:pos="377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7" w:type="dxa"/>
            <w:vAlign w:val="center"/>
          </w:tcPr>
          <w:p w:rsidR="00A20B03" w:rsidRPr="00D34D96" w:rsidRDefault="00A20B03" w:rsidP="00F4372B">
            <w:pPr>
              <w:tabs>
                <w:tab w:val="left" w:pos="377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29" w:type="dxa"/>
            <w:vAlign w:val="center"/>
          </w:tcPr>
          <w:p w:rsidR="00A20B03" w:rsidRPr="00D34D96" w:rsidRDefault="00A20B03" w:rsidP="00F4372B">
            <w:pPr>
              <w:tabs>
                <w:tab w:val="left" w:pos="377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707" w:type="dxa"/>
            <w:vAlign w:val="center"/>
          </w:tcPr>
          <w:p w:rsidR="00A20B03" w:rsidRPr="00D34D96" w:rsidRDefault="00A20B03" w:rsidP="00F4372B">
            <w:pPr>
              <w:tabs>
                <w:tab w:val="left" w:pos="377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719" w:type="dxa"/>
            <w:vAlign w:val="center"/>
          </w:tcPr>
          <w:p w:rsidR="00A20B03" w:rsidRPr="00D34D96" w:rsidRDefault="00A20B03" w:rsidP="00F4372B">
            <w:pPr>
              <w:tabs>
                <w:tab w:val="left" w:pos="377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696" w:type="dxa"/>
            <w:vAlign w:val="center"/>
          </w:tcPr>
          <w:p w:rsidR="00A20B03" w:rsidRPr="00D34D96" w:rsidRDefault="00A20B03" w:rsidP="00F4372B">
            <w:pPr>
              <w:tabs>
                <w:tab w:val="left" w:pos="377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706" w:type="dxa"/>
            <w:vAlign w:val="center"/>
          </w:tcPr>
          <w:p w:rsidR="00A20B03" w:rsidRPr="00D34D96" w:rsidRDefault="00A20B03" w:rsidP="00F4372B">
            <w:pPr>
              <w:tabs>
                <w:tab w:val="left" w:pos="377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319" w:type="dxa"/>
            <w:vAlign w:val="center"/>
          </w:tcPr>
          <w:p w:rsidR="00A20B03" w:rsidRPr="00D34D96" w:rsidRDefault="00A20B03" w:rsidP="00F4372B">
            <w:pPr>
              <w:tabs>
                <w:tab w:val="left" w:pos="377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D96">
              <w:rPr>
                <w:rFonts w:ascii="Times New Roman" w:hAnsi="Times New Roman" w:cs="Times New Roman"/>
                <w:sz w:val="24"/>
                <w:szCs w:val="24"/>
              </w:rPr>
              <w:t>(да/нет)</w:t>
            </w:r>
          </w:p>
        </w:tc>
      </w:tr>
      <w:tr w:rsidR="00A12F7C" w:rsidTr="00FE5849">
        <w:tc>
          <w:tcPr>
            <w:tcW w:w="425" w:type="dxa"/>
          </w:tcPr>
          <w:p w:rsidR="00A12F7C" w:rsidRPr="00D34D96" w:rsidRDefault="00A12F7C" w:rsidP="00F4372B">
            <w:pPr>
              <w:tabs>
                <w:tab w:val="left" w:pos="377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258" w:type="dxa"/>
          </w:tcPr>
          <w:p w:rsidR="00A12F7C" w:rsidRPr="00D34D96" w:rsidRDefault="00A12F7C" w:rsidP="00F4372B">
            <w:pPr>
              <w:tabs>
                <w:tab w:val="left" w:pos="377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Pr="00F639F1">
              <w:rPr>
                <w:rFonts w:ascii="Times New Roman" w:hAnsi="Times New Roman" w:cs="Times New Roman"/>
                <w:sz w:val="24"/>
                <w:szCs w:val="24"/>
              </w:rPr>
              <w:t xml:space="preserve"> детей, для которых улучшены условия для обучения начальному общему, основному общему, среднему общему образованию к общему количеству детей, получающих начальное общее, основное общее, среднее общее образование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рамках </w:t>
            </w:r>
            <w:r w:rsidR="008648EF">
              <w:rPr>
                <w:rFonts w:ascii="Times New Roman" w:hAnsi="Times New Roman" w:cs="Times New Roman"/>
                <w:sz w:val="24"/>
                <w:szCs w:val="24"/>
              </w:rPr>
              <w:t>регионального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«Модернизация школьных систем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образования»</w:t>
            </w:r>
          </w:p>
        </w:tc>
        <w:tc>
          <w:tcPr>
            <w:tcW w:w="1372" w:type="dxa"/>
          </w:tcPr>
          <w:p w:rsidR="00A12F7C" w:rsidRPr="00D34D96" w:rsidRDefault="00A12F7C" w:rsidP="00F4372B">
            <w:pPr>
              <w:tabs>
                <w:tab w:val="left" w:pos="377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166" w:type="dxa"/>
          </w:tcPr>
          <w:p w:rsidR="00A12F7C" w:rsidRPr="00D34D96" w:rsidRDefault="00A12F7C" w:rsidP="00F4372B">
            <w:pPr>
              <w:tabs>
                <w:tab w:val="left" w:pos="377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:rsidR="00A12F7C" w:rsidRPr="00D34D96" w:rsidRDefault="00A12F7C" w:rsidP="00F4372B">
            <w:pPr>
              <w:tabs>
                <w:tab w:val="left" w:pos="377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7" w:type="dxa"/>
          </w:tcPr>
          <w:p w:rsidR="00A12F7C" w:rsidRDefault="00A12F7C" w:rsidP="00F4372B">
            <w:pPr>
              <w:tabs>
                <w:tab w:val="left" w:pos="377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29" w:type="dxa"/>
          </w:tcPr>
          <w:p w:rsidR="00A12F7C" w:rsidRDefault="00A12F7C" w:rsidP="00F4372B">
            <w:pPr>
              <w:contextualSpacing/>
            </w:pPr>
            <w:r w:rsidRPr="001F305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07" w:type="dxa"/>
          </w:tcPr>
          <w:p w:rsidR="00A12F7C" w:rsidRDefault="00A12F7C" w:rsidP="00F4372B">
            <w:pPr>
              <w:contextualSpacing/>
            </w:pPr>
            <w:r w:rsidRPr="001F305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19" w:type="dxa"/>
          </w:tcPr>
          <w:p w:rsidR="00A12F7C" w:rsidRDefault="00A12F7C" w:rsidP="00F4372B">
            <w:pPr>
              <w:contextualSpacing/>
            </w:pPr>
            <w:r w:rsidRPr="001F305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96" w:type="dxa"/>
          </w:tcPr>
          <w:p w:rsidR="00A12F7C" w:rsidRDefault="00A12F7C" w:rsidP="00F4372B">
            <w:pPr>
              <w:contextualSpacing/>
            </w:pPr>
            <w:r w:rsidRPr="001F305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06" w:type="dxa"/>
          </w:tcPr>
          <w:p w:rsidR="00A12F7C" w:rsidRDefault="00A12F7C" w:rsidP="00F4372B">
            <w:pPr>
              <w:contextualSpacing/>
            </w:pPr>
            <w:r w:rsidRPr="001F305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319" w:type="dxa"/>
          </w:tcPr>
          <w:p w:rsidR="00A12F7C" w:rsidRPr="00D34D96" w:rsidRDefault="00A12F7C" w:rsidP="00F4372B">
            <w:pPr>
              <w:tabs>
                <w:tab w:val="left" w:pos="377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077696" w:rsidRDefault="00077696" w:rsidP="00077696">
      <w:pPr>
        <w:pStyle w:val="a7"/>
        <w:tabs>
          <w:tab w:val="left" w:pos="3776"/>
        </w:tabs>
        <w:spacing w:before="6"/>
        <w:ind w:left="0" w:right="0" w:firstLine="0"/>
        <w:jc w:val="left"/>
        <w:rPr>
          <w:rFonts w:eastAsiaTheme="minorHAnsi"/>
          <w:b/>
          <w:sz w:val="24"/>
          <w:szCs w:val="24"/>
        </w:rPr>
      </w:pPr>
    </w:p>
    <w:p w:rsidR="00F4372B" w:rsidRDefault="00F4372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2C59E5" w:rsidRPr="008F66F0" w:rsidRDefault="000617EE" w:rsidP="002C59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2F7C">
        <w:rPr>
          <w:rFonts w:ascii="Times New Roman" w:hAnsi="Times New Roman" w:cs="Times New Roman"/>
          <w:sz w:val="24"/>
          <w:szCs w:val="24"/>
        </w:rPr>
        <w:lastRenderedPageBreak/>
        <w:t>Задачи</w:t>
      </w:r>
      <w:r w:rsidRPr="00A12F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2F7C">
        <w:rPr>
          <w:rFonts w:ascii="Times New Roman" w:hAnsi="Times New Roman" w:cs="Times New Roman"/>
          <w:sz w:val="24"/>
          <w:szCs w:val="24"/>
        </w:rPr>
        <w:t>и</w:t>
      </w:r>
      <w:r w:rsidRPr="00A12F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2F7C">
        <w:rPr>
          <w:rFonts w:ascii="Times New Roman" w:hAnsi="Times New Roman" w:cs="Times New Roman"/>
          <w:sz w:val="24"/>
          <w:szCs w:val="24"/>
        </w:rPr>
        <w:t>результаты</w:t>
      </w:r>
      <w:r w:rsidRPr="00A12F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2F7C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2C59E5" w:rsidRPr="006A1D1B">
        <w:rPr>
          <w:rFonts w:ascii="Times New Roman" w:hAnsi="Times New Roman" w:cs="Times New Roman"/>
          <w:sz w:val="24"/>
          <w:szCs w:val="24"/>
        </w:rPr>
        <w:t>в рамках регионального проекта «</w:t>
      </w:r>
      <w:r w:rsidR="002C59E5" w:rsidRPr="00A002B2">
        <w:rPr>
          <w:rFonts w:ascii="Times New Roman" w:hAnsi="Times New Roman" w:cs="Times New Roman"/>
          <w:sz w:val="24"/>
          <w:szCs w:val="24"/>
        </w:rPr>
        <w:t>Модернизации школьных систем образования»</w:t>
      </w:r>
    </w:p>
    <w:p w:rsidR="000617EE" w:rsidRPr="009129D6" w:rsidRDefault="000617EE" w:rsidP="002C59E5">
      <w:pPr>
        <w:spacing w:after="0" w:line="240" w:lineRule="auto"/>
        <w:rPr>
          <w:sz w:val="24"/>
          <w:szCs w:val="24"/>
        </w:rPr>
      </w:pPr>
    </w:p>
    <w:tbl>
      <w:tblPr>
        <w:tblStyle w:val="ab"/>
        <w:tblW w:w="1508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2551"/>
        <w:gridCol w:w="1292"/>
        <w:gridCol w:w="1137"/>
        <w:gridCol w:w="777"/>
        <w:gridCol w:w="708"/>
        <w:gridCol w:w="709"/>
        <w:gridCol w:w="709"/>
        <w:gridCol w:w="709"/>
        <w:gridCol w:w="708"/>
        <w:gridCol w:w="2465"/>
        <w:gridCol w:w="993"/>
        <w:gridCol w:w="1760"/>
      </w:tblGrid>
      <w:tr w:rsidR="00265341" w:rsidRPr="003141EF" w:rsidTr="00F4372B">
        <w:trPr>
          <w:trHeight w:val="556"/>
        </w:trPr>
        <w:tc>
          <w:tcPr>
            <w:tcW w:w="567" w:type="dxa"/>
            <w:vMerge w:val="restart"/>
            <w:vAlign w:val="center"/>
          </w:tcPr>
          <w:p w:rsidR="00265341" w:rsidRPr="003141EF" w:rsidRDefault="00265341" w:rsidP="003141EF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3141EF">
              <w:rPr>
                <w:sz w:val="24"/>
                <w:szCs w:val="24"/>
              </w:rPr>
              <w:t>№</w:t>
            </w:r>
          </w:p>
        </w:tc>
        <w:tc>
          <w:tcPr>
            <w:tcW w:w="2551" w:type="dxa"/>
            <w:vMerge w:val="restart"/>
            <w:vAlign w:val="center"/>
          </w:tcPr>
          <w:p w:rsidR="00265341" w:rsidRPr="003141EF" w:rsidRDefault="00265341" w:rsidP="003141EF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3141EF">
              <w:rPr>
                <w:sz w:val="24"/>
                <w:szCs w:val="24"/>
              </w:rPr>
              <w:t>Наименование задачи, результата</w:t>
            </w:r>
          </w:p>
        </w:tc>
        <w:tc>
          <w:tcPr>
            <w:tcW w:w="1292" w:type="dxa"/>
            <w:vMerge w:val="restart"/>
            <w:vAlign w:val="center"/>
          </w:tcPr>
          <w:p w:rsidR="00265341" w:rsidRPr="003141EF" w:rsidRDefault="00265341" w:rsidP="003141EF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3141EF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137" w:type="dxa"/>
            <w:vMerge w:val="restart"/>
            <w:vAlign w:val="center"/>
          </w:tcPr>
          <w:p w:rsidR="00265341" w:rsidRPr="003141EF" w:rsidRDefault="00265341" w:rsidP="003141EF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3141EF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4320" w:type="dxa"/>
            <w:gridSpan w:val="6"/>
            <w:vAlign w:val="center"/>
          </w:tcPr>
          <w:p w:rsidR="00265341" w:rsidRPr="003141EF" w:rsidRDefault="00265341" w:rsidP="003141EF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3141EF">
              <w:rPr>
                <w:sz w:val="24"/>
                <w:szCs w:val="24"/>
              </w:rPr>
              <w:t>Период</w:t>
            </w:r>
          </w:p>
        </w:tc>
        <w:tc>
          <w:tcPr>
            <w:tcW w:w="2465" w:type="dxa"/>
            <w:vMerge w:val="restart"/>
            <w:vAlign w:val="center"/>
          </w:tcPr>
          <w:p w:rsidR="00265341" w:rsidRPr="003141EF" w:rsidRDefault="00265341" w:rsidP="003141EF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3141EF">
              <w:rPr>
                <w:sz w:val="24"/>
                <w:szCs w:val="24"/>
              </w:rPr>
              <w:t>Характеристика результата</w:t>
            </w:r>
          </w:p>
        </w:tc>
        <w:tc>
          <w:tcPr>
            <w:tcW w:w="993" w:type="dxa"/>
            <w:vMerge w:val="restart"/>
            <w:vAlign w:val="center"/>
          </w:tcPr>
          <w:p w:rsidR="00265341" w:rsidRPr="003141EF" w:rsidRDefault="00265341" w:rsidP="003141EF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3141EF">
              <w:rPr>
                <w:sz w:val="24"/>
                <w:szCs w:val="24"/>
              </w:rPr>
              <w:t>Тип результата</w:t>
            </w:r>
          </w:p>
        </w:tc>
        <w:tc>
          <w:tcPr>
            <w:tcW w:w="1756" w:type="dxa"/>
            <w:vMerge w:val="restart"/>
            <w:vAlign w:val="center"/>
          </w:tcPr>
          <w:p w:rsidR="00265341" w:rsidRPr="003141EF" w:rsidRDefault="00265341" w:rsidP="003141EF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3141EF">
              <w:rPr>
                <w:sz w:val="24"/>
                <w:szCs w:val="24"/>
              </w:rPr>
              <w:t>Признак ключевого параметра (да/нет)</w:t>
            </w:r>
          </w:p>
        </w:tc>
      </w:tr>
      <w:tr w:rsidR="00265341" w:rsidRPr="003141EF" w:rsidTr="003141EF">
        <w:tc>
          <w:tcPr>
            <w:tcW w:w="567" w:type="dxa"/>
            <w:vMerge/>
          </w:tcPr>
          <w:p w:rsidR="00265341" w:rsidRPr="003141EF" w:rsidRDefault="00265341" w:rsidP="003141EF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65341" w:rsidRPr="003141EF" w:rsidRDefault="00265341" w:rsidP="003141EF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292" w:type="dxa"/>
            <w:vMerge/>
          </w:tcPr>
          <w:p w:rsidR="00265341" w:rsidRPr="003141EF" w:rsidRDefault="00265341" w:rsidP="003141EF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137" w:type="dxa"/>
            <w:vMerge/>
          </w:tcPr>
          <w:p w:rsidR="00265341" w:rsidRPr="003141EF" w:rsidRDefault="00265341" w:rsidP="003141EF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777" w:type="dxa"/>
            <w:vAlign w:val="center"/>
          </w:tcPr>
          <w:p w:rsidR="00265341" w:rsidRPr="003141EF" w:rsidRDefault="00265341" w:rsidP="003141EF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3141EF">
              <w:rPr>
                <w:sz w:val="24"/>
                <w:szCs w:val="24"/>
              </w:rPr>
              <w:t>2025</w:t>
            </w:r>
          </w:p>
        </w:tc>
        <w:tc>
          <w:tcPr>
            <w:tcW w:w="708" w:type="dxa"/>
            <w:vAlign w:val="center"/>
          </w:tcPr>
          <w:p w:rsidR="00265341" w:rsidRPr="003141EF" w:rsidRDefault="00265341" w:rsidP="003141EF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3141EF">
              <w:rPr>
                <w:sz w:val="24"/>
                <w:szCs w:val="24"/>
              </w:rPr>
              <w:t>2026</w:t>
            </w:r>
          </w:p>
        </w:tc>
        <w:tc>
          <w:tcPr>
            <w:tcW w:w="709" w:type="dxa"/>
            <w:vAlign w:val="center"/>
          </w:tcPr>
          <w:p w:rsidR="00265341" w:rsidRPr="003141EF" w:rsidRDefault="00265341" w:rsidP="003141EF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3141EF">
              <w:rPr>
                <w:sz w:val="24"/>
                <w:szCs w:val="24"/>
              </w:rPr>
              <w:t>2027</w:t>
            </w:r>
          </w:p>
        </w:tc>
        <w:tc>
          <w:tcPr>
            <w:tcW w:w="709" w:type="dxa"/>
            <w:vAlign w:val="center"/>
          </w:tcPr>
          <w:p w:rsidR="00265341" w:rsidRPr="003141EF" w:rsidRDefault="00265341" w:rsidP="003141EF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3141EF">
              <w:rPr>
                <w:sz w:val="24"/>
                <w:szCs w:val="24"/>
              </w:rPr>
              <w:t>2028</w:t>
            </w:r>
          </w:p>
        </w:tc>
        <w:tc>
          <w:tcPr>
            <w:tcW w:w="709" w:type="dxa"/>
            <w:vAlign w:val="center"/>
          </w:tcPr>
          <w:p w:rsidR="00265341" w:rsidRPr="003141EF" w:rsidRDefault="00265341" w:rsidP="003141EF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3141EF">
              <w:rPr>
                <w:sz w:val="24"/>
                <w:szCs w:val="24"/>
              </w:rPr>
              <w:t>2029</w:t>
            </w:r>
          </w:p>
        </w:tc>
        <w:tc>
          <w:tcPr>
            <w:tcW w:w="708" w:type="dxa"/>
            <w:vAlign w:val="center"/>
          </w:tcPr>
          <w:p w:rsidR="00265341" w:rsidRPr="003141EF" w:rsidRDefault="00265341" w:rsidP="003141EF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center"/>
              <w:rPr>
                <w:sz w:val="24"/>
                <w:szCs w:val="24"/>
              </w:rPr>
            </w:pPr>
            <w:r w:rsidRPr="003141EF">
              <w:rPr>
                <w:sz w:val="24"/>
                <w:szCs w:val="24"/>
              </w:rPr>
              <w:t>2030</w:t>
            </w:r>
          </w:p>
        </w:tc>
        <w:tc>
          <w:tcPr>
            <w:tcW w:w="2465" w:type="dxa"/>
            <w:vMerge/>
          </w:tcPr>
          <w:p w:rsidR="00265341" w:rsidRPr="003141EF" w:rsidRDefault="00265341" w:rsidP="003141EF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265341" w:rsidRPr="003141EF" w:rsidRDefault="00265341" w:rsidP="003141EF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756" w:type="dxa"/>
            <w:vMerge/>
          </w:tcPr>
          <w:p w:rsidR="00265341" w:rsidRPr="003141EF" w:rsidRDefault="00265341" w:rsidP="003141EF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</w:p>
        </w:tc>
      </w:tr>
      <w:tr w:rsidR="00265341" w:rsidRPr="003141EF" w:rsidTr="00FE5849">
        <w:tc>
          <w:tcPr>
            <w:tcW w:w="567" w:type="dxa"/>
          </w:tcPr>
          <w:p w:rsidR="00265341" w:rsidRPr="003141EF" w:rsidRDefault="00265341" w:rsidP="003141EF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3141EF">
              <w:rPr>
                <w:sz w:val="24"/>
                <w:szCs w:val="24"/>
              </w:rPr>
              <w:t>1</w:t>
            </w:r>
          </w:p>
        </w:tc>
        <w:tc>
          <w:tcPr>
            <w:tcW w:w="14518" w:type="dxa"/>
            <w:gridSpan w:val="12"/>
          </w:tcPr>
          <w:p w:rsidR="00265341" w:rsidRPr="003141EF" w:rsidRDefault="00265341" w:rsidP="003141EF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3141EF">
              <w:rPr>
                <w:spacing w:val="-2"/>
                <w:sz w:val="24"/>
                <w:szCs w:val="24"/>
              </w:rPr>
              <w:t>Задача. Обеспечено функционирование системы патриотического воспитания граждан Российской Федерации</w:t>
            </w:r>
          </w:p>
        </w:tc>
      </w:tr>
      <w:tr w:rsidR="00265341" w:rsidRPr="003141EF" w:rsidTr="00FE5849">
        <w:tc>
          <w:tcPr>
            <w:tcW w:w="567" w:type="dxa"/>
          </w:tcPr>
          <w:p w:rsidR="00265341" w:rsidRPr="003141EF" w:rsidRDefault="00265341" w:rsidP="003141EF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3141EF">
              <w:rPr>
                <w:sz w:val="24"/>
                <w:szCs w:val="24"/>
              </w:rPr>
              <w:t>1.1</w:t>
            </w:r>
          </w:p>
        </w:tc>
        <w:tc>
          <w:tcPr>
            <w:tcW w:w="2551" w:type="dxa"/>
          </w:tcPr>
          <w:p w:rsidR="00265341" w:rsidRPr="003141EF" w:rsidRDefault="00265341" w:rsidP="003141E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1EF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зданий и помещений </w:t>
            </w:r>
          </w:p>
        </w:tc>
        <w:tc>
          <w:tcPr>
            <w:tcW w:w="1292" w:type="dxa"/>
          </w:tcPr>
          <w:p w:rsidR="00265341" w:rsidRPr="003141EF" w:rsidRDefault="00265341" w:rsidP="003141EF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3141EF">
              <w:rPr>
                <w:sz w:val="24"/>
                <w:szCs w:val="24"/>
              </w:rPr>
              <w:t>%</w:t>
            </w:r>
          </w:p>
        </w:tc>
        <w:tc>
          <w:tcPr>
            <w:tcW w:w="1137" w:type="dxa"/>
          </w:tcPr>
          <w:p w:rsidR="00265341" w:rsidRPr="003141EF" w:rsidRDefault="00265341" w:rsidP="003141EF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3141EF">
              <w:rPr>
                <w:sz w:val="24"/>
                <w:szCs w:val="24"/>
              </w:rPr>
              <w:t>0</w:t>
            </w:r>
          </w:p>
        </w:tc>
        <w:tc>
          <w:tcPr>
            <w:tcW w:w="777" w:type="dxa"/>
          </w:tcPr>
          <w:p w:rsidR="00265341" w:rsidRPr="003141EF" w:rsidRDefault="00265341" w:rsidP="003141EF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3141EF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265341" w:rsidRPr="003141EF" w:rsidRDefault="00265341" w:rsidP="003141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41E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265341" w:rsidRPr="003141EF" w:rsidRDefault="00265341" w:rsidP="003141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41E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265341" w:rsidRPr="003141EF" w:rsidRDefault="00265341" w:rsidP="003141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41E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265341" w:rsidRPr="003141EF" w:rsidRDefault="00265341" w:rsidP="003141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41E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265341" w:rsidRPr="003141EF" w:rsidRDefault="00265341" w:rsidP="003141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41E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65" w:type="dxa"/>
          </w:tcPr>
          <w:p w:rsidR="00265341" w:rsidRPr="003141EF" w:rsidRDefault="00265341" w:rsidP="003141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41EF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зданий и помещений </w:t>
            </w:r>
          </w:p>
        </w:tc>
        <w:tc>
          <w:tcPr>
            <w:tcW w:w="993" w:type="dxa"/>
          </w:tcPr>
          <w:p w:rsidR="00265341" w:rsidRPr="003141EF" w:rsidRDefault="008D512C" w:rsidP="003141EF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3141EF">
              <w:rPr>
                <w:sz w:val="24"/>
                <w:szCs w:val="24"/>
              </w:rPr>
              <w:t>к</w:t>
            </w:r>
            <w:r w:rsidR="008C7C65" w:rsidRPr="003141EF">
              <w:rPr>
                <w:sz w:val="24"/>
                <w:szCs w:val="24"/>
              </w:rPr>
              <w:t>оличественный, качественный</w:t>
            </w:r>
          </w:p>
        </w:tc>
        <w:tc>
          <w:tcPr>
            <w:tcW w:w="1756" w:type="dxa"/>
          </w:tcPr>
          <w:p w:rsidR="00265341" w:rsidRPr="003141EF" w:rsidRDefault="00265341" w:rsidP="003141EF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3141EF">
              <w:rPr>
                <w:sz w:val="24"/>
                <w:szCs w:val="24"/>
              </w:rPr>
              <w:t>да</w:t>
            </w:r>
          </w:p>
        </w:tc>
      </w:tr>
      <w:tr w:rsidR="00265341" w:rsidRPr="003141EF" w:rsidTr="00FE5849">
        <w:tc>
          <w:tcPr>
            <w:tcW w:w="567" w:type="dxa"/>
          </w:tcPr>
          <w:p w:rsidR="00265341" w:rsidRPr="003141EF" w:rsidRDefault="00265341" w:rsidP="003141EF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3141EF">
              <w:rPr>
                <w:sz w:val="24"/>
                <w:szCs w:val="24"/>
              </w:rPr>
              <w:t>1.2</w:t>
            </w:r>
          </w:p>
        </w:tc>
        <w:tc>
          <w:tcPr>
            <w:tcW w:w="2551" w:type="dxa"/>
          </w:tcPr>
          <w:p w:rsidR="00265341" w:rsidRPr="003141EF" w:rsidRDefault="00265341" w:rsidP="003141E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1EF">
              <w:rPr>
                <w:rFonts w:ascii="Times New Roman" w:hAnsi="Times New Roman" w:cs="Times New Roman"/>
                <w:sz w:val="24"/>
                <w:szCs w:val="24"/>
              </w:rPr>
              <w:t>Оснащение отремонтированных зданий и (или) помещений муниципальных образовательных организаций современными средствами обучения и воспитания</w:t>
            </w:r>
          </w:p>
        </w:tc>
        <w:tc>
          <w:tcPr>
            <w:tcW w:w="1292" w:type="dxa"/>
          </w:tcPr>
          <w:p w:rsidR="00265341" w:rsidRPr="003141EF" w:rsidRDefault="00265341" w:rsidP="003141EF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3141EF">
              <w:rPr>
                <w:sz w:val="24"/>
                <w:szCs w:val="24"/>
              </w:rPr>
              <w:t>%</w:t>
            </w:r>
          </w:p>
        </w:tc>
        <w:tc>
          <w:tcPr>
            <w:tcW w:w="1137" w:type="dxa"/>
          </w:tcPr>
          <w:p w:rsidR="00265341" w:rsidRPr="003141EF" w:rsidRDefault="00265341" w:rsidP="003141EF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3141EF">
              <w:rPr>
                <w:sz w:val="24"/>
                <w:szCs w:val="24"/>
              </w:rPr>
              <w:t>0</w:t>
            </w:r>
          </w:p>
        </w:tc>
        <w:tc>
          <w:tcPr>
            <w:tcW w:w="777" w:type="dxa"/>
          </w:tcPr>
          <w:p w:rsidR="00265341" w:rsidRPr="003141EF" w:rsidRDefault="00265341" w:rsidP="003141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41E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265341" w:rsidRPr="003141EF" w:rsidRDefault="00265341" w:rsidP="003141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41E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265341" w:rsidRPr="003141EF" w:rsidRDefault="00265341" w:rsidP="003141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41E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265341" w:rsidRPr="003141EF" w:rsidRDefault="00265341" w:rsidP="003141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41E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265341" w:rsidRPr="003141EF" w:rsidRDefault="00265341" w:rsidP="003141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41E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265341" w:rsidRPr="003141EF" w:rsidRDefault="00265341" w:rsidP="003141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41E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65" w:type="dxa"/>
          </w:tcPr>
          <w:p w:rsidR="00265341" w:rsidRPr="003141EF" w:rsidRDefault="00265341" w:rsidP="003141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41EF">
              <w:rPr>
                <w:rFonts w:ascii="Times New Roman" w:hAnsi="Times New Roman" w:cs="Times New Roman"/>
                <w:sz w:val="24"/>
                <w:szCs w:val="24"/>
              </w:rPr>
              <w:t>Оснащение отремонтированных зданий и (или) помещений муниципальных образовательных организаций современными средствами обучения и воспитания</w:t>
            </w:r>
          </w:p>
        </w:tc>
        <w:tc>
          <w:tcPr>
            <w:tcW w:w="993" w:type="dxa"/>
          </w:tcPr>
          <w:p w:rsidR="00265341" w:rsidRPr="003141EF" w:rsidRDefault="008D512C" w:rsidP="003141EF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3141EF">
              <w:rPr>
                <w:sz w:val="24"/>
                <w:szCs w:val="24"/>
              </w:rPr>
              <w:t>к</w:t>
            </w:r>
            <w:r w:rsidR="008C7C65" w:rsidRPr="003141EF">
              <w:rPr>
                <w:sz w:val="24"/>
                <w:szCs w:val="24"/>
              </w:rPr>
              <w:t>оличественный, качественный</w:t>
            </w:r>
          </w:p>
        </w:tc>
        <w:tc>
          <w:tcPr>
            <w:tcW w:w="1756" w:type="dxa"/>
          </w:tcPr>
          <w:p w:rsidR="00265341" w:rsidRPr="003141EF" w:rsidRDefault="00265341" w:rsidP="003141EF">
            <w:pPr>
              <w:pStyle w:val="a7"/>
              <w:tabs>
                <w:tab w:val="left" w:pos="3373"/>
              </w:tabs>
              <w:ind w:left="0" w:right="0" w:firstLine="0"/>
              <w:contextualSpacing/>
              <w:jc w:val="left"/>
              <w:rPr>
                <w:sz w:val="24"/>
                <w:szCs w:val="24"/>
              </w:rPr>
            </w:pPr>
            <w:r w:rsidRPr="003141EF">
              <w:rPr>
                <w:sz w:val="24"/>
                <w:szCs w:val="24"/>
              </w:rPr>
              <w:t>да</w:t>
            </w:r>
          </w:p>
        </w:tc>
      </w:tr>
    </w:tbl>
    <w:p w:rsidR="00077696" w:rsidRDefault="00077696" w:rsidP="00077696">
      <w:pPr>
        <w:pStyle w:val="a7"/>
        <w:tabs>
          <w:tab w:val="left" w:pos="3776"/>
        </w:tabs>
        <w:spacing w:before="6"/>
        <w:ind w:left="0" w:right="0" w:firstLine="0"/>
        <w:jc w:val="left"/>
        <w:rPr>
          <w:rFonts w:eastAsiaTheme="minorHAnsi"/>
          <w:b/>
          <w:sz w:val="24"/>
          <w:szCs w:val="24"/>
        </w:rPr>
      </w:pPr>
    </w:p>
    <w:p w:rsidR="00C02D3C" w:rsidRDefault="00C02D3C" w:rsidP="00C02D3C">
      <w:pPr>
        <w:pStyle w:val="a7"/>
        <w:tabs>
          <w:tab w:val="left" w:pos="3776"/>
        </w:tabs>
        <w:spacing w:before="6"/>
        <w:ind w:left="0" w:right="0" w:firstLine="0"/>
        <w:jc w:val="left"/>
        <w:rPr>
          <w:rFonts w:eastAsiaTheme="minorHAnsi"/>
          <w:b/>
          <w:sz w:val="24"/>
          <w:szCs w:val="24"/>
        </w:rPr>
      </w:pPr>
    </w:p>
    <w:p w:rsidR="00C02D3C" w:rsidRPr="009129D6" w:rsidRDefault="00C02D3C" w:rsidP="00C02D3C">
      <w:pPr>
        <w:rPr>
          <w:rFonts w:ascii="Times New Roman" w:hAnsi="Times New Roman" w:cs="Times New Roman"/>
          <w:sz w:val="24"/>
          <w:szCs w:val="24"/>
        </w:rPr>
        <w:sectPr w:rsidR="00C02D3C" w:rsidRPr="009129D6" w:rsidSect="00FE5849">
          <w:pgSz w:w="16840" w:h="11910" w:orient="landscape"/>
          <w:pgMar w:top="709" w:right="1060" w:bottom="740" w:left="993" w:header="720" w:footer="720" w:gutter="0"/>
          <w:cols w:space="720"/>
        </w:sectPr>
      </w:pPr>
    </w:p>
    <w:p w:rsidR="00C02D3C" w:rsidRDefault="00C02D3C" w:rsidP="00BD7739">
      <w:pPr>
        <w:spacing w:after="0" w:line="240" w:lineRule="auto"/>
        <w:ind w:left="1134"/>
        <w:jc w:val="center"/>
        <w:rPr>
          <w:rFonts w:ascii="Times New Roman" w:hAnsi="Times New Roman" w:cs="Times New Roman"/>
          <w:sz w:val="24"/>
          <w:szCs w:val="24"/>
        </w:rPr>
      </w:pPr>
      <w:r w:rsidRPr="000A53F6">
        <w:rPr>
          <w:rFonts w:ascii="Times New Roman" w:hAnsi="Times New Roman" w:cs="Times New Roman"/>
          <w:sz w:val="24"/>
          <w:szCs w:val="24"/>
        </w:rPr>
        <w:lastRenderedPageBreak/>
        <w:t>Финансовое</w:t>
      </w:r>
      <w:r w:rsidRPr="000A53F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A53F6">
        <w:rPr>
          <w:rFonts w:ascii="Times New Roman" w:hAnsi="Times New Roman" w:cs="Times New Roman"/>
          <w:sz w:val="24"/>
          <w:szCs w:val="24"/>
        </w:rPr>
        <w:t>обеспечение</w:t>
      </w:r>
      <w:r w:rsidRPr="000A53F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A53F6">
        <w:rPr>
          <w:rFonts w:ascii="Times New Roman" w:hAnsi="Times New Roman" w:cs="Times New Roman"/>
          <w:sz w:val="24"/>
          <w:szCs w:val="24"/>
        </w:rPr>
        <w:t>реализации</w:t>
      </w:r>
      <w:r w:rsidRPr="000A53F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A53F6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A21168" w:rsidRPr="006A1D1B">
        <w:rPr>
          <w:rFonts w:ascii="Times New Roman" w:hAnsi="Times New Roman" w:cs="Times New Roman"/>
          <w:sz w:val="24"/>
          <w:szCs w:val="24"/>
        </w:rPr>
        <w:t>в рамках регионального проекта «</w:t>
      </w:r>
      <w:r w:rsidR="00A21168" w:rsidRPr="00A002B2">
        <w:rPr>
          <w:rFonts w:ascii="Times New Roman" w:hAnsi="Times New Roman" w:cs="Times New Roman"/>
          <w:sz w:val="24"/>
          <w:szCs w:val="24"/>
        </w:rPr>
        <w:t>Модернизации школьных систем образования»</w:t>
      </w:r>
    </w:p>
    <w:p w:rsidR="00DB6B97" w:rsidRDefault="00DB6B97" w:rsidP="00BD7739">
      <w:pPr>
        <w:spacing w:after="0" w:line="240" w:lineRule="auto"/>
        <w:ind w:left="113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6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85"/>
        <w:gridCol w:w="992"/>
        <w:gridCol w:w="1134"/>
        <w:gridCol w:w="992"/>
        <w:gridCol w:w="992"/>
        <w:gridCol w:w="993"/>
        <w:gridCol w:w="992"/>
        <w:gridCol w:w="986"/>
      </w:tblGrid>
      <w:tr w:rsidR="00DB6B97" w:rsidRPr="003141EF" w:rsidTr="00FE5849">
        <w:trPr>
          <w:trHeight w:val="573"/>
        </w:trPr>
        <w:tc>
          <w:tcPr>
            <w:tcW w:w="6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B97" w:rsidRPr="003141EF" w:rsidRDefault="00FE5849" w:rsidP="003141EF">
            <w:pPr>
              <w:widowControl w:val="0"/>
              <w:autoSpaceDE w:val="0"/>
              <w:autoSpaceDN w:val="0"/>
              <w:spacing w:after="0" w:line="240" w:lineRule="auto"/>
              <w:ind w:left="86" w:right="4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мероприятия </w:t>
            </w:r>
            <w:r w:rsidR="00DB6B97" w:rsidRPr="003141EF">
              <w:rPr>
                <w:rFonts w:ascii="Times New Roman" w:eastAsia="Times New Roman" w:hAnsi="Times New Roman" w:cs="Times New Roman"/>
                <w:sz w:val="24"/>
                <w:szCs w:val="24"/>
              </w:rPr>
              <w:t>(результата)/источник финансового</w:t>
            </w:r>
            <w:r w:rsidR="00DB6B97" w:rsidRPr="003141EF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="00DB6B97" w:rsidRPr="003141EF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обеспечения</w:t>
            </w:r>
          </w:p>
        </w:tc>
        <w:tc>
          <w:tcPr>
            <w:tcW w:w="70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B97" w:rsidRPr="003141EF" w:rsidRDefault="00DB6B97" w:rsidP="003141EF">
            <w:pPr>
              <w:widowControl w:val="0"/>
              <w:tabs>
                <w:tab w:val="left" w:pos="644"/>
              </w:tabs>
              <w:autoSpaceDE w:val="0"/>
              <w:autoSpaceDN w:val="0"/>
              <w:spacing w:after="0" w:line="240" w:lineRule="auto"/>
              <w:ind w:left="421" w:right="61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финансового обеспечения по годам</w:t>
            </w:r>
            <w:r w:rsidRPr="003141EF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                 </w:t>
            </w:r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реализации,</w:t>
            </w:r>
            <w:r w:rsidRPr="003141E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141E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тыс</w:t>
            </w:r>
            <w:proofErr w:type="gramStart"/>
            <w:r w:rsidRPr="003141E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</w:t>
            </w:r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</w:rPr>
              <w:t>ублей</w:t>
            </w:r>
            <w:proofErr w:type="spellEnd"/>
          </w:p>
        </w:tc>
      </w:tr>
      <w:tr w:rsidR="00DB6B97" w:rsidRPr="003141EF" w:rsidTr="00FE5849">
        <w:trPr>
          <w:trHeight w:val="270"/>
        </w:trPr>
        <w:tc>
          <w:tcPr>
            <w:tcW w:w="6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6B97" w:rsidRPr="003141EF" w:rsidRDefault="00DB6B97" w:rsidP="003141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6B97" w:rsidRPr="003141EF" w:rsidRDefault="00DB6B97" w:rsidP="003141EF">
            <w:pPr>
              <w:widowControl w:val="0"/>
              <w:autoSpaceDE w:val="0"/>
              <w:autoSpaceDN w:val="0"/>
              <w:spacing w:after="0" w:line="240" w:lineRule="auto"/>
              <w:ind w:righ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6B97" w:rsidRPr="003141EF" w:rsidRDefault="00DB6B97" w:rsidP="003141EF">
            <w:pPr>
              <w:widowControl w:val="0"/>
              <w:autoSpaceDE w:val="0"/>
              <w:autoSpaceDN w:val="0"/>
              <w:spacing w:after="0" w:line="240" w:lineRule="auto"/>
              <w:ind w:righ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6B97" w:rsidRPr="003141EF" w:rsidRDefault="00DB6B97" w:rsidP="003141EF">
            <w:pPr>
              <w:widowControl w:val="0"/>
              <w:autoSpaceDE w:val="0"/>
              <w:autoSpaceDN w:val="0"/>
              <w:spacing w:after="0" w:line="240" w:lineRule="auto"/>
              <w:ind w:righ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6B97" w:rsidRPr="003141EF" w:rsidRDefault="00DB6B97" w:rsidP="003141EF">
            <w:pPr>
              <w:widowControl w:val="0"/>
              <w:autoSpaceDE w:val="0"/>
              <w:autoSpaceDN w:val="0"/>
              <w:spacing w:after="0" w:line="240" w:lineRule="auto"/>
              <w:ind w:righ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B97" w:rsidRPr="003141EF" w:rsidRDefault="00DB6B97" w:rsidP="003141EF">
            <w:pPr>
              <w:widowControl w:val="0"/>
              <w:autoSpaceDE w:val="0"/>
              <w:autoSpaceDN w:val="0"/>
              <w:spacing w:after="0" w:line="240" w:lineRule="auto"/>
              <w:ind w:righ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6B97" w:rsidRPr="003141EF" w:rsidRDefault="00FE5849" w:rsidP="003141EF">
            <w:pPr>
              <w:widowControl w:val="0"/>
              <w:autoSpaceDE w:val="0"/>
              <w:autoSpaceDN w:val="0"/>
              <w:spacing w:after="0" w:line="240" w:lineRule="auto"/>
              <w:ind w:righ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6B97" w:rsidRPr="003141EF" w:rsidRDefault="00FE5849" w:rsidP="003141EF">
            <w:pPr>
              <w:widowControl w:val="0"/>
              <w:autoSpaceDE w:val="0"/>
              <w:autoSpaceDN w:val="0"/>
              <w:spacing w:after="0" w:line="240" w:lineRule="auto"/>
              <w:ind w:righ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</w:rPr>
              <w:t>Все</w:t>
            </w:r>
            <w:r w:rsidR="00DB6B97" w:rsidRPr="003141EF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</w:p>
        </w:tc>
      </w:tr>
      <w:tr w:rsidR="00DB6B97" w:rsidRPr="003141EF" w:rsidTr="00FE5849">
        <w:trPr>
          <w:trHeight w:val="479"/>
        </w:trPr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6B97" w:rsidRPr="003141EF" w:rsidRDefault="00DB6B97" w:rsidP="003141EF">
            <w:pPr>
              <w:widowControl w:val="0"/>
              <w:autoSpaceDE w:val="0"/>
              <w:autoSpaceDN w:val="0"/>
              <w:spacing w:after="0" w:line="240" w:lineRule="auto"/>
              <w:ind w:left="1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6B97" w:rsidRPr="003141EF" w:rsidRDefault="00DB6B97" w:rsidP="003141EF">
            <w:pPr>
              <w:widowControl w:val="0"/>
              <w:autoSpaceDE w:val="0"/>
              <w:autoSpaceDN w:val="0"/>
              <w:spacing w:after="0" w:line="240" w:lineRule="auto"/>
              <w:ind w:left="50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6B97" w:rsidRPr="003141EF" w:rsidRDefault="00DB6B97" w:rsidP="003141EF">
            <w:pPr>
              <w:widowControl w:val="0"/>
              <w:autoSpaceDE w:val="0"/>
              <w:autoSpaceDN w:val="0"/>
              <w:spacing w:after="0" w:line="240" w:lineRule="auto"/>
              <w:ind w:left="1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6B97" w:rsidRPr="003141EF" w:rsidRDefault="00DB6B97" w:rsidP="003141EF">
            <w:pPr>
              <w:widowControl w:val="0"/>
              <w:autoSpaceDE w:val="0"/>
              <w:autoSpaceDN w:val="0"/>
              <w:spacing w:after="0" w:line="240" w:lineRule="auto"/>
              <w:ind w:left="1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6B97" w:rsidRPr="003141EF" w:rsidRDefault="00DB6B97" w:rsidP="003141EF">
            <w:pPr>
              <w:widowControl w:val="0"/>
              <w:autoSpaceDE w:val="0"/>
              <w:autoSpaceDN w:val="0"/>
              <w:spacing w:after="0" w:line="240" w:lineRule="auto"/>
              <w:ind w:left="1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B97" w:rsidRPr="003141EF" w:rsidRDefault="00DB6B97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B97" w:rsidRPr="003141EF" w:rsidRDefault="00DB6B97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6B97" w:rsidRPr="003141EF" w:rsidRDefault="00DB6B97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D4B4E" w:rsidRPr="003141EF" w:rsidTr="00FE5849">
        <w:trPr>
          <w:trHeight w:val="479"/>
        </w:trPr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B4E" w:rsidRPr="003141EF" w:rsidRDefault="007D4B4E" w:rsidP="003141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41EF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Финансовое</w:t>
            </w:r>
            <w:r w:rsidRPr="003141EF">
              <w:rPr>
                <w:rFonts w:ascii="Times New Roman" w:hAnsi="Times New Roman" w:cs="Times New Roman"/>
                <w:spacing w:val="-4"/>
                <w:sz w:val="24"/>
                <w:szCs w:val="24"/>
                <w:highlight w:val="cyan"/>
              </w:rPr>
              <w:t xml:space="preserve"> </w:t>
            </w:r>
            <w:r w:rsidRPr="003141EF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обеспечение</w:t>
            </w:r>
            <w:r w:rsidRPr="003141EF">
              <w:rPr>
                <w:rFonts w:ascii="Times New Roman" w:hAnsi="Times New Roman" w:cs="Times New Roman"/>
                <w:spacing w:val="-3"/>
                <w:sz w:val="24"/>
                <w:szCs w:val="24"/>
                <w:highlight w:val="cyan"/>
              </w:rPr>
              <w:t xml:space="preserve"> </w:t>
            </w:r>
            <w:r w:rsidRPr="003141EF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реализации</w:t>
            </w:r>
            <w:r w:rsidRPr="003141EF">
              <w:rPr>
                <w:rFonts w:ascii="Times New Roman" w:hAnsi="Times New Roman" w:cs="Times New Roman"/>
                <w:spacing w:val="-3"/>
                <w:sz w:val="24"/>
                <w:szCs w:val="24"/>
                <w:highlight w:val="cyan"/>
              </w:rPr>
              <w:t xml:space="preserve"> </w:t>
            </w:r>
            <w:r w:rsidRPr="003141EF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проекта</w:t>
            </w:r>
            <w:r w:rsidRPr="003141EF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 xml:space="preserve"> </w:t>
            </w:r>
            <w:r w:rsidRPr="003141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cyan"/>
              </w:rPr>
              <w:t>«</w:t>
            </w:r>
            <w:r w:rsidRPr="003141EF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Модернизации школьных систем образования»,</w:t>
            </w:r>
          </w:p>
          <w:p w:rsidR="007D4B4E" w:rsidRPr="003141EF" w:rsidRDefault="007D4B4E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(всего), 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B4E" w:rsidRPr="003141EF" w:rsidRDefault="007D4B4E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71116,0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B4E" w:rsidRPr="003141EF" w:rsidRDefault="007D4B4E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B4E" w:rsidRPr="003141EF" w:rsidRDefault="007D4B4E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B4E" w:rsidRPr="003141EF" w:rsidRDefault="007D4B4E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4B4E" w:rsidRPr="003141EF" w:rsidRDefault="007D4B4E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4B4E" w:rsidRPr="003141EF" w:rsidRDefault="007D4B4E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4B4E" w:rsidRPr="003141EF" w:rsidRDefault="007D4B4E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71116,0</w:t>
            </w:r>
          </w:p>
        </w:tc>
      </w:tr>
      <w:tr w:rsidR="007D4B4E" w:rsidRPr="003141EF" w:rsidTr="00FE5849">
        <w:trPr>
          <w:trHeight w:val="221"/>
        </w:trPr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B4E" w:rsidRPr="003141EF" w:rsidRDefault="007D4B4E" w:rsidP="003141EF">
            <w:pPr>
              <w:widowControl w:val="0"/>
              <w:autoSpaceDE w:val="0"/>
              <w:autoSpaceDN w:val="0"/>
              <w:spacing w:after="0" w:line="240" w:lineRule="auto"/>
              <w:ind w:left="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бюджетные</w:t>
            </w:r>
            <w:r w:rsidRPr="003141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cyan"/>
              </w:rPr>
              <w:t xml:space="preserve"> </w:t>
            </w:r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ассигнования,</w:t>
            </w:r>
            <w:r w:rsidRPr="003141E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cyan"/>
              </w:rPr>
              <w:t xml:space="preserve"> </w:t>
            </w:r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всего,</w:t>
            </w:r>
            <w:r w:rsidRPr="003141E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highlight w:val="cyan"/>
              </w:rPr>
              <w:t xml:space="preserve"> </w:t>
            </w:r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в</w:t>
            </w:r>
            <w:r w:rsidRPr="003141E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cyan"/>
              </w:rPr>
              <w:t xml:space="preserve"> </w:t>
            </w:r>
            <w:proofErr w:type="spellStart"/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т.ч</w:t>
            </w:r>
            <w:proofErr w:type="spellEnd"/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.: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B4E" w:rsidRPr="003141EF" w:rsidRDefault="007D4B4E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71116,0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B4E" w:rsidRPr="003141EF" w:rsidRDefault="007D4B4E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B4E" w:rsidRPr="003141EF" w:rsidRDefault="007D4B4E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B4E" w:rsidRPr="003141EF" w:rsidRDefault="007D4B4E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4B4E" w:rsidRPr="003141EF" w:rsidRDefault="007D4B4E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4B4E" w:rsidRPr="003141EF" w:rsidRDefault="007D4B4E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4B4E" w:rsidRPr="003141EF" w:rsidRDefault="007D4B4E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71116,0</w:t>
            </w:r>
          </w:p>
        </w:tc>
      </w:tr>
      <w:tr w:rsidR="007D4B4E" w:rsidRPr="003141EF" w:rsidTr="00FE5849">
        <w:trPr>
          <w:trHeight w:val="225"/>
        </w:trPr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B4E" w:rsidRPr="003141EF" w:rsidRDefault="007D4B4E" w:rsidP="003141EF">
            <w:pPr>
              <w:widowControl w:val="0"/>
              <w:autoSpaceDE w:val="0"/>
              <w:autoSpaceDN w:val="0"/>
              <w:spacing w:after="0" w:line="240" w:lineRule="auto"/>
              <w:ind w:left="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-</w:t>
            </w:r>
            <w:r w:rsidRPr="003141E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cyan"/>
              </w:rPr>
              <w:t xml:space="preserve"> </w:t>
            </w:r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федеральный</w:t>
            </w:r>
            <w:r w:rsidRPr="003141E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cyan"/>
              </w:rPr>
              <w:t xml:space="preserve"> </w:t>
            </w:r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B4E" w:rsidRPr="003141EF" w:rsidRDefault="007D4B4E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51125,0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B4E" w:rsidRPr="003141EF" w:rsidRDefault="007D4B4E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B4E" w:rsidRPr="003141EF" w:rsidRDefault="007D4B4E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B4E" w:rsidRPr="003141EF" w:rsidRDefault="007D4B4E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4B4E" w:rsidRPr="003141EF" w:rsidRDefault="007D4B4E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4B4E" w:rsidRPr="003141EF" w:rsidRDefault="007D4B4E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4B4E" w:rsidRPr="003141EF" w:rsidRDefault="007D4B4E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51125,0</w:t>
            </w:r>
          </w:p>
        </w:tc>
      </w:tr>
      <w:tr w:rsidR="007D4B4E" w:rsidRPr="003141EF" w:rsidTr="00FE5849">
        <w:trPr>
          <w:trHeight w:val="215"/>
        </w:trPr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B4E" w:rsidRPr="003141EF" w:rsidRDefault="007D4B4E" w:rsidP="003141EF">
            <w:pPr>
              <w:widowControl w:val="0"/>
              <w:autoSpaceDE w:val="0"/>
              <w:autoSpaceDN w:val="0"/>
              <w:spacing w:after="0" w:line="240" w:lineRule="auto"/>
              <w:ind w:left="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-</w:t>
            </w:r>
            <w:r w:rsidRPr="003141E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cyan"/>
              </w:rPr>
              <w:t xml:space="preserve"> </w:t>
            </w:r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областной</w:t>
            </w:r>
            <w:r w:rsidRPr="003141E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cyan"/>
              </w:rPr>
              <w:t xml:space="preserve"> </w:t>
            </w:r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B4E" w:rsidRPr="003141EF" w:rsidRDefault="007D4B4E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19976,7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B4E" w:rsidRPr="003141EF" w:rsidRDefault="007D4B4E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B4E" w:rsidRPr="003141EF" w:rsidRDefault="007D4B4E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B4E" w:rsidRPr="003141EF" w:rsidRDefault="007D4B4E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4B4E" w:rsidRPr="003141EF" w:rsidRDefault="007D4B4E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4B4E" w:rsidRPr="003141EF" w:rsidRDefault="007D4B4E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4B4E" w:rsidRPr="003141EF" w:rsidRDefault="007D4B4E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19976,7</w:t>
            </w:r>
          </w:p>
        </w:tc>
      </w:tr>
      <w:tr w:rsidR="007D4B4E" w:rsidRPr="003141EF" w:rsidTr="00FE5849">
        <w:trPr>
          <w:trHeight w:val="205"/>
        </w:trPr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B4E" w:rsidRPr="003141EF" w:rsidRDefault="007D4B4E" w:rsidP="003141EF">
            <w:pPr>
              <w:widowControl w:val="0"/>
              <w:autoSpaceDE w:val="0"/>
              <w:autoSpaceDN w:val="0"/>
              <w:spacing w:after="0" w:line="240" w:lineRule="auto"/>
              <w:ind w:left="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-</w:t>
            </w:r>
            <w:r w:rsidRPr="003141E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cyan"/>
              </w:rPr>
              <w:t xml:space="preserve"> </w:t>
            </w:r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местный</w:t>
            </w:r>
            <w:r w:rsidRPr="003141E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cyan"/>
              </w:rPr>
              <w:t xml:space="preserve"> </w:t>
            </w:r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B4E" w:rsidRPr="003141EF" w:rsidRDefault="007D4B4E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14,3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B4E" w:rsidRPr="003141EF" w:rsidRDefault="007D4B4E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B4E" w:rsidRPr="003141EF" w:rsidRDefault="007D4B4E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B4E" w:rsidRPr="003141EF" w:rsidRDefault="007D4B4E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4B4E" w:rsidRPr="003141EF" w:rsidRDefault="007D4B4E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4B4E" w:rsidRPr="003141EF" w:rsidRDefault="007D4B4E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4B4E" w:rsidRPr="003141EF" w:rsidRDefault="007D4B4E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14,3</w:t>
            </w:r>
          </w:p>
        </w:tc>
      </w:tr>
      <w:tr w:rsidR="001639AA" w:rsidRPr="003141EF" w:rsidTr="00FE5849">
        <w:trPr>
          <w:trHeight w:val="479"/>
        </w:trPr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A" w:rsidRPr="003141EF" w:rsidRDefault="001639AA" w:rsidP="003141EF">
            <w:pPr>
              <w:pStyle w:val="TableParagraph"/>
              <w:contextualSpacing/>
              <w:rPr>
                <w:sz w:val="24"/>
                <w:szCs w:val="24"/>
                <w:highlight w:val="yellow"/>
              </w:rPr>
            </w:pPr>
            <w:r w:rsidRPr="003141EF">
              <w:rPr>
                <w:sz w:val="24"/>
                <w:szCs w:val="24"/>
                <w:highlight w:val="yellow"/>
              </w:rPr>
              <w:t>Реализация мероприятий по модернизации школьных систем образования (оснащение отремонтированных здания и (или) помещений муниципальных образовательных организаций современными средствами обучения и воспитания),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A" w:rsidRPr="003141EF" w:rsidRDefault="001639AA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71116,0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A" w:rsidRPr="003141EF" w:rsidRDefault="001639AA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A" w:rsidRPr="003141EF" w:rsidRDefault="001639AA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A" w:rsidRPr="003141EF" w:rsidRDefault="001639AA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39AA" w:rsidRPr="003141EF" w:rsidRDefault="001639AA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39AA" w:rsidRPr="003141EF" w:rsidRDefault="001639AA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39AA" w:rsidRPr="003141EF" w:rsidRDefault="001639AA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71116,0</w:t>
            </w:r>
          </w:p>
        </w:tc>
      </w:tr>
      <w:tr w:rsidR="001639AA" w:rsidRPr="003141EF" w:rsidTr="00FE5849">
        <w:trPr>
          <w:trHeight w:val="229"/>
        </w:trPr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A" w:rsidRPr="003141EF" w:rsidRDefault="001639AA" w:rsidP="003141EF">
            <w:pPr>
              <w:widowControl w:val="0"/>
              <w:autoSpaceDE w:val="0"/>
              <w:autoSpaceDN w:val="0"/>
              <w:spacing w:after="0" w:line="240" w:lineRule="auto"/>
              <w:ind w:left="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r w:rsidRPr="003141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ассигнования,</w:t>
            </w:r>
            <w:r w:rsidRPr="003141E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</w:t>
            </w:r>
            <w:r w:rsidRPr="003141E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141E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A" w:rsidRPr="003141EF" w:rsidRDefault="001639AA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71116,0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A" w:rsidRPr="003141EF" w:rsidRDefault="001639AA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A" w:rsidRPr="003141EF" w:rsidRDefault="001639AA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A" w:rsidRPr="003141EF" w:rsidRDefault="001639AA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39AA" w:rsidRPr="003141EF" w:rsidRDefault="001639AA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39AA" w:rsidRPr="003141EF" w:rsidRDefault="001639AA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39AA" w:rsidRPr="003141EF" w:rsidRDefault="001639AA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71116,0</w:t>
            </w:r>
          </w:p>
        </w:tc>
      </w:tr>
      <w:tr w:rsidR="001639AA" w:rsidRPr="003141EF" w:rsidTr="00FE5849">
        <w:trPr>
          <w:trHeight w:val="233"/>
        </w:trPr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A" w:rsidRPr="003141EF" w:rsidRDefault="001639AA" w:rsidP="003141EF">
            <w:pPr>
              <w:widowControl w:val="0"/>
              <w:autoSpaceDE w:val="0"/>
              <w:autoSpaceDN w:val="0"/>
              <w:spacing w:after="0" w:line="240" w:lineRule="auto"/>
              <w:ind w:left="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141E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</w:t>
            </w:r>
            <w:r w:rsidRPr="003141E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A" w:rsidRPr="003141EF" w:rsidRDefault="001639AA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51125,0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A" w:rsidRPr="003141EF" w:rsidRDefault="001639AA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A" w:rsidRPr="003141EF" w:rsidRDefault="001639AA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A" w:rsidRPr="003141EF" w:rsidRDefault="001639AA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39AA" w:rsidRPr="003141EF" w:rsidRDefault="001639AA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39AA" w:rsidRPr="003141EF" w:rsidRDefault="001639AA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39AA" w:rsidRPr="003141EF" w:rsidRDefault="001639AA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51125,0</w:t>
            </w:r>
          </w:p>
        </w:tc>
      </w:tr>
      <w:tr w:rsidR="001639AA" w:rsidRPr="003141EF" w:rsidTr="00FE5849">
        <w:trPr>
          <w:trHeight w:val="237"/>
        </w:trPr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A" w:rsidRPr="003141EF" w:rsidRDefault="001639AA" w:rsidP="003141EF">
            <w:pPr>
              <w:widowControl w:val="0"/>
              <w:autoSpaceDE w:val="0"/>
              <w:autoSpaceDN w:val="0"/>
              <w:spacing w:after="0" w:line="240" w:lineRule="auto"/>
              <w:ind w:left="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141E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</w:t>
            </w:r>
            <w:r w:rsidRPr="003141E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A" w:rsidRPr="003141EF" w:rsidRDefault="001639AA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19976,7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A" w:rsidRPr="003141EF" w:rsidRDefault="001639AA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A" w:rsidRPr="003141EF" w:rsidRDefault="001639AA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A" w:rsidRPr="003141EF" w:rsidRDefault="001639AA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39AA" w:rsidRPr="003141EF" w:rsidRDefault="001639AA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39AA" w:rsidRPr="003141EF" w:rsidRDefault="001639AA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39AA" w:rsidRPr="003141EF" w:rsidRDefault="001639AA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19976,7</w:t>
            </w:r>
          </w:p>
        </w:tc>
      </w:tr>
      <w:tr w:rsidR="001639AA" w:rsidRPr="003141EF" w:rsidTr="00FE5849">
        <w:trPr>
          <w:trHeight w:val="227"/>
        </w:trPr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A" w:rsidRPr="003141EF" w:rsidRDefault="001639AA" w:rsidP="003141EF">
            <w:pPr>
              <w:widowControl w:val="0"/>
              <w:autoSpaceDE w:val="0"/>
              <w:autoSpaceDN w:val="0"/>
              <w:spacing w:after="0" w:line="240" w:lineRule="auto"/>
              <w:ind w:left="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141E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</w:t>
            </w:r>
            <w:r w:rsidRPr="003141E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A" w:rsidRPr="003141EF" w:rsidRDefault="001639AA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A" w:rsidRPr="003141EF" w:rsidRDefault="001639AA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A" w:rsidRPr="003141EF" w:rsidRDefault="001639AA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A" w:rsidRPr="003141EF" w:rsidRDefault="001639AA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39AA" w:rsidRPr="003141EF" w:rsidRDefault="001639AA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39AA" w:rsidRPr="003141EF" w:rsidRDefault="001639AA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39AA" w:rsidRPr="003141EF" w:rsidRDefault="001639AA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14,3</w:t>
            </w:r>
          </w:p>
        </w:tc>
      </w:tr>
      <w:tr w:rsidR="00F644F0" w:rsidRPr="003141EF" w:rsidTr="00FE5849">
        <w:trPr>
          <w:trHeight w:val="479"/>
        </w:trPr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F0" w:rsidRPr="003141EF" w:rsidRDefault="00F644F0" w:rsidP="003141EF">
            <w:pPr>
              <w:widowControl w:val="0"/>
              <w:autoSpaceDE w:val="0"/>
              <w:autoSpaceDN w:val="0"/>
              <w:spacing w:after="0" w:line="240" w:lineRule="auto"/>
              <w:ind w:left="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 зданий общеобразовательных учреждений,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F0" w:rsidRPr="003141EF" w:rsidRDefault="00F644F0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F0" w:rsidRPr="003141EF" w:rsidRDefault="00F644F0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F0" w:rsidRPr="003141EF" w:rsidRDefault="00F644F0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F0" w:rsidRPr="003141EF" w:rsidRDefault="00F644F0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4F0" w:rsidRPr="003141EF" w:rsidRDefault="00F644F0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44F0" w:rsidRPr="003141EF" w:rsidRDefault="00F644F0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44F0" w:rsidRPr="003141EF" w:rsidRDefault="00F644F0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</w:tr>
      <w:tr w:rsidR="00F644F0" w:rsidRPr="003141EF" w:rsidTr="00FE5849">
        <w:trPr>
          <w:trHeight w:val="239"/>
        </w:trPr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F0" w:rsidRPr="003141EF" w:rsidRDefault="00F644F0" w:rsidP="003141EF">
            <w:pPr>
              <w:widowControl w:val="0"/>
              <w:autoSpaceDE w:val="0"/>
              <w:autoSpaceDN w:val="0"/>
              <w:spacing w:after="0" w:line="240" w:lineRule="auto"/>
              <w:ind w:left="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r w:rsidRPr="003141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ассигнования,</w:t>
            </w:r>
            <w:r w:rsidRPr="003141E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</w:t>
            </w:r>
            <w:r w:rsidRPr="003141E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141E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F0" w:rsidRPr="003141EF" w:rsidRDefault="00F644F0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F0" w:rsidRPr="003141EF" w:rsidRDefault="00F644F0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F0" w:rsidRPr="003141EF" w:rsidRDefault="00F644F0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F0" w:rsidRPr="003141EF" w:rsidRDefault="00F644F0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4F0" w:rsidRPr="003141EF" w:rsidRDefault="00F644F0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44F0" w:rsidRPr="003141EF" w:rsidRDefault="00F644F0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44F0" w:rsidRPr="003141EF" w:rsidRDefault="00F644F0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</w:tr>
      <w:tr w:rsidR="00F644F0" w:rsidRPr="003141EF" w:rsidTr="00FE5849">
        <w:trPr>
          <w:trHeight w:val="229"/>
        </w:trPr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F0" w:rsidRPr="003141EF" w:rsidRDefault="00F644F0" w:rsidP="003141EF">
            <w:pPr>
              <w:widowControl w:val="0"/>
              <w:autoSpaceDE w:val="0"/>
              <w:autoSpaceDN w:val="0"/>
              <w:spacing w:after="0" w:line="240" w:lineRule="auto"/>
              <w:ind w:left="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141E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</w:t>
            </w:r>
            <w:r w:rsidRPr="003141E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F0" w:rsidRPr="003141EF" w:rsidRDefault="00F644F0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F0" w:rsidRPr="003141EF" w:rsidRDefault="00F644F0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F0" w:rsidRPr="003141EF" w:rsidRDefault="00F644F0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F0" w:rsidRPr="003141EF" w:rsidRDefault="00F644F0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4F0" w:rsidRPr="003141EF" w:rsidRDefault="00F644F0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44F0" w:rsidRPr="003141EF" w:rsidRDefault="00F644F0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44F0" w:rsidRPr="003141EF" w:rsidRDefault="00F644F0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</w:tr>
      <w:tr w:rsidR="00F644F0" w:rsidRPr="003141EF" w:rsidTr="00FE5849">
        <w:trPr>
          <w:trHeight w:val="219"/>
        </w:trPr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F0" w:rsidRPr="003141EF" w:rsidRDefault="00F644F0" w:rsidP="003141EF">
            <w:pPr>
              <w:widowControl w:val="0"/>
              <w:autoSpaceDE w:val="0"/>
              <w:autoSpaceDN w:val="0"/>
              <w:spacing w:after="0" w:line="240" w:lineRule="auto"/>
              <w:ind w:left="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141E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</w:t>
            </w:r>
            <w:r w:rsidRPr="003141E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F0" w:rsidRPr="003141EF" w:rsidRDefault="00F644F0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F0" w:rsidRPr="003141EF" w:rsidRDefault="00F644F0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F0" w:rsidRPr="003141EF" w:rsidRDefault="00F644F0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F0" w:rsidRPr="003141EF" w:rsidRDefault="00F644F0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4F0" w:rsidRPr="003141EF" w:rsidRDefault="00F644F0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44F0" w:rsidRPr="003141EF" w:rsidRDefault="00F644F0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44F0" w:rsidRPr="003141EF" w:rsidRDefault="00F644F0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</w:tr>
      <w:tr w:rsidR="00F644F0" w:rsidRPr="003141EF" w:rsidTr="00FE5849">
        <w:trPr>
          <w:trHeight w:val="237"/>
        </w:trPr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F0" w:rsidRPr="003141EF" w:rsidRDefault="00F644F0" w:rsidP="003141EF">
            <w:pPr>
              <w:widowControl w:val="0"/>
              <w:autoSpaceDE w:val="0"/>
              <w:autoSpaceDN w:val="0"/>
              <w:spacing w:after="0" w:line="240" w:lineRule="auto"/>
              <w:ind w:left="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141E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</w:t>
            </w:r>
            <w:r w:rsidRPr="003141E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F0" w:rsidRPr="003141EF" w:rsidRDefault="00F644F0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F0" w:rsidRPr="003141EF" w:rsidRDefault="00F644F0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F0" w:rsidRPr="003141EF" w:rsidRDefault="00F644F0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4F0" w:rsidRPr="003141EF" w:rsidRDefault="00F644F0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44F0" w:rsidRPr="003141EF" w:rsidRDefault="00F644F0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44F0" w:rsidRPr="003141EF" w:rsidRDefault="00F644F0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44F0" w:rsidRPr="003141EF" w:rsidRDefault="00F644F0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</w:tr>
    </w:tbl>
    <w:p w:rsidR="00DB6B97" w:rsidRDefault="00DB6B97" w:rsidP="00BD7739">
      <w:pPr>
        <w:spacing w:after="0" w:line="240" w:lineRule="auto"/>
        <w:ind w:left="1134"/>
        <w:jc w:val="center"/>
        <w:rPr>
          <w:rFonts w:ascii="Times New Roman" w:hAnsi="Times New Roman" w:cs="Times New Roman"/>
          <w:sz w:val="24"/>
          <w:szCs w:val="24"/>
        </w:rPr>
      </w:pPr>
    </w:p>
    <w:p w:rsidR="003141EF" w:rsidRDefault="003141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E5849" w:rsidRDefault="00FE5849" w:rsidP="003141EF">
      <w:pPr>
        <w:spacing w:after="0" w:line="240" w:lineRule="auto"/>
        <w:ind w:left="142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A63D5F">
        <w:rPr>
          <w:rFonts w:ascii="Times New Roman" w:hAnsi="Times New Roman" w:cs="Times New Roman"/>
          <w:sz w:val="24"/>
          <w:szCs w:val="24"/>
        </w:rPr>
        <w:lastRenderedPageBreak/>
        <w:t>Перечень</w:t>
      </w:r>
      <w:r w:rsidRPr="00A63D5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63D5F">
        <w:rPr>
          <w:rFonts w:ascii="Times New Roman" w:hAnsi="Times New Roman" w:cs="Times New Roman"/>
          <w:sz w:val="24"/>
          <w:szCs w:val="24"/>
        </w:rPr>
        <w:t>методик</w:t>
      </w:r>
      <w:r w:rsidRPr="00A63D5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63D5F">
        <w:rPr>
          <w:rFonts w:ascii="Times New Roman" w:hAnsi="Times New Roman" w:cs="Times New Roman"/>
          <w:sz w:val="24"/>
          <w:szCs w:val="24"/>
        </w:rPr>
        <w:t>расчета</w:t>
      </w:r>
      <w:r w:rsidRPr="00A63D5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63D5F">
        <w:rPr>
          <w:rFonts w:ascii="Times New Roman" w:hAnsi="Times New Roman" w:cs="Times New Roman"/>
          <w:sz w:val="24"/>
          <w:szCs w:val="24"/>
        </w:rPr>
        <w:t>показателей</w:t>
      </w:r>
      <w:r w:rsidRPr="00A63D5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63D5F">
        <w:rPr>
          <w:rFonts w:ascii="Times New Roman" w:hAnsi="Times New Roman" w:cs="Times New Roman"/>
          <w:sz w:val="24"/>
          <w:szCs w:val="24"/>
        </w:rPr>
        <w:t>проекта</w:t>
      </w:r>
      <w:r w:rsidRPr="009129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1D1B">
        <w:rPr>
          <w:rFonts w:ascii="Times New Roman" w:hAnsi="Times New Roman" w:cs="Times New Roman"/>
          <w:sz w:val="24"/>
          <w:szCs w:val="24"/>
        </w:rPr>
        <w:t>в рамках регионального проекта «</w:t>
      </w:r>
      <w:r w:rsidRPr="00A002B2">
        <w:rPr>
          <w:rFonts w:ascii="Times New Roman" w:hAnsi="Times New Roman" w:cs="Times New Roman"/>
          <w:sz w:val="24"/>
          <w:szCs w:val="24"/>
        </w:rPr>
        <w:t>Модернизации школьных систем образования»</w:t>
      </w:r>
    </w:p>
    <w:p w:rsidR="00FE5849" w:rsidRPr="009129D6" w:rsidRDefault="00FE5849" w:rsidP="00FE58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14691" w:type="dxa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5812"/>
        <w:gridCol w:w="1275"/>
        <w:gridCol w:w="5670"/>
        <w:gridCol w:w="1418"/>
      </w:tblGrid>
      <w:tr w:rsidR="00FE5849" w:rsidRPr="003141EF" w:rsidTr="003141EF">
        <w:trPr>
          <w:trHeight w:val="905"/>
        </w:trPr>
        <w:tc>
          <w:tcPr>
            <w:tcW w:w="516" w:type="dxa"/>
            <w:vAlign w:val="center"/>
          </w:tcPr>
          <w:p w:rsidR="00FE5849" w:rsidRPr="003141EF" w:rsidRDefault="00FE5849" w:rsidP="003141EF">
            <w:pPr>
              <w:pStyle w:val="TableParagraph"/>
              <w:ind w:left="62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3141EF">
              <w:rPr>
                <w:sz w:val="24"/>
                <w:szCs w:val="24"/>
                <w:lang w:val="ru-RU"/>
              </w:rPr>
              <w:t>№</w:t>
            </w:r>
          </w:p>
          <w:p w:rsidR="00FE5849" w:rsidRPr="003141EF" w:rsidRDefault="00FE5849" w:rsidP="003141EF">
            <w:pPr>
              <w:pStyle w:val="TableParagraph"/>
              <w:ind w:left="62"/>
              <w:contextualSpacing/>
              <w:jc w:val="center"/>
              <w:rPr>
                <w:sz w:val="24"/>
                <w:szCs w:val="24"/>
              </w:rPr>
            </w:pPr>
            <w:r w:rsidRPr="003141EF">
              <w:rPr>
                <w:sz w:val="24"/>
                <w:szCs w:val="24"/>
              </w:rPr>
              <w:t>п/п</w:t>
            </w:r>
          </w:p>
        </w:tc>
        <w:tc>
          <w:tcPr>
            <w:tcW w:w="5812" w:type="dxa"/>
            <w:vAlign w:val="center"/>
          </w:tcPr>
          <w:p w:rsidR="00FE5849" w:rsidRPr="003141EF" w:rsidRDefault="00FE5849" w:rsidP="003141EF">
            <w:pPr>
              <w:pStyle w:val="TableParagraph"/>
              <w:ind w:left="62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3141EF">
              <w:rPr>
                <w:sz w:val="24"/>
                <w:szCs w:val="24"/>
                <w:lang w:val="ru-RU"/>
              </w:rPr>
              <w:t>Наименование основного показателя</w:t>
            </w:r>
          </w:p>
        </w:tc>
        <w:tc>
          <w:tcPr>
            <w:tcW w:w="1275" w:type="dxa"/>
            <w:vAlign w:val="center"/>
          </w:tcPr>
          <w:p w:rsidR="00FE5849" w:rsidRPr="003141EF" w:rsidRDefault="00FE5849" w:rsidP="003141EF">
            <w:pPr>
              <w:pStyle w:val="TableParagraph"/>
              <w:ind w:left="62"/>
              <w:contextualSpacing/>
              <w:jc w:val="center"/>
              <w:rPr>
                <w:sz w:val="24"/>
                <w:szCs w:val="24"/>
              </w:rPr>
            </w:pPr>
            <w:r w:rsidRPr="003141EF">
              <w:rPr>
                <w:sz w:val="24"/>
                <w:szCs w:val="24"/>
                <w:lang w:val="ru-RU"/>
              </w:rPr>
              <w:t>Единица измерения</w:t>
            </w:r>
            <w:r w:rsidRPr="003141EF">
              <w:rPr>
                <w:spacing w:val="-57"/>
                <w:sz w:val="24"/>
                <w:szCs w:val="24"/>
              </w:rPr>
              <w:t xml:space="preserve"> </w:t>
            </w:r>
            <w:r w:rsidRPr="003141EF">
              <w:rPr>
                <w:sz w:val="24"/>
                <w:szCs w:val="24"/>
              </w:rPr>
              <w:t>(</w:t>
            </w:r>
            <w:proofErr w:type="spellStart"/>
            <w:r w:rsidRPr="003141EF">
              <w:rPr>
                <w:sz w:val="24"/>
                <w:szCs w:val="24"/>
              </w:rPr>
              <w:t>по</w:t>
            </w:r>
            <w:proofErr w:type="spellEnd"/>
            <w:r w:rsidRPr="003141EF">
              <w:rPr>
                <w:sz w:val="24"/>
                <w:szCs w:val="24"/>
              </w:rPr>
              <w:t xml:space="preserve"> </w:t>
            </w:r>
            <w:hyperlink r:id="rId19">
              <w:r w:rsidRPr="003141EF">
                <w:rPr>
                  <w:sz w:val="24"/>
                  <w:szCs w:val="24"/>
                </w:rPr>
                <w:t>ОКЕ</w:t>
              </w:r>
            </w:hyperlink>
            <w:r w:rsidRPr="003141EF">
              <w:rPr>
                <w:sz w:val="24"/>
                <w:szCs w:val="24"/>
              </w:rPr>
              <w:t>И)</w:t>
            </w:r>
          </w:p>
        </w:tc>
        <w:tc>
          <w:tcPr>
            <w:tcW w:w="5670" w:type="dxa"/>
            <w:vAlign w:val="center"/>
          </w:tcPr>
          <w:p w:rsidR="00FE5849" w:rsidRPr="003141EF" w:rsidRDefault="00FE5849" w:rsidP="003141EF">
            <w:pPr>
              <w:pStyle w:val="TableParagraph"/>
              <w:ind w:left="62" w:firstLine="79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3141EF">
              <w:rPr>
                <w:sz w:val="24"/>
                <w:szCs w:val="24"/>
                <w:lang w:val="ru-RU"/>
              </w:rPr>
              <w:t>Методика расчета показателя</w:t>
            </w:r>
          </w:p>
        </w:tc>
        <w:tc>
          <w:tcPr>
            <w:tcW w:w="1418" w:type="dxa"/>
            <w:vAlign w:val="center"/>
          </w:tcPr>
          <w:p w:rsidR="00FE5849" w:rsidRPr="003141EF" w:rsidRDefault="00FE5849" w:rsidP="003141EF">
            <w:pPr>
              <w:pStyle w:val="TableParagraph"/>
              <w:ind w:left="62"/>
              <w:contextualSpacing/>
              <w:jc w:val="center"/>
              <w:rPr>
                <w:spacing w:val="-57"/>
                <w:sz w:val="24"/>
                <w:szCs w:val="24"/>
                <w:lang w:val="ru-RU"/>
              </w:rPr>
            </w:pPr>
            <w:r w:rsidRPr="003141EF">
              <w:rPr>
                <w:sz w:val="24"/>
                <w:szCs w:val="24"/>
                <w:lang w:val="ru-RU"/>
              </w:rPr>
              <w:t>Источник получения информации</w:t>
            </w:r>
          </w:p>
        </w:tc>
      </w:tr>
      <w:tr w:rsidR="00FE5849" w:rsidRPr="003141EF" w:rsidTr="00612060">
        <w:trPr>
          <w:trHeight w:val="472"/>
        </w:trPr>
        <w:tc>
          <w:tcPr>
            <w:tcW w:w="516" w:type="dxa"/>
          </w:tcPr>
          <w:p w:rsidR="00FE5849" w:rsidRPr="003141EF" w:rsidRDefault="00FE5849" w:rsidP="003141EF">
            <w:pPr>
              <w:pStyle w:val="TableParagraph"/>
              <w:ind w:left="61"/>
              <w:contextualSpacing/>
              <w:rPr>
                <w:sz w:val="24"/>
                <w:szCs w:val="24"/>
              </w:rPr>
            </w:pPr>
            <w:r w:rsidRPr="003141EF">
              <w:rPr>
                <w:sz w:val="24"/>
                <w:szCs w:val="24"/>
              </w:rPr>
              <w:t>1.</w:t>
            </w:r>
          </w:p>
        </w:tc>
        <w:tc>
          <w:tcPr>
            <w:tcW w:w="5812" w:type="dxa"/>
          </w:tcPr>
          <w:p w:rsidR="00FE5849" w:rsidRPr="003141EF" w:rsidRDefault="00FE5849" w:rsidP="003141EF">
            <w:pPr>
              <w:pStyle w:val="TableParagraph"/>
              <w:ind w:left="62" w:right="62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3141EF">
              <w:rPr>
                <w:sz w:val="24"/>
                <w:szCs w:val="24"/>
                <w:lang w:val="ru-RU"/>
              </w:rPr>
              <w:t>Доля детей, для которых улучшены условия для обучения начальному общему, основному общему, среднему общему образованию к общему количеству детей, получающих начальное общее, основное общее, среднее общее образование в рамках регионального проекта «Модернизация школьных систем образования»</w:t>
            </w:r>
          </w:p>
        </w:tc>
        <w:tc>
          <w:tcPr>
            <w:tcW w:w="1275" w:type="dxa"/>
          </w:tcPr>
          <w:p w:rsidR="00FE5849" w:rsidRPr="003141EF" w:rsidRDefault="00FE5849" w:rsidP="003141EF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3141EF">
              <w:rPr>
                <w:sz w:val="24"/>
                <w:szCs w:val="24"/>
                <w:lang w:val="ru-RU"/>
              </w:rPr>
              <w:t>%</w:t>
            </w:r>
          </w:p>
        </w:tc>
        <w:tc>
          <w:tcPr>
            <w:tcW w:w="5670" w:type="dxa"/>
          </w:tcPr>
          <w:p w:rsidR="00FE5849" w:rsidRPr="003141EF" w:rsidRDefault="00FE5849" w:rsidP="003141EF">
            <w:pPr>
              <w:pStyle w:val="TableParagraph"/>
              <w:ind w:left="3"/>
              <w:contextualSpacing/>
              <w:rPr>
                <w:sz w:val="24"/>
                <w:szCs w:val="24"/>
                <w:lang w:val="ru-RU"/>
              </w:rPr>
            </w:pPr>
            <w:proofErr w:type="gramStart"/>
            <w:r w:rsidRPr="003141EF">
              <w:rPr>
                <w:sz w:val="24"/>
                <w:szCs w:val="24"/>
                <w:lang w:val="ru-RU"/>
              </w:rPr>
              <w:t>годовая</w:t>
            </w:r>
            <w:proofErr w:type="gramEnd"/>
            <w:r w:rsidRPr="003141EF">
              <w:rPr>
                <w:sz w:val="24"/>
                <w:szCs w:val="24"/>
                <w:lang w:val="ru-RU"/>
              </w:rPr>
              <w:t>, показатель на дату</w:t>
            </w:r>
          </w:p>
          <w:p w:rsidR="00FE5849" w:rsidRPr="003141EF" w:rsidRDefault="00FE5849" w:rsidP="003141EF">
            <w:pPr>
              <w:ind w:right="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41EF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3141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=(Х/</w:t>
            </w:r>
            <w:r w:rsidRPr="003141E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141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)*100</w:t>
            </w:r>
          </w:p>
          <w:p w:rsidR="00FE5849" w:rsidRPr="003141EF" w:rsidRDefault="00FE5849" w:rsidP="003141EF">
            <w:pPr>
              <w:ind w:left="62" w:right="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41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 - количество общеобразовательных организаций, в которых </w:t>
            </w:r>
            <w:proofErr w:type="gramStart"/>
            <w:r w:rsidRPr="003141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обеспечена</w:t>
            </w:r>
            <w:proofErr w:type="gramEnd"/>
            <w:r w:rsidRPr="003141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мероприятия по модернизации школьных систем образования (оснащение отремонтированных зданий и (или) помещений муниципальных образовательных организаций современными средствами обучения и воспитания)</w:t>
            </w:r>
          </w:p>
          <w:p w:rsidR="00FE5849" w:rsidRPr="003141EF" w:rsidRDefault="00FE5849" w:rsidP="003141EF">
            <w:pPr>
              <w:ind w:left="62" w:right="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41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(ед.);</w:t>
            </w:r>
          </w:p>
          <w:p w:rsidR="00FE5849" w:rsidRPr="003141EF" w:rsidRDefault="00FE5849" w:rsidP="003141EF">
            <w:pPr>
              <w:pStyle w:val="TableParagraph"/>
              <w:ind w:left="62" w:right="62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3141EF">
              <w:rPr>
                <w:sz w:val="24"/>
                <w:szCs w:val="24"/>
              </w:rPr>
              <w:t>N</w:t>
            </w:r>
            <w:r w:rsidRPr="003141EF">
              <w:rPr>
                <w:sz w:val="24"/>
                <w:szCs w:val="24"/>
                <w:lang w:val="ru-RU"/>
              </w:rPr>
              <w:t xml:space="preserve"> - </w:t>
            </w:r>
            <w:proofErr w:type="gramStart"/>
            <w:r w:rsidRPr="003141EF">
              <w:rPr>
                <w:sz w:val="24"/>
                <w:szCs w:val="24"/>
                <w:lang w:val="ru-RU"/>
              </w:rPr>
              <w:t>общее</w:t>
            </w:r>
            <w:proofErr w:type="gramEnd"/>
            <w:r w:rsidRPr="003141EF">
              <w:rPr>
                <w:sz w:val="24"/>
                <w:szCs w:val="24"/>
                <w:lang w:val="ru-RU"/>
              </w:rPr>
              <w:t xml:space="preserve"> количество общеобразовательных организаций (ед.)</w:t>
            </w:r>
          </w:p>
        </w:tc>
        <w:tc>
          <w:tcPr>
            <w:tcW w:w="1418" w:type="dxa"/>
          </w:tcPr>
          <w:p w:rsidR="00FE5849" w:rsidRPr="003141EF" w:rsidRDefault="00FE5849" w:rsidP="003141EF">
            <w:pPr>
              <w:pStyle w:val="TableParagraph"/>
              <w:ind w:left="151"/>
              <w:contextualSpacing/>
              <w:rPr>
                <w:sz w:val="24"/>
                <w:szCs w:val="24"/>
                <w:lang w:val="ru-RU"/>
              </w:rPr>
            </w:pPr>
            <w:r w:rsidRPr="003141EF">
              <w:rPr>
                <w:sz w:val="24"/>
                <w:szCs w:val="24"/>
                <w:lang w:val="ru-RU"/>
              </w:rPr>
              <w:t>Ведомственная отчетность</w:t>
            </w:r>
          </w:p>
        </w:tc>
      </w:tr>
    </w:tbl>
    <w:p w:rsidR="00DB6B97" w:rsidRDefault="00DB6B97" w:rsidP="00BD7739">
      <w:pPr>
        <w:spacing w:after="0" w:line="240" w:lineRule="auto"/>
        <w:ind w:left="1134"/>
        <w:jc w:val="center"/>
        <w:rPr>
          <w:rFonts w:ascii="Times New Roman" w:hAnsi="Times New Roman" w:cs="Times New Roman"/>
          <w:sz w:val="24"/>
          <w:szCs w:val="24"/>
        </w:rPr>
      </w:pPr>
    </w:p>
    <w:p w:rsidR="00DB6B97" w:rsidRDefault="00DB6B97" w:rsidP="00BD7739">
      <w:pPr>
        <w:spacing w:after="0" w:line="240" w:lineRule="auto"/>
        <w:ind w:left="1134"/>
        <w:jc w:val="center"/>
        <w:rPr>
          <w:rFonts w:ascii="Times New Roman" w:hAnsi="Times New Roman" w:cs="Times New Roman"/>
          <w:sz w:val="24"/>
          <w:szCs w:val="24"/>
        </w:rPr>
      </w:pPr>
    </w:p>
    <w:p w:rsidR="00C02D3C" w:rsidRPr="009129D6" w:rsidRDefault="00C02D3C" w:rsidP="00C02D3C">
      <w:pPr>
        <w:rPr>
          <w:rFonts w:ascii="Times New Roman" w:hAnsi="Times New Roman" w:cs="Times New Roman"/>
          <w:sz w:val="24"/>
          <w:szCs w:val="24"/>
        </w:rPr>
        <w:sectPr w:rsidR="00C02D3C" w:rsidRPr="009129D6" w:rsidSect="00FE5849">
          <w:pgSz w:w="16840" w:h="11910" w:orient="landscape"/>
          <w:pgMar w:top="1520" w:right="1060" w:bottom="740" w:left="851" w:header="720" w:footer="720" w:gutter="0"/>
          <w:cols w:space="720"/>
        </w:sectPr>
      </w:pPr>
    </w:p>
    <w:p w:rsidR="00802702" w:rsidRPr="00167832" w:rsidRDefault="00802702" w:rsidP="00167832">
      <w:pPr>
        <w:spacing w:after="0" w:line="240" w:lineRule="auto"/>
        <w:ind w:left="9356"/>
        <w:rPr>
          <w:rFonts w:ascii="Times New Roman" w:hAnsi="Times New Roman" w:cs="Times New Roman"/>
          <w:sz w:val="24"/>
          <w:szCs w:val="24"/>
        </w:rPr>
      </w:pPr>
      <w:r w:rsidRPr="00167832">
        <w:rPr>
          <w:rFonts w:ascii="Times New Roman" w:hAnsi="Times New Roman" w:cs="Times New Roman"/>
          <w:sz w:val="24"/>
          <w:szCs w:val="24"/>
        </w:rPr>
        <w:lastRenderedPageBreak/>
        <w:t>Приложение к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7832" w:rsidRPr="00A63D5F">
        <w:rPr>
          <w:rFonts w:ascii="Times New Roman" w:hAnsi="Times New Roman" w:cs="Times New Roman"/>
          <w:sz w:val="24"/>
          <w:szCs w:val="24"/>
        </w:rPr>
        <w:t>проект</w:t>
      </w:r>
      <w:r w:rsidR="00167832">
        <w:rPr>
          <w:rFonts w:ascii="Times New Roman" w:hAnsi="Times New Roman" w:cs="Times New Roman"/>
          <w:sz w:val="24"/>
          <w:szCs w:val="24"/>
        </w:rPr>
        <w:t>у</w:t>
      </w:r>
      <w:r w:rsidR="00167832" w:rsidRPr="009129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7832" w:rsidRPr="006A1D1B">
        <w:rPr>
          <w:rFonts w:ascii="Times New Roman" w:hAnsi="Times New Roman" w:cs="Times New Roman"/>
          <w:sz w:val="24"/>
          <w:szCs w:val="24"/>
        </w:rPr>
        <w:t>в рамках регионального проекта</w:t>
      </w:r>
      <w:r w:rsidR="00167832">
        <w:rPr>
          <w:rFonts w:ascii="Times New Roman" w:hAnsi="Times New Roman" w:cs="Times New Roman"/>
          <w:sz w:val="24"/>
          <w:szCs w:val="24"/>
        </w:rPr>
        <w:t xml:space="preserve"> </w:t>
      </w:r>
      <w:r w:rsidR="00167832" w:rsidRPr="006A1D1B">
        <w:rPr>
          <w:rFonts w:ascii="Times New Roman" w:hAnsi="Times New Roman" w:cs="Times New Roman"/>
          <w:sz w:val="24"/>
          <w:szCs w:val="24"/>
        </w:rPr>
        <w:t>«</w:t>
      </w:r>
      <w:r w:rsidR="00167832" w:rsidRPr="00A002B2">
        <w:rPr>
          <w:rFonts w:ascii="Times New Roman" w:hAnsi="Times New Roman" w:cs="Times New Roman"/>
          <w:sz w:val="24"/>
          <w:szCs w:val="24"/>
        </w:rPr>
        <w:t>Модернизации школьных систем образования»</w:t>
      </w:r>
    </w:p>
    <w:p w:rsidR="00802702" w:rsidRDefault="00802702" w:rsidP="00C02D3C">
      <w:pPr>
        <w:spacing w:after="0" w:line="240" w:lineRule="auto"/>
        <w:ind w:left="6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2702" w:rsidRDefault="00802702" w:rsidP="00C02D3C">
      <w:pPr>
        <w:spacing w:after="0" w:line="240" w:lineRule="auto"/>
        <w:ind w:left="6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D3C" w:rsidRPr="00167832" w:rsidRDefault="00C02D3C" w:rsidP="00167832">
      <w:pPr>
        <w:spacing w:after="0" w:line="240" w:lineRule="auto"/>
        <w:ind w:left="62"/>
        <w:jc w:val="center"/>
        <w:rPr>
          <w:rFonts w:ascii="Times New Roman" w:hAnsi="Times New Roman" w:cs="Times New Roman"/>
          <w:sz w:val="24"/>
          <w:szCs w:val="24"/>
        </w:rPr>
      </w:pPr>
      <w:r w:rsidRPr="00167832">
        <w:rPr>
          <w:rFonts w:ascii="Times New Roman" w:hAnsi="Times New Roman" w:cs="Times New Roman"/>
          <w:sz w:val="24"/>
          <w:szCs w:val="24"/>
        </w:rPr>
        <w:t>П</w:t>
      </w:r>
      <w:r w:rsidR="00167832">
        <w:rPr>
          <w:rFonts w:ascii="Times New Roman" w:hAnsi="Times New Roman" w:cs="Times New Roman"/>
          <w:sz w:val="24"/>
          <w:szCs w:val="24"/>
        </w:rPr>
        <w:t xml:space="preserve">лан </w:t>
      </w:r>
      <w:r w:rsidRPr="00167832">
        <w:rPr>
          <w:rFonts w:ascii="Times New Roman" w:hAnsi="Times New Roman" w:cs="Times New Roman"/>
          <w:sz w:val="24"/>
          <w:szCs w:val="24"/>
        </w:rPr>
        <w:t>мероприятий по реализации проекта</w:t>
      </w:r>
      <w:r w:rsidR="00167832" w:rsidRPr="00167832">
        <w:rPr>
          <w:rFonts w:ascii="Times New Roman" w:hAnsi="Times New Roman" w:cs="Times New Roman"/>
          <w:sz w:val="24"/>
          <w:szCs w:val="24"/>
        </w:rPr>
        <w:t xml:space="preserve"> в рамках регионального проекта «Модернизации школьных систем образования»</w:t>
      </w:r>
    </w:p>
    <w:p w:rsidR="00C02D3C" w:rsidRPr="009129D6" w:rsidRDefault="00C02D3C" w:rsidP="00C02D3C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b"/>
        <w:tblW w:w="15111" w:type="dxa"/>
        <w:tblLook w:val="04A0" w:firstRow="1" w:lastRow="0" w:firstColumn="1" w:lastColumn="0" w:noHBand="0" w:noVBand="1"/>
      </w:tblPr>
      <w:tblGrid>
        <w:gridCol w:w="602"/>
        <w:gridCol w:w="4353"/>
        <w:gridCol w:w="1487"/>
        <w:gridCol w:w="2025"/>
        <w:gridCol w:w="3075"/>
        <w:gridCol w:w="3569"/>
      </w:tblGrid>
      <w:tr w:rsidR="00C02D3C" w:rsidRPr="009129D6" w:rsidTr="005F2A1C">
        <w:trPr>
          <w:trHeight w:val="309"/>
        </w:trPr>
        <w:tc>
          <w:tcPr>
            <w:tcW w:w="587" w:type="dxa"/>
            <w:vMerge w:val="restart"/>
          </w:tcPr>
          <w:p w:rsidR="00C02D3C" w:rsidRPr="005F2A1C" w:rsidRDefault="00C02D3C" w:rsidP="003141EF">
            <w:pPr>
              <w:tabs>
                <w:tab w:val="left" w:pos="900"/>
              </w:tabs>
              <w:ind w:left="6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A1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F2A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F2A1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58" w:type="dxa"/>
            <w:vMerge w:val="restart"/>
          </w:tcPr>
          <w:p w:rsidR="00C02D3C" w:rsidRPr="005F2A1C" w:rsidRDefault="00C02D3C" w:rsidP="003141EF">
            <w:pPr>
              <w:tabs>
                <w:tab w:val="left" w:pos="900"/>
              </w:tabs>
              <w:ind w:left="6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A1C">
              <w:rPr>
                <w:rFonts w:ascii="Times New Roman" w:hAnsi="Times New Roman" w:cs="Times New Roman"/>
                <w:sz w:val="24"/>
                <w:szCs w:val="24"/>
              </w:rPr>
              <w:t>Наименование результата, контрольной точки, мероприятия</w:t>
            </w:r>
          </w:p>
        </w:tc>
        <w:tc>
          <w:tcPr>
            <w:tcW w:w="3515" w:type="dxa"/>
            <w:gridSpan w:val="2"/>
          </w:tcPr>
          <w:p w:rsidR="00C02D3C" w:rsidRPr="005F2A1C" w:rsidRDefault="00C02D3C" w:rsidP="003141EF">
            <w:pPr>
              <w:tabs>
                <w:tab w:val="left" w:pos="900"/>
              </w:tabs>
              <w:ind w:left="6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A1C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3078" w:type="dxa"/>
            <w:vMerge w:val="restart"/>
          </w:tcPr>
          <w:p w:rsidR="00C02D3C" w:rsidRPr="005F2A1C" w:rsidRDefault="00C02D3C" w:rsidP="003141EF">
            <w:pPr>
              <w:tabs>
                <w:tab w:val="left" w:pos="900"/>
              </w:tabs>
              <w:ind w:left="6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A1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573" w:type="dxa"/>
            <w:vMerge w:val="restart"/>
          </w:tcPr>
          <w:p w:rsidR="00C02D3C" w:rsidRPr="005F2A1C" w:rsidRDefault="00C02D3C" w:rsidP="003141EF">
            <w:pPr>
              <w:tabs>
                <w:tab w:val="left" w:pos="900"/>
              </w:tabs>
              <w:ind w:left="6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A1C">
              <w:rPr>
                <w:rFonts w:ascii="Times New Roman" w:hAnsi="Times New Roman" w:cs="Times New Roman"/>
                <w:sz w:val="24"/>
                <w:szCs w:val="24"/>
              </w:rPr>
              <w:t>Вид документа и характеристика результата</w:t>
            </w:r>
          </w:p>
        </w:tc>
      </w:tr>
      <w:tr w:rsidR="00C02D3C" w:rsidRPr="009129D6" w:rsidTr="005F2A1C">
        <w:trPr>
          <w:trHeight w:val="220"/>
        </w:trPr>
        <w:tc>
          <w:tcPr>
            <w:tcW w:w="587" w:type="dxa"/>
            <w:vMerge/>
          </w:tcPr>
          <w:p w:rsidR="00C02D3C" w:rsidRPr="009129D6" w:rsidRDefault="00C02D3C" w:rsidP="003141EF">
            <w:pPr>
              <w:tabs>
                <w:tab w:val="left" w:pos="900"/>
              </w:tabs>
              <w:ind w:left="62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58" w:type="dxa"/>
            <w:vMerge/>
          </w:tcPr>
          <w:p w:rsidR="00C02D3C" w:rsidRPr="009129D6" w:rsidRDefault="00C02D3C" w:rsidP="003141EF">
            <w:pPr>
              <w:tabs>
                <w:tab w:val="left" w:pos="900"/>
              </w:tabs>
              <w:ind w:left="62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88" w:type="dxa"/>
          </w:tcPr>
          <w:p w:rsidR="00C02D3C" w:rsidRPr="003141EF" w:rsidRDefault="00C02D3C" w:rsidP="003141EF">
            <w:pPr>
              <w:tabs>
                <w:tab w:val="left" w:pos="900"/>
              </w:tabs>
              <w:ind w:left="6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1EF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2027" w:type="dxa"/>
          </w:tcPr>
          <w:p w:rsidR="00C02D3C" w:rsidRPr="003141EF" w:rsidRDefault="00C02D3C" w:rsidP="003141EF">
            <w:pPr>
              <w:tabs>
                <w:tab w:val="left" w:pos="900"/>
              </w:tabs>
              <w:ind w:left="6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1EF">
              <w:rPr>
                <w:rFonts w:ascii="Times New Roman" w:hAnsi="Times New Roman" w:cs="Times New Roman"/>
                <w:sz w:val="24"/>
                <w:szCs w:val="24"/>
              </w:rPr>
              <w:t>окончание</w:t>
            </w:r>
          </w:p>
        </w:tc>
        <w:tc>
          <w:tcPr>
            <w:tcW w:w="3078" w:type="dxa"/>
            <w:vMerge/>
          </w:tcPr>
          <w:p w:rsidR="00C02D3C" w:rsidRPr="009129D6" w:rsidRDefault="00C02D3C" w:rsidP="003141EF">
            <w:pPr>
              <w:tabs>
                <w:tab w:val="left" w:pos="900"/>
              </w:tabs>
              <w:ind w:left="62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73" w:type="dxa"/>
            <w:vMerge/>
          </w:tcPr>
          <w:p w:rsidR="00C02D3C" w:rsidRPr="009129D6" w:rsidRDefault="00C02D3C" w:rsidP="003141EF">
            <w:pPr>
              <w:tabs>
                <w:tab w:val="left" w:pos="900"/>
              </w:tabs>
              <w:ind w:left="62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02D3C" w:rsidRPr="009129D6" w:rsidTr="005F2A1C">
        <w:trPr>
          <w:trHeight w:val="550"/>
        </w:trPr>
        <w:tc>
          <w:tcPr>
            <w:tcW w:w="587" w:type="dxa"/>
            <w:vAlign w:val="center"/>
          </w:tcPr>
          <w:p w:rsidR="00C02D3C" w:rsidRPr="009129D6" w:rsidRDefault="005F2A1C" w:rsidP="003141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58" w:type="dxa"/>
          </w:tcPr>
          <w:p w:rsidR="00C02D3C" w:rsidRPr="00145FBA" w:rsidRDefault="00C02D3C" w:rsidP="003141E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9D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обеспечены </w:t>
            </w:r>
            <w:r w:rsidRPr="003C590D">
              <w:rPr>
                <w:rFonts w:ascii="Times New Roman" w:hAnsi="Times New Roman" w:cs="Times New Roman"/>
                <w:sz w:val="24"/>
                <w:szCs w:val="24"/>
              </w:rPr>
              <w:t>мероприятия по модернизации школьных систем образования (оснащение отремонтированных зданий и (или) помещений муниципальных образовательных организаций современными средствами обучения и воспитания)</w:t>
            </w:r>
          </w:p>
        </w:tc>
        <w:tc>
          <w:tcPr>
            <w:tcW w:w="1488" w:type="dxa"/>
            <w:vAlign w:val="center"/>
          </w:tcPr>
          <w:p w:rsidR="00C02D3C" w:rsidRPr="009129D6" w:rsidRDefault="005F2A1C" w:rsidP="003141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2027" w:type="dxa"/>
            <w:vAlign w:val="center"/>
          </w:tcPr>
          <w:p w:rsidR="00C02D3C" w:rsidRPr="009129D6" w:rsidRDefault="005F2A1C" w:rsidP="003141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3078" w:type="dxa"/>
            <w:vAlign w:val="center"/>
          </w:tcPr>
          <w:p w:rsidR="00C02D3C" w:rsidRPr="009129D6" w:rsidRDefault="00C02D3C" w:rsidP="003141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D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округа</w:t>
            </w:r>
          </w:p>
        </w:tc>
        <w:tc>
          <w:tcPr>
            <w:tcW w:w="3573" w:type="dxa"/>
            <w:vAlign w:val="center"/>
          </w:tcPr>
          <w:p w:rsidR="00C02D3C" w:rsidRPr="009129D6" w:rsidRDefault="005F2A1C" w:rsidP="003141E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</w:tr>
    </w:tbl>
    <w:p w:rsidR="00C02D3C" w:rsidRPr="009129D6" w:rsidRDefault="00C02D3C" w:rsidP="00C02D3C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  <w:sectPr w:rsidR="00C02D3C" w:rsidRPr="009129D6" w:rsidSect="009129D6">
          <w:pgSz w:w="16838" w:h="11906" w:orient="landscape"/>
          <w:pgMar w:top="567" w:right="1134" w:bottom="709" w:left="1134" w:header="708" w:footer="708" w:gutter="0"/>
          <w:cols w:space="708"/>
          <w:docGrid w:linePitch="360"/>
        </w:sectPr>
      </w:pPr>
    </w:p>
    <w:p w:rsidR="00C02D3C" w:rsidRPr="00502721" w:rsidRDefault="001F54B2" w:rsidP="001F54B2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02721">
        <w:rPr>
          <w:rFonts w:ascii="Times New Roman" w:hAnsi="Times New Roman" w:cs="Times New Roman"/>
          <w:b/>
          <w:sz w:val="48"/>
          <w:szCs w:val="48"/>
        </w:rPr>
        <w:lastRenderedPageBreak/>
        <w:t>КОМПЛЕКС ПРОЦЕССНЫХ МЕРОПРИЯТИЙ</w:t>
      </w:r>
    </w:p>
    <w:p w:rsidR="00F873AE" w:rsidRPr="003141EF" w:rsidRDefault="00F873AE" w:rsidP="001F54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41EF" w:rsidRPr="003141EF" w:rsidRDefault="00DC5CC3" w:rsidP="00DC5CC3">
      <w:pPr>
        <w:spacing w:after="0" w:line="240" w:lineRule="auto"/>
        <w:ind w:left="6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1EF">
        <w:rPr>
          <w:rFonts w:ascii="Times New Roman" w:hAnsi="Times New Roman" w:cs="Times New Roman"/>
          <w:b/>
          <w:sz w:val="24"/>
          <w:szCs w:val="24"/>
        </w:rPr>
        <w:t>ПАСПОРТ</w:t>
      </w:r>
      <w:r w:rsidR="00D368F8" w:rsidRPr="003141EF">
        <w:rPr>
          <w:rFonts w:ascii="Times New Roman" w:hAnsi="Times New Roman" w:cs="Times New Roman"/>
          <w:b/>
          <w:sz w:val="24"/>
          <w:szCs w:val="24"/>
        </w:rPr>
        <w:t xml:space="preserve"> КОМПЛЕКСА ПРОЦЕССНЫХ МЕРОПРИЯТИЙ </w:t>
      </w:r>
    </w:p>
    <w:p w:rsidR="00DC5CC3" w:rsidRPr="003141EF" w:rsidRDefault="00D368F8" w:rsidP="00DC5CC3">
      <w:pPr>
        <w:spacing w:after="0" w:line="240" w:lineRule="auto"/>
        <w:ind w:left="62"/>
        <w:jc w:val="center"/>
        <w:rPr>
          <w:rFonts w:ascii="Times New Roman" w:hAnsi="Times New Roman" w:cs="Times New Roman"/>
          <w:sz w:val="24"/>
          <w:szCs w:val="24"/>
        </w:rPr>
      </w:pPr>
      <w:r w:rsidRPr="003141EF">
        <w:rPr>
          <w:rFonts w:ascii="Times New Roman" w:hAnsi="Times New Roman" w:cs="Times New Roman"/>
          <w:b/>
          <w:sz w:val="24"/>
          <w:szCs w:val="24"/>
        </w:rPr>
        <w:t>«ОБЕСПЕЧНИЕ ФУНКЦИОНИРОВАНИЯ СИСТЕМЫ ДОШКОЛЬНОГО ОБРАЗОВАНИЯ»</w:t>
      </w:r>
    </w:p>
    <w:p w:rsidR="00DC5CC3" w:rsidRPr="003141EF" w:rsidRDefault="00DC5CC3" w:rsidP="00DC5CC3">
      <w:pPr>
        <w:spacing w:after="0" w:line="240" w:lineRule="auto"/>
        <w:ind w:left="62"/>
        <w:jc w:val="center"/>
        <w:rPr>
          <w:rFonts w:ascii="Times New Roman" w:hAnsi="Times New Roman" w:cs="Times New Roman"/>
          <w:sz w:val="24"/>
          <w:szCs w:val="24"/>
        </w:rPr>
      </w:pPr>
      <w:r w:rsidRPr="003141EF">
        <w:rPr>
          <w:rFonts w:ascii="Times New Roman" w:hAnsi="Times New Roman" w:cs="Times New Roman"/>
          <w:b/>
          <w:sz w:val="24"/>
          <w:szCs w:val="24"/>
        </w:rPr>
        <w:t>комплекса процессных мероприятий</w:t>
      </w:r>
    </w:p>
    <w:p w:rsidR="00DC5CC3" w:rsidRPr="003141EF" w:rsidRDefault="00DC5CC3" w:rsidP="00DC5CC3">
      <w:pPr>
        <w:spacing w:after="0" w:line="240" w:lineRule="auto"/>
        <w:ind w:left="6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1EF">
        <w:rPr>
          <w:rFonts w:ascii="Times New Roman" w:hAnsi="Times New Roman" w:cs="Times New Roman"/>
          <w:b/>
          <w:sz w:val="24"/>
          <w:szCs w:val="24"/>
        </w:rPr>
        <w:t>«Обеспечение функционирования с</w:t>
      </w:r>
      <w:r w:rsidR="007559EC" w:rsidRPr="003141EF">
        <w:rPr>
          <w:rFonts w:ascii="Times New Roman" w:hAnsi="Times New Roman" w:cs="Times New Roman"/>
          <w:b/>
          <w:sz w:val="24"/>
          <w:szCs w:val="24"/>
        </w:rPr>
        <w:t>истемы дошкольного образования»</w:t>
      </w:r>
      <w:r w:rsidRPr="003141E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C5CC3" w:rsidRPr="003141EF" w:rsidRDefault="00DC5CC3" w:rsidP="00DC5CC3">
      <w:pPr>
        <w:spacing w:after="0" w:line="240" w:lineRule="auto"/>
        <w:ind w:left="62"/>
        <w:jc w:val="both"/>
        <w:rPr>
          <w:rFonts w:ascii="Times New Roman" w:hAnsi="Times New Roman" w:cs="Times New Roman"/>
          <w:sz w:val="24"/>
          <w:szCs w:val="24"/>
        </w:rPr>
      </w:pPr>
    </w:p>
    <w:p w:rsidR="00DC5CC3" w:rsidRPr="003141EF" w:rsidRDefault="00DC5CC3" w:rsidP="00DC5CC3">
      <w:pPr>
        <w:spacing w:after="0" w:line="240" w:lineRule="auto"/>
        <w:ind w:left="6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1EF">
        <w:rPr>
          <w:rFonts w:ascii="Times New Roman" w:hAnsi="Times New Roman" w:cs="Times New Roman"/>
          <w:b/>
          <w:sz w:val="24"/>
          <w:szCs w:val="24"/>
        </w:rPr>
        <w:t>1. Основные положения</w:t>
      </w:r>
    </w:p>
    <w:p w:rsidR="00DC5CC3" w:rsidRPr="009129D6" w:rsidRDefault="00DC5CC3" w:rsidP="00DC5CC3">
      <w:pPr>
        <w:spacing w:after="0" w:line="240" w:lineRule="auto"/>
        <w:ind w:left="62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4589" w:type="dxa"/>
        <w:tblLayout w:type="fixed"/>
        <w:tblLook w:val="04A0" w:firstRow="1" w:lastRow="0" w:firstColumn="1" w:lastColumn="0" w:noHBand="0" w:noVBand="1"/>
      </w:tblPr>
      <w:tblGrid>
        <w:gridCol w:w="5665"/>
        <w:gridCol w:w="8924"/>
      </w:tblGrid>
      <w:tr w:rsidR="00DC5CC3" w:rsidRPr="003141EF" w:rsidTr="003D1CE8">
        <w:trPr>
          <w:trHeight w:val="605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CC3" w:rsidRPr="003141EF" w:rsidRDefault="00DC5CC3" w:rsidP="003141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1EF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Ответственное структурное подразделение Администрации Харовского муниципального округа</w:t>
            </w:r>
          </w:p>
        </w:tc>
        <w:tc>
          <w:tcPr>
            <w:tcW w:w="8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CC3" w:rsidRPr="003141EF" w:rsidRDefault="00DC5CC3" w:rsidP="003141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1EF">
              <w:rPr>
                <w:rFonts w:ascii="Times New Roman" w:hAnsi="Times New Roman" w:cs="Times New Roman"/>
                <w:i/>
                <w:sz w:val="24"/>
                <w:szCs w:val="24"/>
              </w:rPr>
              <w:t>Управление образования (начальник Управления образования Администрации Харовского муниципального округа)</w:t>
            </w:r>
          </w:p>
        </w:tc>
      </w:tr>
      <w:tr w:rsidR="00DC5CC3" w:rsidRPr="003141EF" w:rsidTr="003D1CE8">
        <w:trPr>
          <w:trHeight w:val="375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CC3" w:rsidRPr="003141EF" w:rsidRDefault="00DC5CC3" w:rsidP="003141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1E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Соисполнители муниципальной программы </w:t>
            </w:r>
          </w:p>
        </w:tc>
        <w:tc>
          <w:tcPr>
            <w:tcW w:w="8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CC3" w:rsidRPr="003141EF" w:rsidRDefault="00DC5CC3" w:rsidP="003141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1EF">
              <w:rPr>
                <w:rFonts w:ascii="Times New Roman" w:hAnsi="Times New Roman" w:cs="Times New Roman"/>
                <w:i/>
                <w:sz w:val="24"/>
                <w:szCs w:val="24"/>
              </w:rPr>
              <w:t>Отсутствуют</w:t>
            </w:r>
          </w:p>
        </w:tc>
      </w:tr>
      <w:tr w:rsidR="00DC5CC3" w:rsidRPr="003141EF" w:rsidTr="003D1CE8">
        <w:trPr>
          <w:trHeight w:val="2256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CC3" w:rsidRPr="003141EF" w:rsidRDefault="00DC5CC3" w:rsidP="003141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1EF">
              <w:rPr>
                <w:rFonts w:ascii="Times New Roman" w:hAnsi="Times New Roman" w:cs="Times New Roman"/>
                <w:i/>
                <w:sz w:val="24"/>
                <w:szCs w:val="24"/>
              </w:rPr>
              <w:t>Цели и задачи комплекса процессных мероприятий</w:t>
            </w:r>
          </w:p>
        </w:tc>
        <w:tc>
          <w:tcPr>
            <w:tcW w:w="8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CC3" w:rsidRPr="003141EF" w:rsidRDefault="00DC5CC3" w:rsidP="003141EF">
            <w:pPr>
              <w:pStyle w:val="ConsPlusCell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141EF">
              <w:rPr>
                <w:rFonts w:ascii="Times New Roman" w:hAnsi="Times New Roman"/>
                <w:sz w:val="24"/>
                <w:szCs w:val="24"/>
              </w:rPr>
              <w:t>Цель: Обеспечение доступности и качества дошкольного образования.</w:t>
            </w:r>
          </w:p>
          <w:p w:rsidR="00DC5CC3" w:rsidRPr="003141EF" w:rsidRDefault="00DC5CC3" w:rsidP="003141EF">
            <w:pPr>
              <w:pStyle w:val="ConsPlusCell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141EF">
              <w:rPr>
                <w:rFonts w:ascii="Times New Roman" w:hAnsi="Times New Roman"/>
                <w:sz w:val="24"/>
                <w:szCs w:val="24"/>
              </w:rPr>
              <w:t>Задачи:</w:t>
            </w:r>
          </w:p>
          <w:p w:rsidR="00DC5CC3" w:rsidRPr="003141EF" w:rsidRDefault="00DC5CC3" w:rsidP="003141EF">
            <w:pPr>
              <w:pStyle w:val="ConsPlusCell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1EF">
              <w:rPr>
                <w:rFonts w:ascii="Times New Roman" w:hAnsi="Times New Roman"/>
                <w:sz w:val="24"/>
                <w:szCs w:val="24"/>
              </w:rPr>
              <w:t>1. создание условий для обеспечения доступности дошкольного образования;</w:t>
            </w:r>
          </w:p>
          <w:p w:rsidR="00DC5CC3" w:rsidRPr="003141EF" w:rsidRDefault="00DC5CC3" w:rsidP="003141EF">
            <w:pPr>
              <w:pStyle w:val="ConsPlusCell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1EF">
              <w:rPr>
                <w:rFonts w:ascii="Times New Roman" w:hAnsi="Times New Roman"/>
                <w:sz w:val="24"/>
                <w:szCs w:val="24"/>
              </w:rPr>
              <w:t>2. создание условий для получения качественного дошкольного образования в соответствии с ФГОС дошкольного образования;</w:t>
            </w:r>
          </w:p>
          <w:p w:rsidR="00DC5CC3" w:rsidRPr="003141EF" w:rsidRDefault="00DC5CC3" w:rsidP="003141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41EF">
              <w:rPr>
                <w:rFonts w:ascii="Times New Roman" w:hAnsi="Times New Roman" w:cs="Times New Roman"/>
                <w:b/>
                <w:sz w:val="24"/>
                <w:szCs w:val="24"/>
              </w:rPr>
              <w:t>3. Оказание содействия родителям (законным представителям) детей, посещающих образовательные организации округа, реализующие образовательные программы дошкольного образования.</w:t>
            </w:r>
          </w:p>
        </w:tc>
      </w:tr>
      <w:tr w:rsidR="00DC5CC3" w:rsidRPr="003141EF" w:rsidTr="003D1CE8">
        <w:trPr>
          <w:trHeight w:val="807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CC3" w:rsidRPr="003141EF" w:rsidRDefault="00DC5CC3" w:rsidP="003141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1EF">
              <w:rPr>
                <w:rFonts w:ascii="Times New Roman" w:hAnsi="Times New Roman" w:cs="Times New Roman"/>
                <w:i/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8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CC3" w:rsidRPr="003141EF" w:rsidRDefault="00DC5CC3" w:rsidP="003141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1EF">
              <w:rPr>
                <w:rFonts w:ascii="Times New Roman" w:hAnsi="Times New Roman" w:cs="Times New Roman"/>
                <w:i/>
                <w:sz w:val="24"/>
                <w:szCs w:val="24"/>
              </w:rPr>
              <w:t>Муниципальная программа «Развитие образования Харовского муниципального округа Вологодской области на _____годы»</w:t>
            </w:r>
          </w:p>
        </w:tc>
      </w:tr>
      <w:tr w:rsidR="00DC5CC3" w:rsidRPr="003141EF" w:rsidTr="003D1CE8">
        <w:trPr>
          <w:trHeight w:val="242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CC3" w:rsidRPr="003141EF" w:rsidRDefault="00DC5CC3" w:rsidP="003141E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1EF">
              <w:rPr>
                <w:rFonts w:ascii="Times New Roman" w:hAnsi="Times New Roman" w:cs="Times New Roman"/>
                <w:i/>
                <w:sz w:val="24"/>
                <w:szCs w:val="24"/>
              </w:rPr>
              <w:t>Период реализации</w:t>
            </w:r>
          </w:p>
        </w:tc>
        <w:tc>
          <w:tcPr>
            <w:tcW w:w="8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CC3" w:rsidRPr="003141EF" w:rsidRDefault="003141EF" w:rsidP="003141EF">
            <w:pPr>
              <w:spacing w:after="0" w:line="240" w:lineRule="auto"/>
              <w:ind w:left="62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41E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2025-2030 </w:t>
            </w:r>
            <w:r w:rsidR="00DC5CC3" w:rsidRPr="003141EF">
              <w:rPr>
                <w:rFonts w:ascii="Times New Roman" w:hAnsi="Times New Roman" w:cs="Times New Roman"/>
                <w:i/>
                <w:sz w:val="24"/>
                <w:szCs w:val="24"/>
              </w:rPr>
              <w:t>годы</w:t>
            </w:r>
          </w:p>
        </w:tc>
      </w:tr>
    </w:tbl>
    <w:p w:rsidR="00DC5CC3" w:rsidRDefault="00DC5CC3" w:rsidP="00DC5CC3">
      <w:pPr>
        <w:pStyle w:val="ConsPlusNormal"/>
        <w:ind w:left="62"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141EF" w:rsidRDefault="003141EF" w:rsidP="00DC5CC3">
      <w:pPr>
        <w:pStyle w:val="ConsPlusNormal"/>
        <w:ind w:left="62"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141EF" w:rsidRPr="009129D6" w:rsidRDefault="003141EF" w:rsidP="00DC5CC3">
      <w:pPr>
        <w:pStyle w:val="ConsPlusNormal"/>
        <w:ind w:left="62"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  <w:sectPr w:rsidR="003141EF" w:rsidRPr="009129D6" w:rsidSect="00DF16B8">
          <w:pgSz w:w="16838" w:h="11906" w:orient="landscape"/>
          <w:pgMar w:top="567" w:right="1134" w:bottom="851" w:left="1134" w:header="709" w:footer="709" w:gutter="0"/>
          <w:cols w:space="708"/>
          <w:docGrid w:linePitch="360"/>
        </w:sectPr>
      </w:pPr>
    </w:p>
    <w:p w:rsidR="00205BE9" w:rsidRPr="008040AF" w:rsidRDefault="00DC5CC3" w:rsidP="00205BE9">
      <w:pPr>
        <w:spacing w:after="0" w:line="240" w:lineRule="auto"/>
        <w:ind w:left="62"/>
        <w:jc w:val="center"/>
        <w:rPr>
          <w:rFonts w:ascii="Times New Roman" w:hAnsi="Times New Roman" w:cs="Times New Roman"/>
          <w:sz w:val="24"/>
          <w:szCs w:val="24"/>
        </w:rPr>
      </w:pPr>
      <w:r w:rsidRPr="008040AF">
        <w:rPr>
          <w:rFonts w:ascii="Times New Roman" w:hAnsi="Times New Roman" w:cs="Times New Roman"/>
          <w:sz w:val="24"/>
          <w:szCs w:val="24"/>
        </w:rPr>
        <w:lastRenderedPageBreak/>
        <w:t>Показатели комплекса процессных мероприятий</w:t>
      </w:r>
      <w:r w:rsidR="00205BE9" w:rsidRPr="008040AF">
        <w:rPr>
          <w:rFonts w:ascii="Times New Roman" w:hAnsi="Times New Roman" w:cs="Times New Roman"/>
          <w:sz w:val="24"/>
          <w:szCs w:val="24"/>
        </w:rPr>
        <w:t xml:space="preserve"> комплекса процессных мероприятий</w:t>
      </w:r>
    </w:p>
    <w:p w:rsidR="00205BE9" w:rsidRPr="008040AF" w:rsidRDefault="00205BE9" w:rsidP="00205BE9">
      <w:pPr>
        <w:spacing w:after="0" w:line="240" w:lineRule="auto"/>
        <w:ind w:left="62"/>
        <w:jc w:val="center"/>
        <w:rPr>
          <w:rFonts w:ascii="Times New Roman" w:hAnsi="Times New Roman" w:cs="Times New Roman"/>
          <w:sz w:val="24"/>
          <w:szCs w:val="24"/>
        </w:rPr>
      </w:pPr>
      <w:r w:rsidRPr="008040AF">
        <w:rPr>
          <w:rFonts w:ascii="Times New Roman" w:hAnsi="Times New Roman" w:cs="Times New Roman"/>
          <w:sz w:val="24"/>
          <w:szCs w:val="24"/>
        </w:rPr>
        <w:t>«Обеспечение функционирования си</w:t>
      </w:r>
      <w:r w:rsidR="008040AF">
        <w:rPr>
          <w:rFonts w:ascii="Times New Roman" w:hAnsi="Times New Roman" w:cs="Times New Roman"/>
          <w:sz w:val="24"/>
          <w:szCs w:val="24"/>
        </w:rPr>
        <w:t>стемы дошкольного образования»</w:t>
      </w:r>
    </w:p>
    <w:p w:rsidR="00DC5CC3" w:rsidRPr="009129D6" w:rsidRDefault="00DC5CC3" w:rsidP="00DC5CC3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3300"/>
        <w:gridCol w:w="1601"/>
        <w:gridCol w:w="1344"/>
        <w:gridCol w:w="895"/>
        <w:gridCol w:w="895"/>
        <w:gridCol w:w="895"/>
        <w:gridCol w:w="895"/>
        <w:gridCol w:w="895"/>
        <w:gridCol w:w="895"/>
        <w:gridCol w:w="2540"/>
      </w:tblGrid>
      <w:tr w:rsidR="00DC5CC3" w:rsidRPr="003141EF" w:rsidTr="00790EE4">
        <w:trPr>
          <w:trHeight w:val="479"/>
        </w:trPr>
        <w:tc>
          <w:tcPr>
            <w:tcW w:w="145" w:type="pct"/>
            <w:vMerge w:val="restart"/>
            <w:shd w:val="clear" w:color="auto" w:fill="auto"/>
            <w:vAlign w:val="center"/>
          </w:tcPr>
          <w:p w:rsidR="00DC5CC3" w:rsidRPr="003141EF" w:rsidRDefault="00DC5CC3" w:rsidP="003141EF">
            <w:pPr>
              <w:widowControl w:val="0"/>
              <w:autoSpaceDE w:val="0"/>
              <w:autoSpaceDN w:val="0"/>
              <w:spacing w:after="0" w:line="240" w:lineRule="auto"/>
              <w:ind w:right="9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№</w:t>
            </w:r>
            <w:r w:rsidRPr="003141EF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en-US"/>
              </w:rPr>
              <w:t xml:space="preserve"> </w:t>
            </w:r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п/п</w:t>
            </w:r>
          </w:p>
        </w:tc>
        <w:tc>
          <w:tcPr>
            <w:tcW w:w="1132" w:type="pct"/>
            <w:vMerge w:val="restart"/>
            <w:shd w:val="clear" w:color="auto" w:fill="auto"/>
            <w:vAlign w:val="center"/>
          </w:tcPr>
          <w:p w:rsidR="00DC5CC3" w:rsidRPr="003141EF" w:rsidRDefault="00DC5CC3" w:rsidP="003141EF">
            <w:pPr>
              <w:widowControl w:val="0"/>
              <w:autoSpaceDE w:val="0"/>
              <w:autoSpaceDN w:val="0"/>
              <w:spacing w:after="0" w:line="240" w:lineRule="auto"/>
              <w:ind w:right="10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141EF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показателя</w:t>
            </w:r>
            <w:proofErr w:type="spellEnd"/>
            <w:r w:rsidRPr="003141EF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49" w:type="pct"/>
            <w:vMerge w:val="restart"/>
            <w:shd w:val="clear" w:color="auto" w:fill="auto"/>
            <w:vAlign w:val="center"/>
          </w:tcPr>
          <w:p w:rsidR="00DC5CC3" w:rsidRPr="003141EF" w:rsidRDefault="00DC5CC3" w:rsidP="003141EF">
            <w:pPr>
              <w:widowControl w:val="0"/>
              <w:autoSpaceDE w:val="0"/>
              <w:autoSpaceDN w:val="0"/>
              <w:spacing w:after="0" w:line="240" w:lineRule="auto"/>
              <w:ind w:right="7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Единица</w:t>
            </w:r>
            <w:proofErr w:type="spellEnd"/>
            <w:r w:rsidRPr="003141E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измерения</w:t>
            </w:r>
            <w:proofErr w:type="spellEnd"/>
            <w:r w:rsidRPr="003141EF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en-US"/>
              </w:rPr>
              <w:t xml:space="preserve"> </w:t>
            </w:r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3141EF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en-US"/>
              </w:rPr>
              <w:t xml:space="preserve"> </w:t>
            </w:r>
            <w:hyperlink r:id="rId20">
              <w:r w:rsidRPr="003141EF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ОКЕ</w:t>
              </w:r>
            </w:hyperlink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И)</w:t>
            </w:r>
          </w:p>
        </w:tc>
        <w:tc>
          <w:tcPr>
            <w:tcW w:w="461" w:type="pct"/>
            <w:vMerge w:val="restart"/>
            <w:shd w:val="clear" w:color="auto" w:fill="auto"/>
            <w:vAlign w:val="center"/>
          </w:tcPr>
          <w:p w:rsidR="00DC5CC3" w:rsidRPr="003141EF" w:rsidRDefault="00DC5CC3" w:rsidP="003141EF">
            <w:pPr>
              <w:widowControl w:val="0"/>
              <w:autoSpaceDE w:val="0"/>
              <w:autoSpaceDN w:val="0"/>
              <w:spacing w:after="0" w:line="240" w:lineRule="auto"/>
              <w:ind w:right="4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Базовое</w:t>
            </w:r>
            <w:proofErr w:type="spellEnd"/>
            <w:r w:rsidRPr="003141E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значение</w:t>
            </w:r>
            <w:proofErr w:type="spellEnd"/>
            <w:r w:rsidRPr="003141EF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42" w:type="pct"/>
            <w:gridSpan w:val="6"/>
            <w:shd w:val="clear" w:color="auto" w:fill="auto"/>
            <w:vAlign w:val="center"/>
          </w:tcPr>
          <w:p w:rsidR="00DC5CC3" w:rsidRPr="003141EF" w:rsidRDefault="00DC5CC3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Значения</w:t>
            </w:r>
            <w:proofErr w:type="spellEnd"/>
            <w:r w:rsidRPr="003141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показателей</w:t>
            </w:r>
            <w:proofErr w:type="spellEnd"/>
          </w:p>
        </w:tc>
        <w:tc>
          <w:tcPr>
            <w:tcW w:w="872" w:type="pct"/>
            <w:vMerge w:val="restart"/>
            <w:shd w:val="clear" w:color="auto" w:fill="auto"/>
            <w:vAlign w:val="center"/>
          </w:tcPr>
          <w:p w:rsidR="00DC5CC3" w:rsidRPr="003141EF" w:rsidRDefault="00DC5CC3" w:rsidP="003141EF">
            <w:pPr>
              <w:widowControl w:val="0"/>
              <w:autoSpaceDE w:val="0"/>
              <w:autoSpaceDN w:val="0"/>
              <w:spacing w:after="0" w:line="240" w:lineRule="auto"/>
              <w:ind w:right="26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Ответственный</w:t>
            </w:r>
            <w:proofErr w:type="spellEnd"/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</w:t>
            </w:r>
            <w:proofErr w:type="spellEnd"/>
            <w:r w:rsidRPr="003141E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достижение</w:t>
            </w:r>
            <w:proofErr w:type="spellEnd"/>
            <w:r w:rsidRPr="003141EF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показателя</w:t>
            </w:r>
            <w:proofErr w:type="spellEnd"/>
          </w:p>
        </w:tc>
      </w:tr>
      <w:tr w:rsidR="00DC5CC3" w:rsidRPr="003141EF" w:rsidTr="00790EE4">
        <w:trPr>
          <w:trHeight w:val="624"/>
        </w:trPr>
        <w:tc>
          <w:tcPr>
            <w:tcW w:w="145" w:type="pct"/>
            <w:vMerge/>
            <w:tcBorders>
              <w:top w:val="nil"/>
            </w:tcBorders>
            <w:shd w:val="clear" w:color="auto" w:fill="auto"/>
            <w:vAlign w:val="center"/>
          </w:tcPr>
          <w:p w:rsidR="00DC5CC3" w:rsidRPr="003141EF" w:rsidRDefault="00DC5CC3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pct"/>
            <w:vMerge/>
            <w:tcBorders>
              <w:top w:val="nil"/>
            </w:tcBorders>
            <w:shd w:val="clear" w:color="auto" w:fill="auto"/>
            <w:vAlign w:val="center"/>
          </w:tcPr>
          <w:p w:rsidR="00DC5CC3" w:rsidRPr="003141EF" w:rsidRDefault="00DC5CC3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  <w:vMerge/>
            <w:tcBorders>
              <w:top w:val="nil"/>
            </w:tcBorders>
            <w:shd w:val="clear" w:color="auto" w:fill="auto"/>
            <w:vAlign w:val="center"/>
          </w:tcPr>
          <w:p w:rsidR="00DC5CC3" w:rsidRPr="003141EF" w:rsidRDefault="00DC5CC3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  <w:vMerge/>
            <w:tcBorders>
              <w:top w:val="nil"/>
            </w:tcBorders>
            <w:shd w:val="clear" w:color="auto" w:fill="auto"/>
            <w:vAlign w:val="center"/>
          </w:tcPr>
          <w:p w:rsidR="00DC5CC3" w:rsidRPr="003141EF" w:rsidRDefault="00DC5CC3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5CC3" w:rsidRPr="003141EF" w:rsidRDefault="00DC5CC3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</w:t>
            </w:r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5CC3" w:rsidRPr="003141EF" w:rsidRDefault="00DC5CC3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</w:t>
            </w:r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5CC3" w:rsidRPr="003141EF" w:rsidRDefault="00DC5CC3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2027</w:t>
            </w:r>
          </w:p>
        </w:tc>
        <w:tc>
          <w:tcPr>
            <w:tcW w:w="30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5CC3" w:rsidRPr="003141EF" w:rsidRDefault="00DC5CC3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2028</w:t>
            </w:r>
          </w:p>
        </w:tc>
        <w:tc>
          <w:tcPr>
            <w:tcW w:w="30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5CC3" w:rsidRPr="003141EF" w:rsidRDefault="00DC5CC3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2029</w:t>
            </w:r>
          </w:p>
        </w:tc>
        <w:tc>
          <w:tcPr>
            <w:tcW w:w="30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5CC3" w:rsidRPr="003141EF" w:rsidRDefault="00DC5CC3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2030</w:t>
            </w:r>
          </w:p>
        </w:tc>
        <w:tc>
          <w:tcPr>
            <w:tcW w:w="872" w:type="pct"/>
            <w:vMerge/>
            <w:tcBorders>
              <w:top w:val="nil"/>
            </w:tcBorders>
            <w:shd w:val="clear" w:color="auto" w:fill="auto"/>
            <w:vAlign w:val="center"/>
          </w:tcPr>
          <w:p w:rsidR="00DC5CC3" w:rsidRPr="003141EF" w:rsidRDefault="00DC5CC3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C5CC3" w:rsidRPr="003141EF" w:rsidTr="00790EE4">
        <w:trPr>
          <w:trHeight w:val="479"/>
        </w:trPr>
        <w:tc>
          <w:tcPr>
            <w:tcW w:w="145" w:type="pct"/>
            <w:shd w:val="clear" w:color="auto" w:fill="auto"/>
            <w:vAlign w:val="center"/>
          </w:tcPr>
          <w:p w:rsidR="00DC5CC3" w:rsidRPr="003141EF" w:rsidRDefault="00DC5CC3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pct"/>
            <w:shd w:val="clear" w:color="auto" w:fill="auto"/>
            <w:vAlign w:val="center"/>
          </w:tcPr>
          <w:p w:rsidR="00DC5CC3" w:rsidRPr="003141EF" w:rsidRDefault="00DC5CC3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DC5CC3" w:rsidRPr="003141EF" w:rsidRDefault="00DC5CC3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DC5CC3" w:rsidRPr="003141EF" w:rsidRDefault="00DC5CC3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0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5CC3" w:rsidRPr="003141EF" w:rsidRDefault="00DC5CC3" w:rsidP="003141EF">
            <w:pPr>
              <w:widowControl w:val="0"/>
              <w:autoSpaceDE w:val="0"/>
              <w:autoSpaceDN w:val="0"/>
              <w:spacing w:after="0" w:line="240" w:lineRule="auto"/>
              <w:ind w:right="37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0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5CC3" w:rsidRPr="003141EF" w:rsidRDefault="00DC5CC3" w:rsidP="003141EF">
            <w:pPr>
              <w:widowControl w:val="0"/>
              <w:autoSpaceDE w:val="0"/>
              <w:autoSpaceDN w:val="0"/>
              <w:spacing w:after="0" w:line="240" w:lineRule="auto"/>
              <w:ind w:right="37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5CC3" w:rsidRPr="003141EF" w:rsidRDefault="00DC5CC3" w:rsidP="003141EF">
            <w:pPr>
              <w:widowControl w:val="0"/>
              <w:autoSpaceDE w:val="0"/>
              <w:autoSpaceDN w:val="0"/>
              <w:spacing w:after="0" w:line="240" w:lineRule="auto"/>
              <w:ind w:right="1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0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5CC3" w:rsidRPr="003141EF" w:rsidRDefault="00DC5CC3" w:rsidP="003141EF">
            <w:pPr>
              <w:widowControl w:val="0"/>
              <w:autoSpaceDE w:val="0"/>
              <w:autoSpaceDN w:val="0"/>
              <w:spacing w:after="0" w:line="240" w:lineRule="auto"/>
              <w:ind w:right="1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0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5CC3" w:rsidRPr="003141EF" w:rsidRDefault="00DC5CC3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0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5CC3" w:rsidRPr="003141EF" w:rsidRDefault="00DC5CC3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DC5CC3" w:rsidRPr="003141EF" w:rsidRDefault="00DC5CC3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DC5CC3" w:rsidRPr="003141EF" w:rsidTr="00790EE4">
        <w:trPr>
          <w:trHeight w:val="1480"/>
        </w:trPr>
        <w:tc>
          <w:tcPr>
            <w:tcW w:w="145" w:type="pct"/>
            <w:shd w:val="clear" w:color="auto" w:fill="auto"/>
            <w:vAlign w:val="center"/>
          </w:tcPr>
          <w:p w:rsidR="00DC5CC3" w:rsidRPr="003141EF" w:rsidRDefault="00DC5CC3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1132" w:type="pct"/>
            <w:shd w:val="clear" w:color="auto" w:fill="auto"/>
          </w:tcPr>
          <w:p w:rsidR="00DC5CC3" w:rsidRPr="003141EF" w:rsidRDefault="00764559" w:rsidP="003141EF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1EF">
              <w:rPr>
                <w:rFonts w:ascii="Times New Roman" w:hAnsi="Times New Roman" w:cs="Times New Roman"/>
                <w:sz w:val="24"/>
                <w:szCs w:val="24"/>
              </w:rPr>
              <w:t>Охват детей в возрасте 2 месяцев - 8 лет программами дошкольного образования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CC3" w:rsidRPr="003141EF" w:rsidRDefault="00764559" w:rsidP="0031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DC5CC3" w:rsidRPr="003141EF" w:rsidRDefault="00764559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0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5CC3" w:rsidRPr="003141EF" w:rsidRDefault="00764559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0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5CC3" w:rsidRPr="003141EF" w:rsidRDefault="00764559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0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5CC3" w:rsidRPr="003141EF" w:rsidRDefault="00764559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0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5CC3" w:rsidRPr="003141EF" w:rsidRDefault="00764559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0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5CC3" w:rsidRPr="003141EF" w:rsidRDefault="00764559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0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5CC3" w:rsidRPr="003141EF" w:rsidRDefault="00764559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2" w:type="pct"/>
            <w:shd w:val="clear" w:color="auto" w:fill="auto"/>
          </w:tcPr>
          <w:p w:rsidR="00DC5CC3" w:rsidRPr="003141EF" w:rsidRDefault="00764559" w:rsidP="003141EF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образования Администрации Харовского </w:t>
            </w:r>
            <w:r w:rsidR="003141EF" w:rsidRPr="003141E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округа</w:t>
            </w:r>
          </w:p>
        </w:tc>
      </w:tr>
    </w:tbl>
    <w:p w:rsidR="00DC5CC3" w:rsidRPr="009129D6" w:rsidRDefault="00DC5CC3" w:rsidP="00DC5CC3">
      <w:pPr>
        <w:pStyle w:val="ConsPlusNormal"/>
        <w:ind w:left="62"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C5CC3" w:rsidRPr="009129D6" w:rsidRDefault="00DC5CC3" w:rsidP="00DC5CC3">
      <w:pPr>
        <w:pStyle w:val="ConsPlusNormal"/>
        <w:ind w:firstLine="0"/>
        <w:rPr>
          <w:rFonts w:ascii="Times New Roman" w:hAnsi="Times New Roman" w:cs="Times New Roman"/>
          <w:b/>
          <w:i/>
          <w:sz w:val="24"/>
          <w:szCs w:val="24"/>
        </w:rPr>
      </w:pPr>
    </w:p>
    <w:p w:rsidR="00DA0573" w:rsidRDefault="00DC5CC3" w:rsidP="00DA0573">
      <w:pPr>
        <w:pStyle w:val="a7"/>
        <w:spacing w:before="3"/>
        <w:ind w:left="720" w:firstLine="0"/>
        <w:jc w:val="center"/>
        <w:rPr>
          <w:sz w:val="24"/>
          <w:szCs w:val="24"/>
        </w:rPr>
      </w:pPr>
      <w:r w:rsidRPr="00DA0573">
        <w:rPr>
          <w:sz w:val="24"/>
          <w:szCs w:val="24"/>
        </w:rPr>
        <w:t>Перечень мероприятий (результатов) комплекса процессных мероприятий</w:t>
      </w:r>
    </w:p>
    <w:p w:rsidR="00DC5CC3" w:rsidRPr="00DA0573" w:rsidRDefault="008040AF" w:rsidP="00DA0573">
      <w:pPr>
        <w:pStyle w:val="a7"/>
        <w:spacing w:before="3"/>
        <w:ind w:left="720" w:firstLine="0"/>
        <w:jc w:val="center"/>
        <w:rPr>
          <w:sz w:val="24"/>
          <w:szCs w:val="24"/>
        </w:rPr>
      </w:pPr>
      <w:r w:rsidRPr="00DA0573">
        <w:rPr>
          <w:sz w:val="24"/>
          <w:szCs w:val="24"/>
        </w:rPr>
        <w:t>«Обеспечение функционирования системы дошкольного образования»</w:t>
      </w:r>
    </w:p>
    <w:p w:rsidR="00DC5CC3" w:rsidRPr="009129D6" w:rsidRDefault="00DC5CC3" w:rsidP="00DC5CC3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5"/>
        <w:gridCol w:w="3143"/>
        <w:gridCol w:w="2242"/>
        <w:gridCol w:w="1198"/>
        <w:gridCol w:w="1120"/>
        <w:gridCol w:w="709"/>
        <w:gridCol w:w="709"/>
        <w:gridCol w:w="712"/>
        <w:gridCol w:w="709"/>
        <w:gridCol w:w="851"/>
        <w:gridCol w:w="653"/>
        <w:gridCol w:w="2009"/>
      </w:tblGrid>
      <w:tr w:rsidR="00DC5CC3" w:rsidRPr="003141EF" w:rsidTr="00A12B7F">
        <w:trPr>
          <w:trHeight w:val="479"/>
        </w:trPr>
        <w:tc>
          <w:tcPr>
            <w:tcW w:w="180" w:type="pct"/>
            <w:vMerge w:val="restart"/>
            <w:shd w:val="clear" w:color="auto" w:fill="auto"/>
            <w:vAlign w:val="center"/>
          </w:tcPr>
          <w:p w:rsidR="00DC5CC3" w:rsidRPr="003141EF" w:rsidRDefault="00DC5CC3" w:rsidP="003141EF">
            <w:pPr>
              <w:widowControl w:val="0"/>
              <w:autoSpaceDE w:val="0"/>
              <w:autoSpaceDN w:val="0"/>
              <w:spacing w:after="0" w:line="240" w:lineRule="auto"/>
              <w:ind w:right="9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№</w:t>
            </w:r>
            <w:r w:rsidRPr="003141EF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en-US"/>
              </w:rPr>
              <w:t xml:space="preserve"> </w:t>
            </w:r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п/п</w:t>
            </w:r>
          </w:p>
        </w:tc>
        <w:tc>
          <w:tcPr>
            <w:tcW w:w="1078" w:type="pct"/>
            <w:vMerge w:val="restart"/>
            <w:shd w:val="clear" w:color="auto" w:fill="auto"/>
            <w:vAlign w:val="center"/>
          </w:tcPr>
          <w:p w:rsidR="00DC5CC3" w:rsidRPr="003141EF" w:rsidRDefault="006E649B" w:rsidP="003141EF">
            <w:pPr>
              <w:widowControl w:val="0"/>
              <w:autoSpaceDE w:val="0"/>
              <w:autoSpaceDN w:val="0"/>
              <w:spacing w:after="0" w:line="240" w:lineRule="auto"/>
              <w:ind w:right="10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r w:rsidR="00DC5CC3" w:rsidRPr="003141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C5CC3" w:rsidRPr="003141EF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en-US"/>
              </w:rPr>
              <w:t xml:space="preserve"> </w:t>
            </w:r>
            <w:r w:rsidR="00DC5CC3" w:rsidRPr="003141EF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(результата)</w:t>
            </w:r>
          </w:p>
        </w:tc>
        <w:tc>
          <w:tcPr>
            <w:tcW w:w="769" w:type="pct"/>
            <w:vMerge w:val="restart"/>
            <w:shd w:val="clear" w:color="auto" w:fill="auto"/>
            <w:vAlign w:val="center"/>
          </w:tcPr>
          <w:p w:rsidR="00DC5CC3" w:rsidRPr="003141EF" w:rsidRDefault="00DC5CC3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411" w:type="pct"/>
            <w:vMerge w:val="restart"/>
            <w:shd w:val="clear" w:color="auto" w:fill="auto"/>
            <w:vAlign w:val="center"/>
          </w:tcPr>
          <w:p w:rsidR="00DC5CC3" w:rsidRPr="003141EF" w:rsidRDefault="00DC5CC3" w:rsidP="003141EF">
            <w:pPr>
              <w:widowControl w:val="0"/>
              <w:autoSpaceDE w:val="0"/>
              <w:autoSpaceDN w:val="0"/>
              <w:spacing w:after="0" w:line="240" w:lineRule="auto"/>
              <w:ind w:right="7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Единица</w:t>
            </w:r>
            <w:proofErr w:type="spellEnd"/>
            <w:r w:rsidRPr="003141E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измерения</w:t>
            </w:r>
            <w:proofErr w:type="spellEnd"/>
            <w:r w:rsidRPr="003141EF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en-US"/>
              </w:rPr>
              <w:t xml:space="preserve"> </w:t>
            </w:r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3141EF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en-US"/>
              </w:rPr>
              <w:t xml:space="preserve"> </w:t>
            </w:r>
            <w:hyperlink r:id="rId21">
              <w:r w:rsidRPr="003141EF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ОКЕ</w:t>
              </w:r>
            </w:hyperlink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И)</w:t>
            </w:r>
          </w:p>
        </w:tc>
        <w:tc>
          <w:tcPr>
            <w:tcW w:w="384" w:type="pct"/>
            <w:vMerge w:val="restart"/>
            <w:shd w:val="clear" w:color="auto" w:fill="auto"/>
            <w:vAlign w:val="center"/>
          </w:tcPr>
          <w:p w:rsidR="00DC5CC3" w:rsidRPr="003141EF" w:rsidRDefault="00DC5CC3" w:rsidP="003141EF">
            <w:pPr>
              <w:widowControl w:val="0"/>
              <w:autoSpaceDE w:val="0"/>
              <w:autoSpaceDN w:val="0"/>
              <w:spacing w:after="0" w:line="240" w:lineRule="auto"/>
              <w:ind w:right="4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Базовое</w:t>
            </w:r>
            <w:proofErr w:type="spellEnd"/>
            <w:r w:rsidRPr="003141E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значение</w:t>
            </w:r>
            <w:proofErr w:type="spellEnd"/>
            <w:r w:rsidRPr="003141EF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89" w:type="pct"/>
            <w:gridSpan w:val="6"/>
            <w:shd w:val="clear" w:color="auto" w:fill="auto"/>
            <w:vAlign w:val="center"/>
          </w:tcPr>
          <w:p w:rsidR="00DC5CC3" w:rsidRPr="003141EF" w:rsidRDefault="00DC5CC3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Значения</w:t>
            </w:r>
            <w:r w:rsidRPr="003141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(результата) по годам</w:t>
            </w:r>
          </w:p>
        </w:tc>
        <w:tc>
          <w:tcPr>
            <w:tcW w:w="689" w:type="pct"/>
            <w:vMerge w:val="restart"/>
            <w:shd w:val="clear" w:color="auto" w:fill="auto"/>
            <w:vAlign w:val="center"/>
          </w:tcPr>
          <w:p w:rsidR="00DC5CC3" w:rsidRPr="003141EF" w:rsidRDefault="00DC5CC3" w:rsidP="003141EF">
            <w:pPr>
              <w:widowControl w:val="0"/>
              <w:autoSpaceDE w:val="0"/>
              <w:autoSpaceDN w:val="0"/>
              <w:spacing w:after="0" w:line="240" w:lineRule="auto"/>
              <w:ind w:right="26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Ответственный</w:t>
            </w:r>
            <w:proofErr w:type="spellEnd"/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</w:t>
            </w:r>
            <w:proofErr w:type="spellEnd"/>
            <w:r w:rsidRPr="003141E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достижение</w:t>
            </w:r>
            <w:proofErr w:type="spellEnd"/>
            <w:r w:rsidRPr="003141EF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63F73" w:rsidRPr="003141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показателя</w:t>
            </w:r>
            <w:proofErr w:type="spellEnd"/>
          </w:p>
        </w:tc>
      </w:tr>
      <w:tr w:rsidR="00DC5CC3" w:rsidRPr="003141EF" w:rsidTr="00C63F73">
        <w:trPr>
          <w:trHeight w:val="424"/>
        </w:trPr>
        <w:tc>
          <w:tcPr>
            <w:tcW w:w="180" w:type="pct"/>
            <w:vMerge/>
            <w:tcBorders>
              <w:top w:val="nil"/>
            </w:tcBorders>
            <w:shd w:val="clear" w:color="auto" w:fill="auto"/>
            <w:vAlign w:val="center"/>
          </w:tcPr>
          <w:p w:rsidR="00DC5CC3" w:rsidRPr="003141EF" w:rsidRDefault="00DC5CC3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pct"/>
            <w:vMerge/>
            <w:tcBorders>
              <w:top w:val="nil"/>
            </w:tcBorders>
            <w:shd w:val="clear" w:color="auto" w:fill="auto"/>
            <w:vAlign w:val="center"/>
          </w:tcPr>
          <w:p w:rsidR="00DC5CC3" w:rsidRPr="003141EF" w:rsidRDefault="00DC5CC3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pct"/>
            <w:vMerge/>
            <w:shd w:val="clear" w:color="auto" w:fill="auto"/>
          </w:tcPr>
          <w:p w:rsidR="00DC5CC3" w:rsidRPr="003141EF" w:rsidRDefault="00DC5CC3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" w:type="pct"/>
            <w:vMerge/>
            <w:tcBorders>
              <w:top w:val="nil"/>
            </w:tcBorders>
            <w:shd w:val="clear" w:color="auto" w:fill="auto"/>
            <w:vAlign w:val="center"/>
          </w:tcPr>
          <w:p w:rsidR="00DC5CC3" w:rsidRPr="003141EF" w:rsidRDefault="00DC5CC3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vMerge/>
            <w:tcBorders>
              <w:top w:val="nil"/>
            </w:tcBorders>
            <w:shd w:val="clear" w:color="auto" w:fill="auto"/>
            <w:vAlign w:val="center"/>
          </w:tcPr>
          <w:p w:rsidR="00DC5CC3" w:rsidRPr="003141EF" w:rsidRDefault="00DC5CC3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5CC3" w:rsidRPr="003141EF" w:rsidRDefault="00DC5CC3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</w:t>
            </w:r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5CC3" w:rsidRPr="003141EF" w:rsidRDefault="00DC5CC3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5CC3" w:rsidRPr="003141EF" w:rsidRDefault="00DC5CC3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5CC3" w:rsidRPr="003141EF" w:rsidRDefault="00DC5CC3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5CC3" w:rsidRPr="003141EF" w:rsidRDefault="00DC5CC3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2029</w:t>
            </w:r>
          </w:p>
        </w:tc>
        <w:tc>
          <w:tcPr>
            <w:tcW w:w="22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5CC3" w:rsidRPr="003141EF" w:rsidRDefault="00DC5CC3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2030</w:t>
            </w:r>
          </w:p>
        </w:tc>
        <w:tc>
          <w:tcPr>
            <w:tcW w:w="689" w:type="pct"/>
            <w:vMerge/>
            <w:tcBorders>
              <w:top w:val="nil"/>
            </w:tcBorders>
            <w:shd w:val="clear" w:color="auto" w:fill="auto"/>
            <w:vAlign w:val="center"/>
          </w:tcPr>
          <w:p w:rsidR="00DC5CC3" w:rsidRPr="003141EF" w:rsidRDefault="00DC5CC3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C5CC3" w:rsidRPr="003141EF" w:rsidTr="002B0350">
        <w:trPr>
          <w:trHeight w:val="325"/>
        </w:trPr>
        <w:tc>
          <w:tcPr>
            <w:tcW w:w="180" w:type="pct"/>
            <w:shd w:val="clear" w:color="auto" w:fill="auto"/>
            <w:vAlign w:val="center"/>
          </w:tcPr>
          <w:p w:rsidR="00DC5CC3" w:rsidRPr="003141EF" w:rsidRDefault="00DC5CC3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141E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078" w:type="pct"/>
            <w:shd w:val="clear" w:color="auto" w:fill="auto"/>
            <w:vAlign w:val="center"/>
          </w:tcPr>
          <w:p w:rsidR="00DC5CC3" w:rsidRPr="003141EF" w:rsidRDefault="00DC5CC3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141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769" w:type="pct"/>
            <w:shd w:val="clear" w:color="auto" w:fill="auto"/>
            <w:vAlign w:val="center"/>
          </w:tcPr>
          <w:p w:rsidR="00DC5CC3" w:rsidRPr="003141EF" w:rsidRDefault="00DC5CC3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141E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DC5CC3" w:rsidRPr="003141EF" w:rsidRDefault="00DC5CC3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141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4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DC5CC3" w:rsidRPr="003141EF" w:rsidRDefault="00DC5CC3" w:rsidP="003141EF">
            <w:pPr>
              <w:widowControl w:val="0"/>
              <w:autoSpaceDE w:val="0"/>
              <w:autoSpaceDN w:val="0"/>
              <w:spacing w:after="0" w:line="240" w:lineRule="auto"/>
              <w:ind w:right="378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141E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24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5CC3" w:rsidRPr="003141EF" w:rsidRDefault="00DC5CC3" w:rsidP="003141EF">
            <w:pPr>
              <w:widowControl w:val="0"/>
              <w:autoSpaceDE w:val="0"/>
              <w:autoSpaceDN w:val="0"/>
              <w:spacing w:after="0" w:line="240" w:lineRule="auto"/>
              <w:ind w:right="378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141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6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5CC3" w:rsidRPr="003141EF" w:rsidRDefault="00DC5CC3" w:rsidP="003141EF">
            <w:pPr>
              <w:widowControl w:val="0"/>
              <w:autoSpaceDE w:val="0"/>
              <w:autoSpaceDN w:val="0"/>
              <w:spacing w:after="0" w:line="240" w:lineRule="auto"/>
              <w:ind w:right="378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141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7</w:t>
            </w:r>
          </w:p>
        </w:tc>
        <w:tc>
          <w:tcPr>
            <w:tcW w:w="24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5CC3" w:rsidRPr="003141EF" w:rsidRDefault="00DC5CC3" w:rsidP="003141EF">
            <w:pPr>
              <w:widowControl w:val="0"/>
              <w:autoSpaceDE w:val="0"/>
              <w:autoSpaceDN w:val="0"/>
              <w:spacing w:after="0" w:line="240" w:lineRule="auto"/>
              <w:ind w:right="17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141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8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5CC3" w:rsidRPr="003141EF" w:rsidRDefault="00DC5CC3" w:rsidP="003141EF">
            <w:pPr>
              <w:widowControl w:val="0"/>
              <w:autoSpaceDE w:val="0"/>
              <w:autoSpaceDN w:val="0"/>
              <w:spacing w:after="0" w:line="240" w:lineRule="auto"/>
              <w:ind w:right="17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141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9</w:t>
            </w:r>
          </w:p>
        </w:tc>
        <w:tc>
          <w:tcPr>
            <w:tcW w:w="29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5CC3" w:rsidRPr="003141EF" w:rsidRDefault="00DC5CC3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141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10</w:t>
            </w:r>
          </w:p>
        </w:tc>
        <w:tc>
          <w:tcPr>
            <w:tcW w:w="22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5CC3" w:rsidRPr="003141EF" w:rsidRDefault="00DC5CC3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141E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689" w:type="pct"/>
            <w:shd w:val="clear" w:color="auto" w:fill="auto"/>
            <w:vAlign w:val="center"/>
          </w:tcPr>
          <w:p w:rsidR="00DC5CC3" w:rsidRPr="003141EF" w:rsidRDefault="00DC5CC3" w:rsidP="003141EF">
            <w:pPr>
              <w:widowControl w:val="0"/>
              <w:autoSpaceDE w:val="0"/>
              <w:autoSpaceDN w:val="0"/>
              <w:spacing w:after="0" w:line="240" w:lineRule="auto"/>
              <w:ind w:right="378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141E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12</w:t>
            </w:r>
          </w:p>
        </w:tc>
      </w:tr>
      <w:tr w:rsidR="00DC5CC3" w:rsidRPr="003141EF" w:rsidTr="003D1CE8">
        <w:trPr>
          <w:trHeight w:val="479"/>
        </w:trPr>
        <w:tc>
          <w:tcPr>
            <w:tcW w:w="5000" w:type="pct"/>
            <w:gridSpan w:val="12"/>
            <w:shd w:val="clear" w:color="auto" w:fill="auto"/>
            <w:vAlign w:val="center"/>
          </w:tcPr>
          <w:p w:rsidR="00DC5CC3" w:rsidRPr="003141EF" w:rsidRDefault="00DC5CC3" w:rsidP="003141EF">
            <w:pPr>
              <w:spacing w:after="0" w:line="240" w:lineRule="auto"/>
              <w:ind w:left="62" w:right="6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4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Задача 1. Создание </w:t>
            </w:r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условий для </w:t>
            </w:r>
            <w:r w:rsidRPr="003141EF">
              <w:rPr>
                <w:rFonts w:ascii="Times New Roman" w:hAnsi="Times New Roman" w:cs="Times New Roman"/>
                <w:sz w:val="24"/>
                <w:szCs w:val="24"/>
              </w:rPr>
              <w:t>функционирования системы дошкольного образования</w:t>
            </w:r>
          </w:p>
          <w:p w:rsidR="00DC5CC3" w:rsidRPr="003141EF" w:rsidRDefault="00764559" w:rsidP="003141EF">
            <w:pPr>
              <w:spacing w:after="0" w:line="240" w:lineRule="auto"/>
              <w:ind w:left="62" w:right="6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41EF">
              <w:rPr>
                <w:rFonts w:ascii="Times New Roman" w:hAnsi="Times New Roman" w:cs="Times New Roman"/>
                <w:sz w:val="24"/>
                <w:szCs w:val="24"/>
              </w:rPr>
              <w:t>Обеспечение получения общедоступного и бесплатного дошкольного образования в муниципальных дошкольных образовательных организациях</w:t>
            </w:r>
          </w:p>
        </w:tc>
      </w:tr>
      <w:tr w:rsidR="004178CD" w:rsidRPr="003141EF" w:rsidTr="00A12B7F">
        <w:trPr>
          <w:trHeight w:val="479"/>
        </w:trPr>
        <w:tc>
          <w:tcPr>
            <w:tcW w:w="180" w:type="pct"/>
            <w:shd w:val="clear" w:color="auto" w:fill="auto"/>
            <w:vAlign w:val="center"/>
          </w:tcPr>
          <w:p w:rsidR="004178CD" w:rsidRPr="003141EF" w:rsidRDefault="004178CD" w:rsidP="003141EF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078" w:type="pct"/>
            <w:shd w:val="clear" w:color="auto" w:fill="auto"/>
            <w:vAlign w:val="center"/>
          </w:tcPr>
          <w:p w:rsidR="004178CD" w:rsidRPr="003141EF" w:rsidRDefault="004178CD" w:rsidP="003141EF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EF">
              <w:rPr>
                <w:rFonts w:ascii="Times New Roman" w:hAnsi="Times New Roman" w:cs="Times New Roman"/>
                <w:sz w:val="24"/>
                <w:szCs w:val="24"/>
              </w:rPr>
              <w:t>Охват детей в возрасте 2 месяцев - 8 лет программами дошкольного образования</w:t>
            </w:r>
          </w:p>
        </w:tc>
        <w:tc>
          <w:tcPr>
            <w:tcW w:w="769" w:type="pct"/>
            <w:shd w:val="clear" w:color="auto" w:fill="auto"/>
          </w:tcPr>
          <w:p w:rsidR="004178CD" w:rsidRPr="003141EF" w:rsidRDefault="00DD4F97" w:rsidP="003141EF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1EF">
              <w:rPr>
                <w:rFonts w:ascii="Times New Roman" w:hAnsi="Times New Roman" w:cs="Times New Roman"/>
                <w:sz w:val="24"/>
                <w:szCs w:val="24"/>
              </w:rPr>
              <w:t>Охват детей в возрасте 2 месяцев - 8 лет программами дошкольного образования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4178CD" w:rsidRPr="003141EF" w:rsidRDefault="004178CD" w:rsidP="0031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2" w:right="6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4178CD" w:rsidRPr="003141EF" w:rsidRDefault="004178CD" w:rsidP="003141EF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78CD" w:rsidRPr="003141EF" w:rsidRDefault="004178CD" w:rsidP="003141EF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178CD" w:rsidRPr="003141EF" w:rsidRDefault="004178CD" w:rsidP="003141EF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78CD" w:rsidRPr="003141EF" w:rsidRDefault="004178CD" w:rsidP="003141EF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178CD" w:rsidRPr="003141EF" w:rsidRDefault="004178CD" w:rsidP="003141EF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9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78CD" w:rsidRPr="003141EF" w:rsidRDefault="004178CD" w:rsidP="003141EF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178CD" w:rsidRPr="003141EF" w:rsidRDefault="004178CD" w:rsidP="003141EF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89" w:type="pct"/>
            <w:shd w:val="clear" w:color="auto" w:fill="auto"/>
          </w:tcPr>
          <w:p w:rsidR="004178CD" w:rsidRPr="003141EF" w:rsidRDefault="004178CD" w:rsidP="003141EF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Харовского мун</w:t>
            </w:r>
            <w:r w:rsidR="003141EF" w:rsidRPr="003141E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ципального округа</w:t>
            </w:r>
          </w:p>
        </w:tc>
      </w:tr>
      <w:tr w:rsidR="00885B83" w:rsidRPr="003141EF" w:rsidTr="00885B83">
        <w:trPr>
          <w:trHeight w:val="479"/>
        </w:trPr>
        <w:tc>
          <w:tcPr>
            <w:tcW w:w="5000" w:type="pct"/>
            <w:gridSpan w:val="12"/>
            <w:shd w:val="clear" w:color="auto" w:fill="auto"/>
            <w:vAlign w:val="center"/>
          </w:tcPr>
          <w:p w:rsidR="00885B83" w:rsidRPr="003141EF" w:rsidRDefault="00C26EC8" w:rsidP="003141EF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1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2. Д</w:t>
            </w:r>
            <w:r w:rsidR="00885B83" w:rsidRPr="003141EF">
              <w:rPr>
                <w:rFonts w:ascii="Times New Roman" w:hAnsi="Times New Roman" w:cs="Times New Roman"/>
                <w:sz w:val="24"/>
                <w:szCs w:val="24"/>
              </w:rPr>
              <w:t>оведение среднемесячной заработной платы педагогических работников дошкольных образовательных организаций до среднемесячной заработной платы в сфере общего образования округа</w:t>
            </w:r>
          </w:p>
        </w:tc>
      </w:tr>
      <w:tr w:rsidR="00885B83" w:rsidRPr="003141EF" w:rsidTr="00A12B7F">
        <w:trPr>
          <w:trHeight w:val="479"/>
        </w:trPr>
        <w:tc>
          <w:tcPr>
            <w:tcW w:w="180" w:type="pct"/>
            <w:shd w:val="clear" w:color="auto" w:fill="auto"/>
            <w:vAlign w:val="center"/>
          </w:tcPr>
          <w:p w:rsidR="00885B83" w:rsidRPr="003141EF" w:rsidRDefault="00607131" w:rsidP="003141EF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078" w:type="pct"/>
            <w:shd w:val="clear" w:color="auto" w:fill="auto"/>
          </w:tcPr>
          <w:p w:rsidR="00885B83" w:rsidRPr="003141EF" w:rsidRDefault="00607131" w:rsidP="003141EF">
            <w:pPr>
              <w:spacing w:after="0" w:line="240" w:lineRule="auto"/>
              <w:ind w:left="62" w:right="6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41E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85B83" w:rsidRPr="003141EF">
              <w:rPr>
                <w:rFonts w:ascii="Times New Roman" w:hAnsi="Times New Roman" w:cs="Times New Roman"/>
                <w:sz w:val="24"/>
                <w:szCs w:val="24"/>
              </w:rPr>
              <w:t>тношение среднемесячной заработной платы педагоги</w:t>
            </w:r>
            <w:r w:rsidR="006B3E34" w:rsidRPr="003141EF">
              <w:rPr>
                <w:rFonts w:ascii="Times New Roman" w:hAnsi="Times New Roman" w:cs="Times New Roman"/>
                <w:sz w:val="24"/>
                <w:szCs w:val="24"/>
              </w:rPr>
              <w:t xml:space="preserve">ческих работников муниципальных </w:t>
            </w:r>
            <w:r w:rsidR="00885B83" w:rsidRPr="003141EF">
              <w:rPr>
                <w:rFonts w:ascii="Times New Roman" w:hAnsi="Times New Roman" w:cs="Times New Roman"/>
                <w:sz w:val="24"/>
                <w:szCs w:val="24"/>
              </w:rPr>
              <w:t>дошкольных образовательных организаций к среднемесячной заработной плате в общем образовании округа</w:t>
            </w:r>
          </w:p>
        </w:tc>
        <w:tc>
          <w:tcPr>
            <w:tcW w:w="769" w:type="pct"/>
            <w:shd w:val="clear" w:color="auto" w:fill="auto"/>
          </w:tcPr>
          <w:p w:rsidR="00885B83" w:rsidRPr="003141EF" w:rsidRDefault="00DD4F97" w:rsidP="003141EF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1EF">
              <w:rPr>
                <w:rFonts w:ascii="Times New Roman" w:hAnsi="Times New Roman" w:cs="Times New Roman"/>
                <w:sz w:val="24"/>
                <w:szCs w:val="24"/>
              </w:rPr>
              <w:t>Отношение среднемесячной заработной платы педагогических работников муниципальных дошкольных образовательных организаций к среднемесячной заработной плате в общем образовании округа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885B83" w:rsidRPr="003141EF" w:rsidRDefault="00607131" w:rsidP="0031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2" w:right="6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885B83" w:rsidRPr="003141EF" w:rsidRDefault="00607131" w:rsidP="003141EF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85B83" w:rsidRPr="003141EF" w:rsidRDefault="00607131" w:rsidP="003141EF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85B83" w:rsidRPr="003141EF" w:rsidRDefault="00607131" w:rsidP="003141EF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85B83" w:rsidRPr="003141EF" w:rsidRDefault="00607131" w:rsidP="003141EF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85B83" w:rsidRPr="003141EF" w:rsidRDefault="00607131" w:rsidP="003141EF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9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85B83" w:rsidRPr="003141EF" w:rsidRDefault="00607131" w:rsidP="003141EF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85B83" w:rsidRPr="003141EF" w:rsidRDefault="00607131" w:rsidP="003141EF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89" w:type="pct"/>
            <w:shd w:val="clear" w:color="auto" w:fill="auto"/>
          </w:tcPr>
          <w:p w:rsidR="00885B83" w:rsidRPr="003141EF" w:rsidRDefault="00607131" w:rsidP="003141EF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образования Администрации Харовского </w:t>
            </w:r>
            <w:r w:rsidR="003141EF" w:rsidRPr="003141E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округа</w:t>
            </w:r>
          </w:p>
        </w:tc>
      </w:tr>
    </w:tbl>
    <w:p w:rsidR="00C63F73" w:rsidRDefault="00C63F73" w:rsidP="00DA0573">
      <w:pPr>
        <w:pStyle w:val="a7"/>
        <w:spacing w:before="3"/>
        <w:ind w:left="720" w:firstLine="0"/>
        <w:rPr>
          <w:sz w:val="24"/>
          <w:szCs w:val="24"/>
        </w:rPr>
      </w:pPr>
    </w:p>
    <w:p w:rsidR="00C63F73" w:rsidRDefault="00C63F73" w:rsidP="00DA0573">
      <w:pPr>
        <w:pStyle w:val="a7"/>
        <w:spacing w:before="3"/>
        <w:ind w:left="720" w:firstLine="0"/>
        <w:rPr>
          <w:sz w:val="24"/>
          <w:szCs w:val="24"/>
        </w:rPr>
      </w:pPr>
    </w:p>
    <w:p w:rsidR="00C63F73" w:rsidRDefault="00C63F73" w:rsidP="00DA0573">
      <w:pPr>
        <w:pStyle w:val="a7"/>
        <w:spacing w:before="3"/>
        <w:ind w:left="720" w:firstLine="0"/>
        <w:rPr>
          <w:sz w:val="24"/>
          <w:szCs w:val="24"/>
        </w:rPr>
      </w:pPr>
    </w:p>
    <w:p w:rsidR="003141EF" w:rsidRDefault="003141E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br w:type="page"/>
      </w:r>
    </w:p>
    <w:p w:rsidR="00DC5CC3" w:rsidRDefault="00DC5CC3" w:rsidP="003141EF">
      <w:pPr>
        <w:pStyle w:val="a7"/>
        <w:spacing w:before="3"/>
        <w:ind w:left="0" w:firstLine="0"/>
        <w:jc w:val="center"/>
        <w:rPr>
          <w:sz w:val="24"/>
          <w:szCs w:val="24"/>
        </w:rPr>
      </w:pPr>
      <w:r w:rsidRPr="00DA0573">
        <w:rPr>
          <w:sz w:val="24"/>
          <w:szCs w:val="24"/>
        </w:rPr>
        <w:lastRenderedPageBreak/>
        <w:t>Финансовое обеспечение комплекса процессных мероприятий</w:t>
      </w:r>
      <w:r w:rsidR="00DA0573" w:rsidRPr="00DA0573">
        <w:rPr>
          <w:sz w:val="24"/>
          <w:szCs w:val="24"/>
        </w:rPr>
        <w:t xml:space="preserve"> «Обеспечение функционирования системы дошкольного образования»</w:t>
      </w:r>
    </w:p>
    <w:p w:rsidR="001639AA" w:rsidRDefault="001639AA" w:rsidP="00DA0573">
      <w:pPr>
        <w:pStyle w:val="a7"/>
        <w:spacing w:before="3"/>
        <w:ind w:left="720" w:firstLine="0"/>
        <w:rPr>
          <w:sz w:val="24"/>
          <w:szCs w:val="24"/>
        </w:rPr>
      </w:pPr>
    </w:p>
    <w:tbl>
      <w:tblPr>
        <w:tblW w:w="1487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97"/>
        <w:gridCol w:w="992"/>
        <w:gridCol w:w="1134"/>
        <w:gridCol w:w="992"/>
        <w:gridCol w:w="992"/>
        <w:gridCol w:w="993"/>
        <w:gridCol w:w="992"/>
        <w:gridCol w:w="986"/>
      </w:tblGrid>
      <w:tr w:rsidR="001639AA" w:rsidRPr="00643DEB" w:rsidTr="003141EF">
        <w:trPr>
          <w:trHeight w:val="676"/>
        </w:trPr>
        <w:tc>
          <w:tcPr>
            <w:tcW w:w="7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39AA" w:rsidRPr="00C63F73" w:rsidRDefault="001639AA" w:rsidP="003141EF">
            <w:pPr>
              <w:widowControl w:val="0"/>
              <w:autoSpaceDE w:val="0"/>
              <w:autoSpaceDN w:val="0"/>
              <w:spacing w:after="0" w:line="240" w:lineRule="auto"/>
              <w:ind w:left="3088" w:right="467" w:hanging="259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 (результата)/источник финансового</w:t>
            </w:r>
            <w:r w:rsidRPr="00C63F7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обеспечения</w:t>
            </w:r>
            <w:r w:rsidRPr="00C63F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70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39AA" w:rsidRPr="00C63F73" w:rsidRDefault="001639AA" w:rsidP="003141EF">
            <w:pPr>
              <w:widowControl w:val="0"/>
              <w:autoSpaceDE w:val="0"/>
              <w:autoSpaceDN w:val="0"/>
              <w:spacing w:after="0" w:line="240" w:lineRule="auto"/>
              <w:ind w:left="1830" w:right="615" w:hanging="118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финансового обеспечения по годам</w:t>
            </w:r>
            <w:r w:rsidRPr="00C63F7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                 </w:t>
            </w:r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реализации,</w:t>
            </w:r>
            <w:r w:rsidRPr="00C63F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63F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тыс</w:t>
            </w:r>
            <w:proofErr w:type="gramStart"/>
            <w:r w:rsidRPr="00C63F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</w:t>
            </w:r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</w:rPr>
              <w:t>ублей</w:t>
            </w:r>
            <w:proofErr w:type="spellEnd"/>
          </w:p>
        </w:tc>
      </w:tr>
      <w:tr w:rsidR="001639AA" w:rsidRPr="00643DEB" w:rsidTr="003141EF">
        <w:trPr>
          <w:trHeight w:val="346"/>
        </w:trPr>
        <w:tc>
          <w:tcPr>
            <w:tcW w:w="7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39AA" w:rsidRPr="00C63F73" w:rsidRDefault="001639AA" w:rsidP="003141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39AA" w:rsidRPr="00C63F73" w:rsidRDefault="001639AA" w:rsidP="003141EF">
            <w:pPr>
              <w:widowControl w:val="0"/>
              <w:autoSpaceDE w:val="0"/>
              <w:autoSpaceDN w:val="0"/>
              <w:spacing w:after="0" w:line="240" w:lineRule="auto"/>
              <w:ind w:righ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39AA" w:rsidRPr="00C63F73" w:rsidRDefault="001639AA" w:rsidP="003141EF">
            <w:pPr>
              <w:widowControl w:val="0"/>
              <w:autoSpaceDE w:val="0"/>
              <w:autoSpaceDN w:val="0"/>
              <w:spacing w:after="0" w:line="240" w:lineRule="auto"/>
              <w:ind w:righ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39AA" w:rsidRPr="00C63F73" w:rsidRDefault="001639AA" w:rsidP="003141EF">
            <w:pPr>
              <w:widowControl w:val="0"/>
              <w:autoSpaceDE w:val="0"/>
              <w:autoSpaceDN w:val="0"/>
              <w:spacing w:after="0" w:line="240" w:lineRule="auto"/>
              <w:ind w:righ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39AA" w:rsidRPr="00C63F73" w:rsidRDefault="001639AA" w:rsidP="003141EF">
            <w:pPr>
              <w:widowControl w:val="0"/>
              <w:autoSpaceDE w:val="0"/>
              <w:autoSpaceDN w:val="0"/>
              <w:spacing w:after="0" w:line="240" w:lineRule="auto"/>
              <w:ind w:righ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9AA" w:rsidRPr="00C63F73" w:rsidRDefault="001639AA" w:rsidP="003141EF">
            <w:pPr>
              <w:widowControl w:val="0"/>
              <w:autoSpaceDE w:val="0"/>
              <w:autoSpaceDN w:val="0"/>
              <w:spacing w:after="0" w:line="240" w:lineRule="auto"/>
              <w:ind w:righ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39AA" w:rsidRPr="00C63F73" w:rsidRDefault="00C63F73" w:rsidP="003141EF">
            <w:pPr>
              <w:widowControl w:val="0"/>
              <w:autoSpaceDE w:val="0"/>
              <w:autoSpaceDN w:val="0"/>
              <w:spacing w:after="0" w:line="240" w:lineRule="auto"/>
              <w:ind w:righ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39AA" w:rsidRPr="00C63F73" w:rsidRDefault="00C63F73" w:rsidP="003141EF">
            <w:pPr>
              <w:widowControl w:val="0"/>
              <w:autoSpaceDE w:val="0"/>
              <w:autoSpaceDN w:val="0"/>
              <w:spacing w:after="0" w:line="240" w:lineRule="auto"/>
              <w:ind w:righ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</w:t>
            </w:r>
            <w:r w:rsidR="001639AA" w:rsidRPr="00C63F73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</w:p>
        </w:tc>
      </w:tr>
      <w:tr w:rsidR="001639AA" w:rsidRPr="00643DEB" w:rsidTr="00C63F73">
        <w:trPr>
          <w:trHeight w:val="209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9AA" w:rsidRPr="00C63F73" w:rsidRDefault="001639AA" w:rsidP="003141EF">
            <w:pPr>
              <w:widowControl w:val="0"/>
              <w:autoSpaceDE w:val="0"/>
              <w:autoSpaceDN w:val="0"/>
              <w:spacing w:after="0" w:line="240" w:lineRule="auto"/>
              <w:ind w:left="1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9AA" w:rsidRPr="00C63F73" w:rsidRDefault="001639AA" w:rsidP="003141EF">
            <w:pPr>
              <w:widowControl w:val="0"/>
              <w:autoSpaceDE w:val="0"/>
              <w:autoSpaceDN w:val="0"/>
              <w:spacing w:after="0" w:line="240" w:lineRule="auto"/>
              <w:ind w:left="50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9AA" w:rsidRPr="00C63F73" w:rsidRDefault="001639AA" w:rsidP="003141EF">
            <w:pPr>
              <w:widowControl w:val="0"/>
              <w:autoSpaceDE w:val="0"/>
              <w:autoSpaceDN w:val="0"/>
              <w:spacing w:after="0" w:line="240" w:lineRule="auto"/>
              <w:ind w:left="1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9AA" w:rsidRPr="00C63F73" w:rsidRDefault="001639AA" w:rsidP="003141EF">
            <w:pPr>
              <w:widowControl w:val="0"/>
              <w:autoSpaceDE w:val="0"/>
              <w:autoSpaceDN w:val="0"/>
              <w:spacing w:after="0" w:line="240" w:lineRule="auto"/>
              <w:ind w:left="1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9AA" w:rsidRPr="00C63F73" w:rsidRDefault="001639AA" w:rsidP="003141EF">
            <w:pPr>
              <w:widowControl w:val="0"/>
              <w:autoSpaceDE w:val="0"/>
              <w:autoSpaceDN w:val="0"/>
              <w:spacing w:after="0" w:line="240" w:lineRule="auto"/>
              <w:ind w:left="1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639AA" w:rsidRPr="00C63F73" w:rsidRDefault="001639AA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639AA" w:rsidRPr="00C63F73" w:rsidRDefault="001639AA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639AA" w:rsidRPr="00C63F73" w:rsidRDefault="001639AA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639AA" w:rsidRPr="001C387F" w:rsidTr="00C63F73">
        <w:trPr>
          <w:trHeight w:val="479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9AA" w:rsidRPr="00C63F73" w:rsidRDefault="001639AA" w:rsidP="003141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3F73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Финансовое</w:t>
            </w:r>
            <w:r w:rsidRPr="00C63F73">
              <w:rPr>
                <w:rFonts w:ascii="Times New Roman" w:hAnsi="Times New Roman" w:cs="Times New Roman"/>
                <w:spacing w:val="-4"/>
                <w:sz w:val="24"/>
                <w:szCs w:val="24"/>
                <w:highlight w:val="cyan"/>
              </w:rPr>
              <w:t xml:space="preserve"> </w:t>
            </w:r>
            <w:r w:rsidRPr="00C63F73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обеспечение</w:t>
            </w:r>
            <w:r w:rsidRPr="00C63F73">
              <w:rPr>
                <w:rFonts w:ascii="Times New Roman" w:hAnsi="Times New Roman" w:cs="Times New Roman"/>
                <w:spacing w:val="-3"/>
                <w:sz w:val="24"/>
                <w:szCs w:val="24"/>
                <w:highlight w:val="cyan"/>
              </w:rPr>
              <w:t xml:space="preserve"> </w:t>
            </w:r>
            <w:r w:rsidRPr="00C63F73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реализации</w:t>
            </w:r>
            <w:r w:rsidR="00C63F73">
              <w:rPr>
                <w:rFonts w:ascii="Times New Roman" w:hAnsi="Times New Roman" w:cs="Times New Roman"/>
                <w:spacing w:val="-3"/>
                <w:sz w:val="24"/>
                <w:szCs w:val="24"/>
                <w:highlight w:val="cyan"/>
              </w:rPr>
              <w:t xml:space="preserve"> процессных мероприятий </w:t>
            </w:r>
            <w:r w:rsidRPr="00C63F73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«Обеспечение функционирования системы дошкольного образования»,</w:t>
            </w:r>
            <w:r w:rsidR="00C63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(всего), 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A" w:rsidRPr="00C63F73" w:rsidRDefault="001639AA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83972,5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A" w:rsidRPr="00C63F73" w:rsidRDefault="001639AA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90830,7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A" w:rsidRPr="00C63F73" w:rsidRDefault="001639AA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90830,7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A" w:rsidRPr="00C63F73" w:rsidRDefault="001639AA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90830,7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39AA" w:rsidRPr="00C63F73" w:rsidRDefault="001639AA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90830,7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39AA" w:rsidRPr="00C63F73" w:rsidRDefault="001639AA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90830,7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39AA" w:rsidRPr="00C63F73" w:rsidRDefault="001639AA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538126,0</w:t>
            </w:r>
          </w:p>
        </w:tc>
      </w:tr>
      <w:tr w:rsidR="001639AA" w:rsidRPr="001C387F" w:rsidTr="00C63F73">
        <w:trPr>
          <w:trHeight w:val="479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9AA" w:rsidRPr="00C63F73" w:rsidRDefault="001639AA" w:rsidP="003141EF">
            <w:pPr>
              <w:widowControl w:val="0"/>
              <w:autoSpaceDE w:val="0"/>
              <w:autoSpaceDN w:val="0"/>
              <w:spacing w:after="0" w:line="240" w:lineRule="auto"/>
              <w:ind w:left="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бюджетные</w:t>
            </w:r>
            <w:r w:rsidRPr="00C63F7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cyan"/>
              </w:rPr>
              <w:t xml:space="preserve"> </w:t>
            </w:r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ассигнования,</w:t>
            </w:r>
            <w:r w:rsidRPr="00C63F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cyan"/>
              </w:rPr>
              <w:t xml:space="preserve"> </w:t>
            </w:r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всего,</w:t>
            </w:r>
            <w:r w:rsidRPr="00C63F7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highlight w:val="cyan"/>
              </w:rPr>
              <w:t xml:space="preserve"> </w:t>
            </w:r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в</w:t>
            </w:r>
            <w:r w:rsidRPr="00C63F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cyan"/>
              </w:rPr>
              <w:t xml:space="preserve"> </w:t>
            </w:r>
            <w:proofErr w:type="spellStart"/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т.ч</w:t>
            </w:r>
            <w:proofErr w:type="spellEnd"/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.: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A" w:rsidRPr="00C63F73" w:rsidRDefault="001639AA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83972,5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A" w:rsidRPr="00C63F73" w:rsidRDefault="001639AA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90830,7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A" w:rsidRPr="00C63F73" w:rsidRDefault="001639AA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90830,7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A" w:rsidRPr="00C63F73" w:rsidRDefault="001639AA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90830,7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39AA" w:rsidRPr="00C63F73" w:rsidRDefault="001639AA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90830,7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39AA" w:rsidRPr="00C63F73" w:rsidRDefault="001639AA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90830,7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39AA" w:rsidRPr="00C63F73" w:rsidRDefault="001639AA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538126,0</w:t>
            </w:r>
          </w:p>
        </w:tc>
      </w:tr>
      <w:tr w:rsidR="001639AA" w:rsidRPr="001C387F" w:rsidTr="00C63F73">
        <w:trPr>
          <w:trHeight w:val="479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9AA" w:rsidRPr="00C63F73" w:rsidRDefault="001639AA" w:rsidP="003141EF">
            <w:pPr>
              <w:widowControl w:val="0"/>
              <w:autoSpaceDE w:val="0"/>
              <w:autoSpaceDN w:val="0"/>
              <w:spacing w:after="0" w:line="240" w:lineRule="auto"/>
              <w:ind w:left="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-</w:t>
            </w:r>
            <w:r w:rsidRPr="00C63F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cyan"/>
              </w:rPr>
              <w:t xml:space="preserve"> </w:t>
            </w:r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федеральный</w:t>
            </w:r>
            <w:r w:rsidRPr="00C63F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cyan"/>
              </w:rPr>
              <w:t xml:space="preserve"> </w:t>
            </w:r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A" w:rsidRPr="00C63F73" w:rsidRDefault="001639AA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A" w:rsidRPr="00C63F73" w:rsidRDefault="001639AA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A" w:rsidRPr="00C63F73" w:rsidRDefault="001639AA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A" w:rsidRPr="00C63F73" w:rsidRDefault="001639AA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39AA" w:rsidRPr="00C63F73" w:rsidRDefault="001639AA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39AA" w:rsidRPr="00C63F73" w:rsidRDefault="001639AA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39AA" w:rsidRPr="00C63F73" w:rsidRDefault="001639AA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0,0</w:t>
            </w:r>
          </w:p>
        </w:tc>
      </w:tr>
      <w:tr w:rsidR="001639AA" w:rsidRPr="001C387F" w:rsidTr="00C63F73">
        <w:trPr>
          <w:trHeight w:val="479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9AA" w:rsidRPr="00C63F73" w:rsidRDefault="001639AA" w:rsidP="003141EF">
            <w:pPr>
              <w:widowControl w:val="0"/>
              <w:autoSpaceDE w:val="0"/>
              <w:autoSpaceDN w:val="0"/>
              <w:spacing w:after="0" w:line="240" w:lineRule="auto"/>
              <w:ind w:left="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-</w:t>
            </w:r>
            <w:r w:rsidRPr="00C63F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cyan"/>
              </w:rPr>
              <w:t xml:space="preserve"> </w:t>
            </w:r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областной</w:t>
            </w:r>
            <w:r w:rsidRPr="00C63F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cyan"/>
              </w:rPr>
              <w:t xml:space="preserve"> </w:t>
            </w:r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A" w:rsidRPr="00C63F73" w:rsidRDefault="001639AA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75179,6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A" w:rsidRPr="00C63F73" w:rsidRDefault="001639AA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78568,9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A" w:rsidRPr="00C63F73" w:rsidRDefault="001639AA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78568,9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A" w:rsidRPr="00C63F73" w:rsidRDefault="001639AA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78568,9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39AA" w:rsidRPr="00C63F73" w:rsidRDefault="001639AA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78568,9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39AA" w:rsidRPr="00C63F73" w:rsidRDefault="001639AA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78568,9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39AA" w:rsidRPr="00C63F73" w:rsidRDefault="001639AA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468024,1</w:t>
            </w:r>
          </w:p>
        </w:tc>
      </w:tr>
      <w:tr w:rsidR="001639AA" w:rsidRPr="001C387F" w:rsidTr="00C63F73">
        <w:trPr>
          <w:trHeight w:val="479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39AA" w:rsidRPr="00C63F73" w:rsidRDefault="001639AA" w:rsidP="003141EF">
            <w:pPr>
              <w:widowControl w:val="0"/>
              <w:autoSpaceDE w:val="0"/>
              <w:autoSpaceDN w:val="0"/>
              <w:spacing w:after="0" w:line="240" w:lineRule="auto"/>
              <w:ind w:left="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-</w:t>
            </w:r>
            <w:r w:rsidRPr="00C63F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cyan"/>
              </w:rPr>
              <w:t xml:space="preserve"> </w:t>
            </w:r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местный</w:t>
            </w:r>
            <w:r w:rsidRPr="00C63F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cyan"/>
              </w:rPr>
              <w:t xml:space="preserve"> </w:t>
            </w:r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A" w:rsidRPr="00C63F73" w:rsidRDefault="001639AA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8792,9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A" w:rsidRPr="00C63F73" w:rsidRDefault="001639AA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12261,8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A" w:rsidRPr="00C63F73" w:rsidRDefault="001639AA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12261,8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A" w:rsidRPr="00C63F73" w:rsidRDefault="001639AA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12261,8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39AA" w:rsidRPr="00C63F73" w:rsidRDefault="001639AA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12261,8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39AA" w:rsidRPr="00C63F73" w:rsidRDefault="001639AA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12261,8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39AA" w:rsidRPr="00C63F73" w:rsidRDefault="001639AA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70101,9</w:t>
            </w:r>
          </w:p>
        </w:tc>
      </w:tr>
      <w:tr w:rsidR="001639AA" w:rsidRPr="00987B05" w:rsidTr="00C63F73">
        <w:trPr>
          <w:trHeight w:val="479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A" w:rsidRPr="00C63F73" w:rsidRDefault="001639AA" w:rsidP="003141EF">
            <w:pPr>
              <w:pStyle w:val="TableParagraph"/>
              <w:contextualSpacing/>
              <w:rPr>
                <w:sz w:val="24"/>
                <w:szCs w:val="24"/>
                <w:highlight w:val="yellow"/>
              </w:rPr>
            </w:pPr>
            <w:r w:rsidRPr="00C63F73">
              <w:rPr>
                <w:sz w:val="24"/>
                <w:szCs w:val="24"/>
                <w:highlight w:val="yellow"/>
              </w:rPr>
              <w:t>Обеспечение функционирования системы дошкольного образования,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A" w:rsidRPr="00C63F73" w:rsidRDefault="001639AA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83972,5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A" w:rsidRPr="00C63F73" w:rsidRDefault="001639AA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90830,7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A" w:rsidRPr="00C63F73" w:rsidRDefault="001639AA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90830,7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A" w:rsidRPr="00C63F73" w:rsidRDefault="001639AA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90830,7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39AA" w:rsidRPr="00C63F73" w:rsidRDefault="001639AA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90830,7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39AA" w:rsidRPr="00C63F73" w:rsidRDefault="001639AA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90830,7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39AA" w:rsidRPr="00C63F73" w:rsidRDefault="001639AA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538126,0</w:t>
            </w:r>
          </w:p>
        </w:tc>
      </w:tr>
      <w:tr w:rsidR="001639AA" w:rsidRPr="00987B05" w:rsidTr="00C63F73">
        <w:trPr>
          <w:trHeight w:val="479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A" w:rsidRPr="00C63F73" w:rsidRDefault="001639AA" w:rsidP="003141EF">
            <w:pPr>
              <w:widowControl w:val="0"/>
              <w:autoSpaceDE w:val="0"/>
              <w:autoSpaceDN w:val="0"/>
              <w:spacing w:after="0" w:line="240" w:lineRule="auto"/>
              <w:ind w:left="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бюджетные</w:t>
            </w:r>
            <w:r w:rsidRPr="00C63F7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yellow"/>
              </w:rPr>
              <w:t xml:space="preserve"> </w:t>
            </w:r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ассигнования,</w:t>
            </w:r>
            <w:r w:rsidRPr="00C63F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 xml:space="preserve"> </w:t>
            </w:r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всего,</w:t>
            </w:r>
            <w:r w:rsidRPr="00C63F7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highlight w:val="yellow"/>
              </w:rPr>
              <w:t xml:space="preserve"> </w:t>
            </w:r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в</w:t>
            </w:r>
            <w:r w:rsidRPr="00C63F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т.ч</w:t>
            </w:r>
            <w:proofErr w:type="spellEnd"/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.: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A" w:rsidRPr="00C63F73" w:rsidRDefault="001639AA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83972,5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A" w:rsidRPr="00C63F73" w:rsidRDefault="001639AA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90830,7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A" w:rsidRPr="00C63F73" w:rsidRDefault="001639AA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90830,7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A" w:rsidRPr="00C63F73" w:rsidRDefault="001639AA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90830,7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39AA" w:rsidRPr="00C63F73" w:rsidRDefault="001639AA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90830,7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39AA" w:rsidRPr="00C63F73" w:rsidRDefault="001639AA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90830,7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39AA" w:rsidRPr="00C63F73" w:rsidRDefault="001639AA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538126,0</w:t>
            </w:r>
          </w:p>
        </w:tc>
      </w:tr>
      <w:tr w:rsidR="001639AA" w:rsidRPr="00987B05" w:rsidTr="00C63F73">
        <w:trPr>
          <w:trHeight w:val="479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A" w:rsidRPr="00C63F73" w:rsidRDefault="001639AA" w:rsidP="003141EF">
            <w:pPr>
              <w:widowControl w:val="0"/>
              <w:autoSpaceDE w:val="0"/>
              <w:autoSpaceDN w:val="0"/>
              <w:spacing w:after="0" w:line="240" w:lineRule="auto"/>
              <w:ind w:left="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-</w:t>
            </w:r>
            <w:r w:rsidRPr="00C63F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 xml:space="preserve"> </w:t>
            </w:r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федеральный</w:t>
            </w:r>
            <w:r w:rsidRPr="00C63F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yellow"/>
              </w:rPr>
              <w:t xml:space="preserve"> </w:t>
            </w:r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A" w:rsidRPr="00C63F73" w:rsidRDefault="001639AA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A" w:rsidRPr="00C63F73" w:rsidRDefault="001639AA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A" w:rsidRPr="00C63F73" w:rsidRDefault="001639AA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A" w:rsidRPr="00C63F73" w:rsidRDefault="001639AA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39AA" w:rsidRPr="00C63F73" w:rsidRDefault="001639AA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39AA" w:rsidRPr="00C63F73" w:rsidRDefault="001639AA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39AA" w:rsidRPr="00C63F73" w:rsidRDefault="001639AA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</w:tr>
      <w:tr w:rsidR="001639AA" w:rsidRPr="00987B05" w:rsidTr="00C63F73">
        <w:trPr>
          <w:trHeight w:val="479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A" w:rsidRPr="00C63F73" w:rsidRDefault="001639AA" w:rsidP="003141EF">
            <w:pPr>
              <w:widowControl w:val="0"/>
              <w:autoSpaceDE w:val="0"/>
              <w:autoSpaceDN w:val="0"/>
              <w:spacing w:after="0" w:line="240" w:lineRule="auto"/>
              <w:ind w:left="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-</w:t>
            </w:r>
            <w:r w:rsidRPr="00C63F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yellow"/>
              </w:rPr>
              <w:t xml:space="preserve"> </w:t>
            </w:r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областной</w:t>
            </w:r>
            <w:r w:rsidRPr="00C63F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yellow"/>
              </w:rPr>
              <w:t xml:space="preserve"> </w:t>
            </w:r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A" w:rsidRPr="00C63F73" w:rsidRDefault="001639AA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75179,6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A" w:rsidRPr="00C63F73" w:rsidRDefault="001639AA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78568,9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A" w:rsidRPr="00C63F73" w:rsidRDefault="001639AA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78568,9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A" w:rsidRPr="00C63F73" w:rsidRDefault="001639AA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78568,9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39AA" w:rsidRPr="00C63F73" w:rsidRDefault="001639AA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78568,9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39AA" w:rsidRPr="00C63F73" w:rsidRDefault="001639AA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78568,9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39AA" w:rsidRPr="00C63F73" w:rsidRDefault="001639AA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468024,1</w:t>
            </w:r>
          </w:p>
        </w:tc>
      </w:tr>
      <w:tr w:rsidR="001639AA" w:rsidRPr="00987B05" w:rsidTr="00C63F73">
        <w:trPr>
          <w:trHeight w:val="479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A" w:rsidRPr="00C63F73" w:rsidRDefault="001639AA" w:rsidP="003141EF">
            <w:pPr>
              <w:widowControl w:val="0"/>
              <w:autoSpaceDE w:val="0"/>
              <w:autoSpaceDN w:val="0"/>
              <w:spacing w:after="0" w:line="240" w:lineRule="auto"/>
              <w:ind w:left="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-</w:t>
            </w:r>
            <w:r w:rsidRPr="00C63F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 xml:space="preserve"> </w:t>
            </w:r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местный</w:t>
            </w:r>
            <w:r w:rsidRPr="00C63F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yellow"/>
              </w:rPr>
              <w:t xml:space="preserve"> </w:t>
            </w:r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A" w:rsidRPr="00C63F73" w:rsidRDefault="001639AA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8792,9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A" w:rsidRPr="00C63F73" w:rsidRDefault="001639AA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12261,8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A" w:rsidRPr="00C63F73" w:rsidRDefault="001639AA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12261,8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9AA" w:rsidRPr="00C63F73" w:rsidRDefault="001639AA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12261,8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39AA" w:rsidRPr="00C63F73" w:rsidRDefault="001639AA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12261,8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39AA" w:rsidRPr="00C63F73" w:rsidRDefault="001639AA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12261,8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39AA" w:rsidRPr="00C63F73" w:rsidRDefault="001639AA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70101,9</w:t>
            </w:r>
          </w:p>
        </w:tc>
      </w:tr>
    </w:tbl>
    <w:p w:rsidR="001639AA" w:rsidRDefault="001639AA" w:rsidP="00DA0573">
      <w:pPr>
        <w:pStyle w:val="a7"/>
        <w:spacing w:before="3"/>
        <w:ind w:left="720" w:firstLine="0"/>
        <w:rPr>
          <w:sz w:val="24"/>
          <w:szCs w:val="24"/>
        </w:rPr>
      </w:pPr>
    </w:p>
    <w:p w:rsidR="001639AA" w:rsidRDefault="001639AA" w:rsidP="00DA0573">
      <w:pPr>
        <w:pStyle w:val="a7"/>
        <w:spacing w:before="3"/>
        <w:ind w:left="720" w:firstLine="0"/>
        <w:rPr>
          <w:sz w:val="24"/>
          <w:szCs w:val="24"/>
        </w:rPr>
      </w:pPr>
    </w:p>
    <w:p w:rsidR="003141EF" w:rsidRDefault="003141E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DC5CC3" w:rsidRPr="009129D6" w:rsidRDefault="00DC5CC3" w:rsidP="00DA0573">
      <w:pPr>
        <w:pStyle w:val="a7"/>
        <w:spacing w:before="3"/>
        <w:ind w:left="1080" w:firstLine="0"/>
        <w:rPr>
          <w:b/>
          <w:sz w:val="24"/>
          <w:szCs w:val="24"/>
        </w:rPr>
      </w:pPr>
      <w:r w:rsidRPr="00DA0573">
        <w:rPr>
          <w:sz w:val="24"/>
          <w:szCs w:val="24"/>
        </w:rPr>
        <w:lastRenderedPageBreak/>
        <w:t>План реализации комплекса процессных мероприятий</w:t>
      </w:r>
      <w:r w:rsidR="00DA0573">
        <w:rPr>
          <w:b/>
          <w:sz w:val="24"/>
          <w:szCs w:val="24"/>
        </w:rPr>
        <w:t xml:space="preserve"> </w:t>
      </w:r>
      <w:r w:rsidR="00DA0573" w:rsidRPr="00DA0573">
        <w:rPr>
          <w:sz w:val="24"/>
          <w:szCs w:val="24"/>
        </w:rPr>
        <w:t>«Обеспечение функционирования системы дошкольного образования»</w:t>
      </w:r>
    </w:p>
    <w:p w:rsidR="00DC5CC3" w:rsidRPr="009129D6" w:rsidRDefault="00DC5CC3" w:rsidP="00DC5CC3">
      <w:pPr>
        <w:widowControl w:val="0"/>
        <w:autoSpaceDE w:val="0"/>
        <w:autoSpaceDN w:val="0"/>
        <w:spacing w:before="3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39"/>
        <w:gridCol w:w="2129"/>
        <w:gridCol w:w="3835"/>
        <w:gridCol w:w="2377"/>
      </w:tblGrid>
      <w:tr w:rsidR="00DC5CC3" w:rsidRPr="009129D6" w:rsidTr="00E17B21">
        <w:trPr>
          <w:trHeight w:val="511"/>
        </w:trPr>
        <w:tc>
          <w:tcPr>
            <w:tcW w:w="2140" w:type="pct"/>
            <w:shd w:val="clear" w:color="auto" w:fill="auto"/>
            <w:vAlign w:val="center"/>
          </w:tcPr>
          <w:p w:rsidR="00DC5CC3" w:rsidRPr="009129D6" w:rsidRDefault="00DC5CC3" w:rsidP="003141EF">
            <w:pPr>
              <w:widowControl w:val="0"/>
              <w:autoSpaceDE w:val="0"/>
              <w:autoSpaceDN w:val="0"/>
              <w:spacing w:after="0" w:line="240" w:lineRule="auto"/>
              <w:ind w:right="10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9D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(результат)/контрольная точка</w:t>
            </w:r>
          </w:p>
        </w:tc>
        <w:tc>
          <w:tcPr>
            <w:tcW w:w="730" w:type="pct"/>
            <w:shd w:val="clear" w:color="auto" w:fill="auto"/>
            <w:vAlign w:val="center"/>
          </w:tcPr>
          <w:p w:rsidR="00DC5CC3" w:rsidRPr="009129D6" w:rsidRDefault="00DC5CC3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9D6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1315" w:type="pct"/>
            <w:shd w:val="clear" w:color="auto" w:fill="auto"/>
            <w:vAlign w:val="center"/>
          </w:tcPr>
          <w:p w:rsidR="00DC5CC3" w:rsidRPr="009129D6" w:rsidRDefault="00DC5CC3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9D6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DC5CC3" w:rsidRPr="009129D6" w:rsidRDefault="00DC5CC3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9D6">
              <w:rPr>
                <w:rFonts w:ascii="Times New Roman" w:eastAsia="Times New Roman" w:hAnsi="Times New Roman" w:cs="Times New Roman"/>
                <w:sz w:val="24"/>
                <w:szCs w:val="24"/>
              </w:rPr>
              <w:t>Вид подтверждающего документа</w:t>
            </w:r>
          </w:p>
        </w:tc>
      </w:tr>
      <w:tr w:rsidR="00DC5CC3" w:rsidRPr="009129D6" w:rsidTr="00E17B21">
        <w:trPr>
          <w:trHeight w:val="266"/>
        </w:trPr>
        <w:tc>
          <w:tcPr>
            <w:tcW w:w="2140" w:type="pct"/>
            <w:shd w:val="clear" w:color="auto" w:fill="auto"/>
            <w:vAlign w:val="center"/>
          </w:tcPr>
          <w:p w:rsidR="00DC5CC3" w:rsidRPr="009129D6" w:rsidRDefault="00DC5CC3" w:rsidP="003141EF">
            <w:pPr>
              <w:widowControl w:val="0"/>
              <w:autoSpaceDE w:val="0"/>
              <w:autoSpaceDN w:val="0"/>
              <w:spacing w:after="0" w:line="240" w:lineRule="auto"/>
              <w:ind w:right="10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9D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0" w:type="pct"/>
            <w:shd w:val="clear" w:color="auto" w:fill="auto"/>
            <w:vAlign w:val="center"/>
          </w:tcPr>
          <w:p w:rsidR="00DC5CC3" w:rsidRPr="009129D6" w:rsidRDefault="00DC5CC3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9D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5" w:type="pct"/>
            <w:shd w:val="clear" w:color="auto" w:fill="auto"/>
            <w:vAlign w:val="center"/>
          </w:tcPr>
          <w:p w:rsidR="00DC5CC3" w:rsidRPr="009129D6" w:rsidRDefault="00DC5CC3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9D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DC5CC3" w:rsidRPr="009129D6" w:rsidRDefault="00DC5CC3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9D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C5CC3" w:rsidRPr="009129D6" w:rsidTr="00111675">
        <w:trPr>
          <w:trHeight w:val="594"/>
        </w:trPr>
        <w:tc>
          <w:tcPr>
            <w:tcW w:w="2140" w:type="pct"/>
            <w:shd w:val="clear" w:color="auto" w:fill="auto"/>
            <w:vAlign w:val="center"/>
          </w:tcPr>
          <w:p w:rsidR="00DC5CC3" w:rsidRPr="009129D6" w:rsidRDefault="00E17B21" w:rsidP="003141EF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B83">
              <w:rPr>
                <w:rFonts w:ascii="Times New Roman" w:hAnsi="Times New Roman" w:cs="Times New Roman"/>
                <w:sz w:val="24"/>
                <w:szCs w:val="24"/>
              </w:rPr>
              <w:t>Охват детей в возрасте 2 месяцев - 8 лет программами дошкольного образования</w:t>
            </w:r>
          </w:p>
        </w:tc>
        <w:tc>
          <w:tcPr>
            <w:tcW w:w="730" w:type="pct"/>
            <w:shd w:val="clear" w:color="auto" w:fill="auto"/>
            <w:vAlign w:val="center"/>
          </w:tcPr>
          <w:p w:rsidR="00DC5CC3" w:rsidRPr="009129D6" w:rsidRDefault="00DC5CC3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9D6">
              <w:rPr>
                <w:rFonts w:ascii="Times New Roman" w:eastAsia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315" w:type="pct"/>
            <w:shd w:val="clear" w:color="auto" w:fill="auto"/>
            <w:vAlign w:val="center"/>
          </w:tcPr>
          <w:p w:rsidR="00DC5CC3" w:rsidRPr="009129D6" w:rsidRDefault="00DA0573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Харовского округа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DC5CC3" w:rsidRPr="009129D6" w:rsidRDefault="00DA0573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</w:tr>
      <w:tr w:rsidR="00E17B21" w:rsidRPr="009129D6" w:rsidTr="00E17B21">
        <w:trPr>
          <w:trHeight w:val="1191"/>
        </w:trPr>
        <w:tc>
          <w:tcPr>
            <w:tcW w:w="2140" w:type="pct"/>
            <w:shd w:val="clear" w:color="auto" w:fill="auto"/>
            <w:vAlign w:val="center"/>
          </w:tcPr>
          <w:p w:rsidR="00E17B21" w:rsidRPr="009129D6" w:rsidRDefault="00E17B21" w:rsidP="003141EF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5B83">
              <w:rPr>
                <w:rFonts w:ascii="Times New Roman" w:hAnsi="Times New Roman" w:cs="Times New Roman"/>
                <w:sz w:val="24"/>
                <w:szCs w:val="24"/>
              </w:rPr>
              <w:t>тношение среднемесячной заработной платы педагогических работников муниципальных дошкольных образовательных организаций к среднемесячной заработной плате в общем образовании округа</w:t>
            </w:r>
          </w:p>
        </w:tc>
        <w:tc>
          <w:tcPr>
            <w:tcW w:w="730" w:type="pct"/>
            <w:shd w:val="clear" w:color="auto" w:fill="auto"/>
            <w:vAlign w:val="center"/>
          </w:tcPr>
          <w:p w:rsidR="00E17B21" w:rsidRPr="009129D6" w:rsidRDefault="00E17B21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9D6">
              <w:rPr>
                <w:rFonts w:ascii="Times New Roman" w:eastAsia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315" w:type="pct"/>
            <w:shd w:val="clear" w:color="auto" w:fill="auto"/>
            <w:vAlign w:val="center"/>
          </w:tcPr>
          <w:p w:rsidR="00E17B21" w:rsidRPr="009129D6" w:rsidRDefault="00E17B21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Харовского округа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E17B21" w:rsidRPr="009129D6" w:rsidRDefault="00E17B21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</w:tr>
    </w:tbl>
    <w:p w:rsidR="00C63F73" w:rsidRDefault="00C63F73" w:rsidP="001639AA">
      <w:pPr>
        <w:pStyle w:val="ConsPlusNormal"/>
        <w:ind w:firstLine="0"/>
        <w:rPr>
          <w:rFonts w:ascii="Times New Roman" w:hAnsi="Times New Roman" w:cs="Times New Roman"/>
          <w:b/>
          <w:i/>
          <w:sz w:val="24"/>
          <w:szCs w:val="24"/>
        </w:rPr>
      </w:pPr>
    </w:p>
    <w:p w:rsidR="003141EF" w:rsidRDefault="003141EF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502721" w:rsidRDefault="0007523E" w:rsidP="0007523E">
      <w:pPr>
        <w:spacing w:after="0" w:line="240" w:lineRule="auto"/>
        <w:ind w:left="6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2721">
        <w:rPr>
          <w:rFonts w:ascii="Times New Roman" w:hAnsi="Times New Roman" w:cs="Times New Roman"/>
          <w:b/>
          <w:sz w:val="24"/>
          <w:szCs w:val="24"/>
        </w:rPr>
        <w:lastRenderedPageBreak/>
        <w:t>ПАСПОРТ</w:t>
      </w:r>
      <w:r w:rsidR="00856725" w:rsidRPr="00502721">
        <w:rPr>
          <w:rFonts w:ascii="Times New Roman" w:hAnsi="Times New Roman" w:cs="Times New Roman"/>
          <w:b/>
          <w:sz w:val="24"/>
          <w:szCs w:val="24"/>
        </w:rPr>
        <w:t xml:space="preserve"> КОМПЛЕКСА ПРОЦЕССНЫХ МЕРОПРИЯТИЙ </w:t>
      </w:r>
    </w:p>
    <w:p w:rsidR="00856725" w:rsidRPr="00502721" w:rsidRDefault="00856725" w:rsidP="0007523E">
      <w:pPr>
        <w:spacing w:after="0" w:line="240" w:lineRule="auto"/>
        <w:ind w:left="6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2721">
        <w:rPr>
          <w:rFonts w:ascii="Times New Roman" w:hAnsi="Times New Roman" w:cs="Times New Roman"/>
          <w:b/>
          <w:sz w:val="24"/>
          <w:szCs w:val="24"/>
        </w:rPr>
        <w:t>«РАЗВИТИЕ СИСТЕМЫ ОТДЫХА ДЕТЕЙ ИХ ОЗДОРОВЛЕНИЯ»</w:t>
      </w:r>
    </w:p>
    <w:p w:rsidR="0007523E" w:rsidRPr="00BD7F19" w:rsidRDefault="0007523E" w:rsidP="0007523E">
      <w:pPr>
        <w:spacing w:after="0" w:line="240" w:lineRule="auto"/>
        <w:ind w:left="62"/>
        <w:jc w:val="both"/>
        <w:rPr>
          <w:rFonts w:ascii="Times New Roman" w:hAnsi="Times New Roman" w:cs="Times New Roman"/>
          <w:sz w:val="24"/>
          <w:szCs w:val="24"/>
        </w:rPr>
      </w:pPr>
    </w:p>
    <w:p w:rsidR="0007523E" w:rsidRPr="009129D6" w:rsidRDefault="0007523E" w:rsidP="0007523E">
      <w:pPr>
        <w:spacing w:after="0" w:line="240" w:lineRule="auto"/>
        <w:ind w:left="62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D7F19">
        <w:rPr>
          <w:rFonts w:ascii="Times New Roman" w:hAnsi="Times New Roman" w:cs="Times New Roman"/>
          <w:sz w:val="24"/>
          <w:szCs w:val="24"/>
        </w:rPr>
        <w:t>1. Основные положения</w:t>
      </w:r>
    </w:p>
    <w:p w:rsidR="0007523E" w:rsidRPr="009129D6" w:rsidRDefault="0007523E" w:rsidP="0007523E">
      <w:pPr>
        <w:spacing w:after="0" w:line="240" w:lineRule="auto"/>
        <w:ind w:left="62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4472" w:type="dxa"/>
        <w:tblLayout w:type="fixed"/>
        <w:tblLook w:val="04A0" w:firstRow="1" w:lastRow="0" w:firstColumn="1" w:lastColumn="0" w:noHBand="0" w:noVBand="1"/>
      </w:tblPr>
      <w:tblGrid>
        <w:gridCol w:w="4815"/>
        <w:gridCol w:w="9657"/>
      </w:tblGrid>
      <w:tr w:rsidR="0007523E" w:rsidRPr="009129D6" w:rsidTr="00BD7F19">
        <w:trPr>
          <w:trHeight w:val="865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23E" w:rsidRPr="009129D6" w:rsidRDefault="0007523E" w:rsidP="003141EF">
            <w:pPr>
              <w:spacing w:after="0" w:line="240" w:lineRule="auto"/>
              <w:ind w:left="62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29D6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Ответственное структурное подразделение Администрации Харовского муниципального округа</w:t>
            </w:r>
          </w:p>
        </w:tc>
        <w:tc>
          <w:tcPr>
            <w:tcW w:w="9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23E" w:rsidRPr="009129D6" w:rsidRDefault="0007523E" w:rsidP="003141EF">
            <w:pPr>
              <w:spacing w:after="0" w:line="240" w:lineRule="auto"/>
              <w:ind w:left="62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29D6">
              <w:rPr>
                <w:rFonts w:ascii="Times New Roman" w:hAnsi="Times New Roman" w:cs="Times New Roman"/>
                <w:i/>
                <w:sz w:val="24"/>
                <w:szCs w:val="24"/>
              </w:rPr>
              <w:t>Управление образования (начальник Управления образования Администрации Харовского муниципального округа)</w:t>
            </w:r>
          </w:p>
        </w:tc>
      </w:tr>
      <w:tr w:rsidR="0007523E" w:rsidRPr="009129D6" w:rsidTr="00BD7F19">
        <w:trPr>
          <w:trHeight w:val="331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23E" w:rsidRPr="009129D6" w:rsidRDefault="0007523E" w:rsidP="003141EF">
            <w:pPr>
              <w:spacing w:after="0" w:line="240" w:lineRule="auto"/>
              <w:ind w:left="62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29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Соисполнители муниципальной программы </w:t>
            </w:r>
          </w:p>
        </w:tc>
        <w:tc>
          <w:tcPr>
            <w:tcW w:w="9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23E" w:rsidRPr="009129D6" w:rsidRDefault="0007523E" w:rsidP="003141EF">
            <w:pPr>
              <w:spacing w:after="0" w:line="240" w:lineRule="auto"/>
              <w:ind w:left="62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29D6">
              <w:rPr>
                <w:rFonts w:ascii="Times New Roman" w:hAnsi="Times New Roman" w:cs="Times New Roman"/>
                <w:i/>
                <w:sz w:val="24"/>
                <w:szCs w:val="24"/>
              </w:rPr>
              <w:t>Отсутствуют</w:t>
            </w:r>
          </w:p>
        </w:tc>
      </w:tr>
      <w:tr w:rsidR="0007523E" w:rsidRPr="009129D6" w:rsidTr="00BD7F19">
        <w:trPr>
          <w:trHeight w:val="2249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23E" w:rsidRPr="009129D6" w:rsidRDefault="0007523E" w:rsidP="003141EF">
            <w:pPr>
              <w:spacing w:after="0" w:line="240" w:lineRule="auto"/>
              <w:ind w:left="62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29D6">
              <w:rPr>
                <w:rFonts w:ascii="Times New Roman" w:hAnsi="Times New Roman" w:cs="Times New Roman"/>
                <w:i/>
                <w:sz w:val="24"/>
                <w:szCs w:val="24"/>
              </w:rPr>
              <w:t>Цели и задачи комплекса процессных мероприятий</w:t>
            </w:r>
          </w:p>
        </w:tc>
        <w:tc>
          <w:tcPr>
            <w:tcW w:w="9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23E" w:rsidRPr="00BD7F19" w:rsidRDefault="0007523E" w:rsidP="003141EF">
            <w:pPr>
              <w:pStyle w:val="ConsPlusCell"/>
              <w:ind w:right="4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D7F19">
              <w:rPr>
                <w:rFonts w:ascii="Times New Roman" w:hAnsi="Times New Roman"/>
                <w:sz w:val="24"/>
                <w:szCs w:val="24"/>
              </w:rPr>
              <w:t>Цель: Обеспечение доступности и качества дошкольного образования.</w:t>
            </w:r>
          </w:p>
          <w:p w:rsidR="0007523E" w:rsidRPr="00BD7F19" w:rsidRDefault="0007523E" w:rsidP="003141EF">
            <w:pPr>
              <w:pStyle w:val="ConsPlusCell"/>
              <w:ind w:right="4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D7F19">
              <w:rPr>
                <w:rFonts w:ascii="Times New Roman" w:hAnsi="Times New Roman"/>
                <w:sz w:val="24"/>
                <w:szCs w:val="24"/>
              </w:rPr>
              <w:t>Задачи:</w:t>
            </w:r>
          </w:p>
          <w:p w:rsidR="0007523E" w:rsidRPr="00BD7F19" w:rsidRDefault="0007523E" w:rsidP="003141EF">
            <w:pPr>
              <w:pStyle w:val="ConsPlusCell"/>
              <w:ind w:right="4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7F19">
              <w:rPr>
                <w:rFonts w:ascii="Times New Roman" w:hAnsi="Times New Roman"/>
                <w:sz w:val="24"/>
                <w:szCs w:val="24"/>
              </w:rPr>
              <w:t>- создание условий для получения детьми с ОВЗ качественного образования</w:t>
            </w:r>
          </w:p>
          <w:p w:rsidR="0007523E" w:rsidRPr="00BD7F19" w:rsidRDefault="0007523E" w:rsidP="003141EF">
            <w:pPr>
              <w:pStyle w:val="ConsPlusCell"/>
              <w:ind w:right="4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7F19">
              <w:rPr>
                <w:rFonts w:ascii="Times New Roman" w:hAnsi="Times New Roman"/>
                <w:sz w:val="24"/>
                <w:szCs w:val="24"/>
              </w:rPr>
              <w:t>- создание условий для получения детьми с ОВЗ качественного дошкольного образования в соответствии с ФГОС дошкольного образования;</w:t>
            </w:r>
          </w:p>
          <w:p w:rsidR="0007523E" w:rsidRPr="00BD7F19" w:rsidRDefault="0007523E" w:rsidP="003141EF">
            <w:pPr>
              <w:pStyle w:val="ConsPlusCell"/>
              <w:ind w:right="4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D7F19">
              <w:rPr>
                <w:rFonts w:ascii="Times New Roman" w:hAnsi="Times New Roman"/>
                <w:sz w:val="24"/>
                <w:szCs w:val="24"/>
              </w:rPr>
              <w:t>- обеспечение питанием обучающихся с ОВЗ, не проживающих в организациях осуществляющих образовательную деятельность по адаптированным основным образовательным программам</w:t>
            </w:r>
            <w:proofErr w:type="gramEnd"/>
          </w:p>
        </w:tc>
      </w:tr>
      <w:tr w:rsidR="0007523E" w:rsidRPr="009129D6" w:rsidTr="00BD7F19">
        <w:trPr>
          <w:trHeight w:val="865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23E" w:rsidRPr="009129D6" w:rsidRDefault="0007523E" w:rsidP="003141EF">
            <w:pPr>
              <w:spacing w:after="0" w:line="240" w:lineRule="auto"/>
              <w:ind w:left="62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29D6">
              <w:rPr>
                <w:rFonts w:ascii="Times New Roman" w:hAnsi="Times New Roman" w:cs="Times New Roman"/>
                <w:i/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9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23E" w:rsidRPr="00BD7F19" w:rsidRDefault="0007523E" w:rsidP="003141EF">
            <w:pPr>
              <w:spacing w:after="0" w:line="240" w:lineRule="auto"/>
              <w:ind w:left="62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7F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Муниципальная программа «Развитие образования Харовского муниципального округа </w:t>
            </w:r>
            <w:r w:rsidR="00BD7F19" w:rsidRPr="00BD7F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Вологодской области на 2025-2030 </w:t>
            </w:r>
            <w:r w:rsidRPr="00BD7F19">
              <w:rPr>
                <w:rFonts w:ascii="Times New Roman" w:hAnsi="Times New Roman" w:cs="Times New Roman"/>
                <w:i/>
                <w:sz w:val="24"/>
                <w:szCs w:val="24"/>
              </w:rPr>
              <w:t>годы»</w:t>
            </w:r>
          </w:p>
        </w:tc>
      </w:tr>
      <w:tr w:rsidR="0007523E" w:rsidRPr="009129D6" w:rsidTr="00BD7F19">
        <w:trPr>
          <w:trHeight w:val="282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23E" w:rsidRPr="009129D6" w:rsidRDefault="0007523E" w:rsidP="003141EF">
            <w:pPr>
              <w:spacing w:after="0" w:line="240" w:lineRule="auto"/>
              <w:ind w:left="62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29D6">
              <w:rPr>
                <w:rFonts w:ascii="Times New Roman" w:hAnsi="Times New Roman" w:cs="Times New Roman"/>
                <w:i/>
                <w:sz w:val="24"/>
                <w:szCs w:val="24"/>
              </w:rPr>
              <w:t>Период реализации</w:t>
            </w:r>
          </w:p>
        </w:tc>
        <w:tc>
          <w:tcPr>
            <w:tcW w:w="9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23E" w:rsidRPr="00BD7F19" w:rsidRDefault="0007523E" w:rsidP="003141EF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7F19">
              <w:rPr>
                <w:rFonts w:ascii="Times New Roman" w:hAnsi="Times New Roman" w:cs="Times New Roman"/>
                <w:i/>
                <w:sz w:val="24"/>
                <w:szCs w:val="24"/>
              </w:rPr>
              <w:t>2025-2030 годы</w:t>
            </w:r>
          </w:p>
        </w:tc>
      </w:tr>
    </w:tbl>
    <w:p w:rsidR="0007523E" w:rsidRPr="009129D6" w:rsidRDefault="0007523E" w:rsidP="0007523E">
      <w:pPr>
        <w:pStyle w:val="ConsPlusNormal"/>
        <w:ind w:left="62"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  <w:sectPr w:rsidR="0007523E" w:rsidRPr="009129D6" w:rsidSect="00BE0E84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:rsidR="00BD7F19" w:rsidRPr="00BD7F19" w:rsidRDefault="0007523E" w:rsidP="00BD7F19">
      <w:pPr>
        <w:spacing w:after="0" w:line="240" w:lineRule="auto"/>
        <w:ind w:left="62"/>
        <w:jc w:val="center"/>
        <w:rPr>
          <w:rFonts w:ascii="Times New Roman" w:hAnsi="Times New Roman" w:cs="Times New Roman"/>
          <w:sz w:val="24"/>
          <w:szCs w:val="24"/>
        </w:rPr>
      </w:pPr>
      <w:r w:rsidRPr="00BD7F19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3141EF">
        <w:rPr>
          <w:rFonts w:ascii="Times New Roman" w:hAnsi="Times New Roman" w:cs="Times New Roman"/>
          <w:sz w:val="24"/>
          <w:szCs w:val="24"/>
        </w:rPr>
        <w:t>.</w:t>
      </w:r>
      <w:r w:rsidRPr="00BD7F19">
        <w:rPr>
          <w:rFonts w:ascii="Times New Roman" w:hAnsi="Times New Roman" w:cs="Times New Roman"/>
          <w:sz w:val="24"/>
          <w:szCs w:val="24"/>
        </w:rPr>
        <w:t xml:space="preserve"> Показатели </w:t>
      </w:r>
      <w:r w:rsidR="00BD7F19" w:rsidRPr="00BD7F19">
        <w:rPr>
          <w:rFonts w:ascii="Times New Roman" w:hAnsi="Times New Roman" w:cs="Times New Roman"/>
          <w:sz w:val="24"/>
          <w:szCs w:val="24"/>
        </w:rPr>
        <w:t>комплекса процессных мероприятий «Развитие системы отдыха детей, их оздоровления»</w:t>
      </w:r>
    </w:p>
    <w:p w:rsidR="0007523E" w:rsidRPr="009129D6" w:rsidRDefault="0007523E" w:rsidP="0007523E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505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2665"/>
        <w:gridCol w:w="1583"/>
        <w:gridCol w:w="1330"/>
        <w:gridCol w:w="882"/>
        <w:gridCol w:w="885"/>
        <w:gridCol w:w="885"/>
        <w:gridCol w:w="885"/>
        <w:gridCol w:w="885"/>
        <w:gridCol w:w="888"/>
        <w:gridCol w:w="3433"/>
      </w:tblGrid>
      <w:tr w:rsidR="0007523E" w:rsidRPr="003141EF" w:rsidTr="00C63F73">
        <w:trPr>
          <w:trHeight w:val="479"/>
        </w:trPr>
        <w:tc>
          <w:tcPr>
            <w:tcW w:w="144" w:type="pct"/>
            <w:vMerge w:val="restart"/>
            <w:shd w:val="clear" w:color="auto" w:fill="auto"/>
            <w:vAlign w:val="center"/>
          </w:tcPr>
          <w:p w:rsidR="0007523E" w:rsidRPr="003141EF" w:rsidRDefault="0007523E" w:rsidP="003141EF">
            <w:pPr>
              <w:widowControl w:val="0"/>
              <w:autoSpaceDE w:val="0"/>
              <w:autoSpaceDN w:val="0"/>
              <w:spacing w:after="0" w:line="240" w:lineRule="auto"/>
              <w:ind w:right="9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3141EF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904" w:type="pct"/>
            <w:vMerge w:val="restart"/>
            <w:shd w:val="clear" w:color="auto" w:fill="auto"/>
            <w:vAlign w:val="center"/>
          </w:tcPr>
          <w:p w:rsidR="0007523E" w:rsidRPr="003141EF" w:rsidRDefault="0007523E" w:rsidP="003141EF">
            <w:pPr>
              <w:widowControl w:val="0"/>
              <w:autoSpaceDE w:val="0"/>
              <w:autoSpaceDN w:val="0"/>
              <w:spacing w:after="0" w:line="240" w:lineRule="auto"/>
              <w:ind w:right="10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r w:rsidRPr="003141EF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показателя</w:t>
            </w:r>
            <w:r w:rsidRPr="003141EF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</w:p>
        </w:tc>
        <w:tc>
          <w:tcPr>
            <w:tcW w:w="537" w:type="pct"/>
            <w:vMerge w:val="restart"/>
            <w:shd w:val="clear" w:color="auto" w:fill="auto"/>
            <w:vAlign w:val="center"/>
          </w:tcPr>
          <w:p w:rsidR="0007523E" w:rsidRPr="003141EF" w:rsidRDefault="0007523E" w:rsidP="003141EF">
            <w:pPr>
              <w:widowControl w:val="0"/>
              <w:autoSpaceDE w:val="0"/>
              <w:autoSpaceDN w:val="0"/>
              <w:spacing w:after="0" w:line="240" w:lineRule="auto"/>
              <w:ind w:right="7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  <w:r w:rsidRPr="003141E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измерения</w:t>
            </w:r>
          </w:p>
          <w:p w:rsidR="0007523E" w:rsidRPr="003141EF" w:rsidRDefault="0007523E" w:rsidP="003141EF">
            <w:pPr>
              <w:widowControl w:val="0"/>
              <w:autoSpaceDE w:val="0"/>
              <w:autoSpaceDN w:val="0"/>
              <w:spacing w:after="0" w:line="240" w:lineRule="auto"/>
              <w:ind w:right="7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141EF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</w:rPr>
              <w:t>(по</w:t>
            </w:r>
            <w:r w:rsidRPr="003141EF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hyperlink r:id="rId22">
              <w:r w:rsidRPr="003141EF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ОКЕ</w:t>
              </w:r>
            </w:hyperlink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И)</w:t>
            </w:r>
          </w:p>
        </w:tc>
        <w:tc>
          <w:tcPr>
            <w:tcW w:w="451" w:type="pct"/>
            <w:vMerge w:val="restart"/>
            <w:shd w:val="clear" w:color="auto" w:fill="auto"/>
            <w:vAlign w:val="center"/>
          </w:tcPr>
          <w:p w:rsidR="0007523E" w:rsidRPr="003141EF" w:rsidRDefault="0007523E" w:rsidP="003141EF">
            <w:pPr>
              <w:widowControl w:val="0"/>
              <w:autoSpaceDE w:val="0"/>
              <w:autoSpaceDN w:val="0"/>
              <w:spacing w:after="0" w:line="240" w:lineRule="auto"/>
              <w:ind w:right="4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Базовое</w:t>
            </w:r>
            <w:proofErr w:type="spellEnd"/>
            <w:r w:rsidRPr="003141E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значение</w:t>
            </w:r>
            <w:proofErr w:type="spellEnd"/>
            <w:r w:rsidRPr="003141EF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00" w:type="pct"/>
            <w:gridSpan w:val="6"/>
            <w:shd w:val="clear" w:color="auto" w:fill="auto"/>
            <w:vAlign w:val="center"/>
          </w:tcPr>
          <w:p w:rsidR="0007523E" w:rsidRPr="003141EF" w:rsidRDefault="0007523E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Значения</w:t>
            </w:r>
            <w:proofErr w:type="spellEnd"/>
            <w:r w:rsidRPr="003141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показателей</w:t>
            </w:r>
            <w:proofErr w:type="spellEnd"/>
          </w:p>
        </w:tc>
        <w:tc>
          <w:tcPr>
            <w:tcW w:w="1164" w:type="pct"/>
            <w:vMerge w:val="restart"/>
            <w:shd w:val="clear" w:color="auto" w:fill="auto"/>
            <w:vAlign w:val="center"/>
          </w:tcPr>
          <w:p w:rsidR="0007523E" w:rsidRPr="003141EF" w:rsidRDefault="0007523E" w:rsidP="003141EF">
            <w:pPr>
              <w:widowControl w:val="0"/>
              <w:autoSpaceDE w:val="0"/>
              <w:autoSpaceDN w:val="0"/>
              <w:spacing w:after="0" w:line="240" w:lineRule="auto"/>
              <w:ind w:right="26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Ответственный</w:t>
            </w:r>
            <w:proofErr w:type="spellEnd"/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</w:t>
            </w:r>
            <w:proofErr w:type="spellEnd"/>
            <w:r w:rsidRPr="003141E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достижение</w:t>
            </w:r>
            <w:proofErr w:type="spellEnd"/>
            <w:r w:rsidRPr="003141EF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показателя</w:t>
            </w:r>
            <w:proofErr w:type="spellEnd"/>
          </w:p>
        </w:tc>
      </w:tr>
      <w:tr w:rsidR="0007523E" w:rsidRPr="003141EF" w:rsidTr="00C63F73">
        <w:trPr>
          <w:trHeight w:val="328"/>
        </w:trPr>
        <w:tc>
          <w:tcPr>
            <w:tcW w:w="144" w:type="pct"/>
            <w:vMerge/>
            <w:tcBorders>
              <w:top w:val="nil"/>
            </w:tcBorders>
            <w:shd w:val="clear" w:color="auto" w:fill="auto"/>
            <w:vAlign w:val="center"/>
          </w:tcPr>
          <w:p w:rsidR="0007523E" w:rsidRPr="003141EF" w:rsidRDefault="0007523E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Merge/>
            <w:tcBorders>
              <w:top w:val="nil"/>
            </w:tcBorders>
            <w:shd w:val="clear" w:color="auto" w:fill="auto"/>
            <w:vAlign w:val="center"/>
          </w:tcPr>
          <w:p w:rsidR="0007523E" w:rsidRPr="003141EF" w:rsidRDefault="0007523E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  <w:vMerge/>
            <w:tcBorders>
              <w:top w:val="nil"/>
            </w:tcBorders>
            <w:shd w:val="clear" w:color="auto" w:fill="auto"/>
            <w:vAlign w:val="center"/>
          </w:tcPr>
          <w:p w:rsidR="0007523E" w:rsidRPr="003141EF" w:rsidRDefault="0007523E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vMerge/>
            <w:tcBorders>
              <w:top w:val="nil"/>
            </w:tcBorders>
            <w:shd w:val="clear" w:color="auto" w:fill="auto"/>
            <w:vAlign w:val="center"/>
          </w:tcPr>
          <w:p w:rsidR="0007523E" w:rsidRPr="003141EF" w:rsidRDefault="0007523E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523E" w:rsidRPr="003141EF" w:rsidRDefault="0007523E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</w:t>
            </w:r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7523E" w:rsidRPr="003141EF" w:rsidRDefault="0007523E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</w:t>
            </w:r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523E" w:rsidRPr="003141EF" w:rsidRDefault="0007523E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2027</w:t>
            </w:r>
          </w:p>
        </w:tc>
        <w:tc>
          <w:tcPr>
            <w:tcW w:w="30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7523E" w:rsidRPr="003141EF" w:rsidRDefault="0007523E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2028</w:t>
            </w:r>
          </w:p>
        </w:tc>
        <w:tc>
          <w:tcPr>
            <w:tcW w:w="30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523E" w:rsidRPr="003141EF" w:rsidRDefault="0007523E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2029</w:t>
            </w:r>
          </w:p>
        </w:tc>
        <w:tc>
          <w:tcPr>
            <w:tcW w:w="30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7523E" w:rsidRPr="003141EF" w:rsidRDefault="0007523E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2030</w:t>
            </w:r>
          </w:p>
        </w:tc>
        <w:tc>
          <w:tcPr>
            <w:tcW w:w="1164" w:type="pct"/>
            <w:vMerge/>
            <w:tcBorders>
              <w:top w:val="nil"/>
            </w:tcBorders>
            <w:shd w:val="clear" w:color="auto" w:fill="auto"/>
            <w:vAlign w:val="center"/>
          </w:tcPr>
          <w:p w:rsidR="0007523E" w:rsidRPr="003141EF" w:rsidRDefault="0007523E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7523E" w:rsidRPr="003141EF" w:rsidTr="00C63F73">
        <w:trPr>
          <w:trHeight w:val="479"/>
        </w:trPr>
        <w:tc>
          <w:tcPr>
            <w:tcW w:w="144" w:type="pct"/>
            <w:shd w:val="clear" w:color="auto" w:fill="auto"/>
            <w:vAlign w:val="center"/>
          </w:tcPr>
          <w:p w:rsidR="0007523E" w:rsidRPr="003141EF" w:rsidRDefault="0007523E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141E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904" w:type="pct"/>
            <w:shd w:val="clear" w:color="auto" w:fill="auto"/>
            <w:vAlign w:val="center"/>
          </w:tcPr>
          <w:p w:rsidR="0007523E" w:rsidRPr="003141EF" w:rsidRDefault="0007523E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141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07523E" w:rsidRPr="003141EF" w:rsidRDefault="0007523E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141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3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07523E" w:rsidRPr="003141EF" w:rsidRDefault="0007523E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141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4</w:t>
            </w:r>
          </w:p>
        </w:tc>
        <w:tc>
          <w:tcPr>
            <w:tcW w:w="29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523E" w:rsidRPr="003141EF" w:rsidRDefault="0007523E" w:rsidP="003141EF">
            <w:pPr>
              <w:widowControl w:val="0"/>
              <w:autoSpaceDE w:val="0"/>
              <w:autoSpaceDN w:val="0"/>
              <w:spacing w:after="0" w:line="240" w:lineRule="auto"/>
              <w:ind w:right="378"/>
              <w:contextualSpacing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141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6</w:t>
            </w:r>
          </w:p>
        </w:tc>
        <w:tc>
          <w:tcPr>
            <w:tcW w:w="30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7523E" w:rsidRPr="003141EF" w:rsidRDefault="0007523E" w:rsidP="003141EF">
            <w:pPr>
              <w:widowControl w:val="0"/>
              <w:autoSpaceDE w:val="0"/>
              <w:autoSpaceDN w:val="0"/>
              <w:spacing w:after="0" w:line="240" w:lineRule="auto"/>
              <w:ind w:right="378"/>
              <w:contextualSpacing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141E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30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523E" w:rsidRPr="003141EF" w:rsidRDefault="0007523E" w:rsidP="003141EF">
            <w:pPr>
              <w:widowControl w:val="0"/>
              <w:autoSpaceDE w:val="0"/>
              <w:autoSpaceDN w:val="0"/>
              <w:spacing w:after="0" w:line="240" w:lineRule="auto"/>
              <w:ind w:right="17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141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8</w:t>
            </w:r>
          </w:p>
        </w:tc>
        <w:tc>
          <w:tcPr>
            <w:tcW w:w="30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7523E" w:rsidRPr="003141EF" w:rsidRDefault="0007523E" w:rsidP="003141EF">
            <w:pPr>
              <w:widowControl w:val="0"/>
              <w:autoSpaceDE w:val="0"/>
              <w:autoSpaceDN w:val="0"/>
              <w:spacing w:after="0" w:line="240" w:lineRule="auto"/>
              <w:ind w:right="17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141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9</w:t>
            </w:r>
          </w:p>
        </w:tc>
        <w:tc>
          <w:tcPr>
            <w:tcW w:w="30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523E" w:rsidRPr="003141EF" w:rsidRDefault="0007523E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141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10</w:t>
            </w:r>
          </w:p>
        </w:tc>
        <w:tc>
          <w:tcPr>
            <w:tcW w:w="30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7523E" w:rsidRPr="003141EF" w:rsidRDefault="0007523E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141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11</w:t>
            </w:r>
          </w:p>
        </w:tc>
        <w:tc>
          <w:tcPr>
            <w:tcW w:w="1164" w:type="pct"/>
            <w:shd w:val="clear" w:color="auto" w:fill="auto"/>
            <w:vAlign w:val="center"/>
          </w:tcPr>
          <w:p w:rsidR="0007523E" w:rsidRPr="003141EF" w:rsidRDefault="0007523E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141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12</w:t>
            </w:r>
          </w:p>
        </w:tc>
      </w:tr>
      <w:tr w:rsidR="00882424" w:rsidRPr="003141EF" w:rsidTr="00C63F73">
        <w:trPr>
          <w:trHeight w:val="1042"/>
        </w:trPr>
        <w:tc>
          <w:tcPr>
            <w:tcW w:w="144" w:type="pct"/>
            <w:shd w:val="clear" w:color="auto" w:fill="auto"/>
            <w:vAlign w:val="center"/>
          </w:tcPr>
          <w:p w:rsidR="00882424" w:rsidRPr="003141EF" w:rsidRDefault="00882424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904" w:type="pct"/>
            <w:shd w:val="clear" w:color="auto" w:fill="auto"/>
          </w:tcPr>
          <w:p w:rsidR="00882424" w:rsidRPr="003141EF" w:rsidRDefault="00882424" w:rsidP="003141EF">
            <w:pPr>
              <w:keepNext/>
              <w:spacing w:after="0" w:line="240" w:lineRule="auto"/>
              <w:ind w:left="62" w:right="6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41EF">
              <w:rPr>
                <w:rFonts w:ascii="Times New Roman" w:hAnsi="Times New Roman" w:cs="Times New Roman"/>
                <w:sz w:val="24"/>
                <w:szCs w:val="24"/>
              </w:rPr>
              <w:t>Увеличение доли детей, охваченных</w:t>
            </w:r>
            <w:r w:rsidR="008B2E25" w:rsidRPr="003141EF">
              <w:rPr>
                <w:rFonts w:ascii="Times New Roman" w:hAnsi="Times New Roman" w:cs="Times New Roman"/>
                <w:sz w:val="24"/>
                <w:szCs w:val="24"/>
              </w:rPr>
              <w:t xml:space="preserve"> летним отдыхом и оздоровлением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424" w:rsidRPr="003141EF" w:rsidRDefault="00882424" w:rsidP="0031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2" w:right="6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882424" w:rsidRPr="003141EF" w:rsidRDefault="00882424" w:rsidP="003141EF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9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82424" w:rsidRPr="003141EF" w:rsidRDefault="00882424" w:rsidP="003141EF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0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82424" w:rsidRPr="003141EF" w:rsidRDefault="00882424" w:rsidP="003141EF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0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82424" w:rsidRPr="003141EF" w:rsidRDefault="00882424" w:rsidP="003141EF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0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82424" w:rsidRPr="003141EF" w:rsidRDefault="00882424" w:rsidP="003141EF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0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82424" w:rsidRPr="003141EF" w:rsidRDefault="00882424" w:rsidP="003141EF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0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82424" w:rsidRPr="003141EF" w:rsidRDefault="00882424" w:rsidP="003141EF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64" w:type="pct"/>
            <w:shd w:val="clear" w:color="auto" w:fill="auto"/>
          </w:tcPr>
          <w:p w:rsidR="00882424" w:rsidRPr="003141EF" w:rsidRDefault="00882424" w:rsidP="003141EF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Харовского округа, руководители образовательных организаций</w:t>
            </w:r>
          </w:p>
        </w:tc>
      </w:tr>
      <w:tr w:rsidR="009103BD" w:rsidRPr="003141EF" w:rsidTr="00C63F73">
        <w:trPr>
          <w:trHeight w:val="1007"/>
        </w:trPr>
        <w:tc>
          <w:tcPr>
            <w:tcW w:w="144" w:type="pct"/>
            <w:shd w:val="clear" w:color="auto" w:fill="auto"/>
            <w:vAlign w:val="center"/>
          </w:tcPr>
          <w:p w:rsidR="009103BD" w:rsidRPr="003141EF" w:rsidRDefault="009103BD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4" w:type="pct"/>
            <w:shd w:val="clear" w:color="auto" w:fill="auto"/>
          </w:tcPr>
          <w:p w:rsidR="009103BD" w:rsidRPr="003141EF" w:rsidRDefault="009103BD" w:rsidP="003141EF">
            <w:pPr>
              <w:keepNext/>
              <w:spacing w:after="0" w:line="240" w:lineRule="auto"/>
              <w:ind w:left="62" w:right="6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41E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3141EF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трудоустроенных </w:t>
            </w:r>
            <w:r w:rsidRPr="003141EF">
              <w:rPr>
                <w:rFonts w:ascii="Times New Roman" w:hAnsi="Times New Roman" w:cs="Times New Roman"/>
                <w:bCs/>
                <w:sz w:val="24"/>
                <w:szCs w:val="24"/>
              </w:rPr>
              <w:t>несовершеннолетних граждан в возрасте от 14 до 18 лет в свободное от учебы время и каникулярный период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3BD" w:rsidRPr="003141EF" w:rsidRDefault="009103BD" w:rsidP="0031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2" w:right="6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9103BD" w:rsidRPr="003141EF" w:rsidRDefault="00C63F73" w:rsidP="003141EF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103BD" w:rsidRPr="003141EF" w:rsidRDefault="00C63F73" w:rsidP="003141EF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0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103BD" w:rsidRPr="003141EF" w:rsidRDefault="00C63F73" w:rsidP="003141EF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0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103BD" w:rsidRPr="003141EF" w:rsidRDefault="00C63F73" w:rsidP="003141EF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0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103BD" w:rsidRPr="003141EF" w:rsidRDefault="00C63F73" w:rsidP="003141EF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0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103BD" w:rsidRPr="003141EF" w:rsidRDefault="00C63F73" w:rsidP="003141EF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0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103BD" w:rsidRPr="003141EF" w:rsidRDefault="00C63F73" w:rsidP="003141EF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64" w:type="pct"/>
            <w:shd w:val="clear" w:color="auto" w:fill="auto"/>
          </w:tcPr>
          <w:p w:rsidR="009103BD" w:rsidRPr="003141EF" w:rsidRDefault="00C63F73" w:rsidP="003141EF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Харовского округа, руководители образовательных организаций</w:t>
            </w:r>
          </w:p>
        </w:tc>
      </w:tr>
    </w:tbl>
    <w:p w:rsidR="0007523E" w:rsidRPr="009129D6" w:rsidRDefault="0007523E" w:rsidP="000569CE">
      <w:pPr>
        <w:pStyle w:val="ConsPlusNormal"/>
        <w:ind w:firstLine="0"/>
        <w:rPr>
          <w:rFonts w:ascii="Times New Roman" w:hAnsi="Times New Roman" w:cs="Times New Roman"/>
          <w:b/>
          <w:i/>
          <w:sz w:val="24"/>
          <w:szCs w:val="24"/>
        </w:rPr>
      </w:pPr>
    </w:p>
    <w:p w:rsidR="0007523E" w:rsidRPr="00FA6472" w:rsidRDefault="0007523E" w:rsidP="00FA6472">
      <w:pPr>
        <w:spacing w:after="0" w:line="240" w:lineRule="auto"/>
        <w:ind w:left="62"/>
        <w:jc w:val="center"/>
        <w:rPr>
          <w:rFonts w:ascii="Times New Roman" w:hAnsi="Times New Roman" w:cs="Times New Roman"/>
          <w:sz w:val="24"/>
          <w:szCs w:val="24"/>
        </w:rPr>
      </w:pPr>
      <w:r w:rsidRPr="0053700C">
        <w:rPr>
          <w:rFonts w:ascii="Times New Roman" w:hAnsi="Times New Roman" w:cs="Times New Roman"/>
          <w:sz w:val="24"/>
          <w:szCs w:val="24"/>
        </w:rPr>
        <w:t xml:space="preserve">Перечень мероприятий (результатов) </w:t>
      </w:r>
      <w:r w:rsidR="00BD7F19" w:rsidRPr="0053700C">
        <w:rPr>
          <w:rFonts w:ascii="Times New Roman" w:hAnsi="Times New Roman" w:cs="Times New Roman"/>
          <w:sz w:val="24"/>
          <w:szCs w:val="24"/>
        </w:rPr>
        <w:t>комплекса процессных мероприятий «Развитие системы отдыха детей, их оздоровления»</w:t>
      </w:r>
    </w:p>
    <w:p w:rsidR="0007523E" w:rsidRPr="009129D6" w:rsidRDefault="0007523E" w:rsidP="0007523E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507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2"/>
        <w:gridCol w:w="3142"/>
        <w:gridCol w:w="2241"/>
        <w:gridCol w:w="1198"/>
        <w:gridCol w:w="982"/>
        <w:gridCol w:w="778"/>
        <w:gridCol w:w="778"/>
        <w:gridCol w:w="778"/>
        <w:gridCol w:w="778"/>
        <w:gridCol w:w="778"/>
        <w:gridCol w:w="795"/>
        <w:gridCol w:w="2014"/>
      </w:tblGrid>
      <w:tr w:rsidR="0007523E" w:rsidRPr="003141EF" w:rsidTr="009103BD">
        <w:trPr>
          <w:trHeight w:val="479"/>
        </w:trPr>
        <w:tc>
          <w:tcPr>
            <w:tcW w:w="177" w:type="pct"/>
            <w:vMerge w:val="restart"/>
            <w:shd w:val="clear" w:color="auto" w:fill="auto"/>
            <w:vAlign w:val="center"/>
          </w:tcPr>
          <w:p w:rsidR="0007523E" w:rsidRPr="003141EF" w:rsidRDefault="0007523E" w:rsidP="003141EF">
            <w:pPr>
              <w:widowControl w:val="0"/>
              <w:autoSpaceDE w:val="0"/>
              <w:autoSpaceDN w:val="0"/>
              <w:spacing w:after="0" w:line="240" w:lineRule="auto"/>
              <w:ind w:right="9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№</w:t>
            </w:r>
            <w:r w:rsidRPr="003141EF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en-US"/>
              </w:rPr>
              <w:t xml:space="preserve"> </w:t>
            </w:r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п/п</w:t>
            </w:r>
          </w:p>
        </w:tc>
        <w:tc>
          <w:tcPr>
            <w:tcW w:w="1063" w:type="pct"/>
            <w:vMerge w:val="restart"/>
            <w:shd w:val="clear" w:color="auto" w:fill="auto"/>
            <w:vAlign w:val="center"/>
          </w:tcPr>
          <w:p w:rsidR="0007523E" w:rsidRPr="003141EF" w:rsidRDefault="0007523E" w:rsidP="003141EF">
            <w:pPr>
              <w:widowControl w:val="0"/>
              <w:autoSpaceDE w:val="0"/>
              <w:autoSpaceDN w:val="0"/>
              <w:spacing w:after="0" w:line="240" w:lineRule="auto"/>
              <w:ind w:right="10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141EF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en-US"/>
              </w:rPr>
              <w:t xml:space="preserve"> </w:t>
            </w:r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(результата)</w:t>
            </w:r>
          </w:p>
        </w:tc>
        <w:tc>
          <w:tcPr>
            <w:tcW w:w="758" w:type="pct"/>
            <w:vMerge w:val="restart"/>
            <w:shd w:val="clear" w:color="auto" w:fill="auto"/>
            <w:vAlign w:val="center"/>
          </w:tcPr>
          <w:p w:rsidR="0007523E" w:rsidRPr="003141EF" w:rsidRDefault="0007523E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405" w:type="pct"/>
            <w:vMerge w:val="restart"/>
            <w:shd w:val="clear" w:color="auto" w:fill="auto"/>
            <w:vAlign w:val="center"/>
          </w:tcPr>
          <w:p w:rsidR="0007523E" w:rsidRPr="003141EF" w:rsidRDefault="0007523E" w:rsidP="003141EF">
            <w:pPr>
              <w:widowControl w:val="0"/>
              <w:autoSpaceDE w:val="0"/>
              <w:autoSpaceDN w:val="0"/>
              <w:spacing w:after="0" w:line="240" w:lineRule="auto"/>
              <w:ind w:right="7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Единица</w:t>
            </w:r>
            <w:proofErr w:type="spellEnd"/>
            <w:r w:rsidRPr="003141E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измерения</w:t>
            </w:r>
            <w:proofErr w:type="spellEnd"/>
            <w:r w:rsidRPr="003141EF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en-US"/>
              </w:rPr>
              <w:t xml:space="preserve"> </w:t>
            </w:r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3141EF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en-US"/>
              </w:rPr>
              <w:t xml:space="preserve"> </w:t>
            </w:r>
            <w:hyperlink r:id="rId23">
              <w:r w:rsidRPr="003141EF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ОКЕ</w:t>
              </w:r>
            </w:hyperlink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И)</w:t>
            </w:r>
          </w:p>
        </w:tc>
        <w:tc>
          <w:tcPr>
            <w:tcW w:w="332" w:type="pct"/>
            <w:vMerge w:val="restart"/>
            <w:shd w:val="clear" w:color="auto" w:fill="auto"/>
            <w:vAlign w:val="center"/>
          </w:tcPr>
          <w:p w:rsidR="0007523E" w:rsidRPr="003141EF" w:rsidRDefault="0007523E" w:rsidP="003141EF">
            <w:pPr>
              <w:widowControl w:val="0"/>
              <w:autoSpaceDE w:val="0"/>
              <w:autoSpaceDN w:val="0"/>
              <w:spacing w:after="0" w:line="240" w:lineRule="auto"/>
              <w:ind w:right="4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Базовое</w:t>
            </w:r>
            <w:proofErr w:type="spellEnd"/>
            <w:r w:rsidRPr="003141E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значение</w:t>
            </w:r>
            <w:proofErr w:type="spellEnd"/>
            <w:r w:rsidRPr="003141EF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84" w:type="pct"/>
            <w:gridSpan w:val="6"/>
            <w:shd w:val="clear" w:color="auto" w:fill="auto"/>
            <w:vAlign w:val="center"/>
          </w:tcPr>
          <w:p w:rsidR="0007523E" w:rsidRPr="003141EF" w:rsidRDefault="0007523E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Значения</w:t>
            </w:r>
            <w:r w:rsidRPr="003141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(результата) по годам</w:t>
            </w:r>
          </w:p>
        </w:tc>
        <w:tc>
          <w:tcPr>
            <w:tcW w:w="682" w:type="pct"/>
            <w:vMerge w:val="restart"/>
            <w:shd w:val="clear" w:color="auto" w:fill="auto"/>
            <w:vAlign w:val="center"/>
          </w:tcPr>
          <w:p w:rsidR="0007523E" w:rsidRPr="003141EF" w:rsidRDefault="0007523E" w:rsidP="003141EF">
            <w:pPr>
              <w:widowControl w:val="0"/>
              <w:autoSpaceDE w:val="0"/>
              <w:autoSpaceDN w:val="0"/>
              <w:spacing w:after="0" w:line="240" w:lineRule="auto"/>
              <w:ind w:right="26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Ответственный</w:t>
            </w:r>
            <w:proofErr w:type="spellEnd"/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</w:t>
            </w:r>
            <w:proofErr w:type="spellEnd"/>
            <w:r w:rsidRPr="003141E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достижение</w:t>
            </w:r>
            <w:proofErr w:type="spellEnd"/>
            <w:r w:rsidRPr="003141EF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показателя</w:t>
            </w:r>
            <w:proofErr w:type="spellEnd"/>
          </w:p>
        </w:tc>
      </w:tr>
      <w:tr w:rsidR="0007523E" w:rsidRPr="003141EF" w:rsidTr="009103BD">
        <w:trPr>
          <w:trHeight w:val="919"/>
        </w:trPr>
        <w:tc>
          <w:tcPr>
            <w:tcW w:w="177" w:type="pct"/>
            <w:vMerge/>
            <w:tcBorders>
              <w:top w:val="nil"/>
            </w:tcBorders>
            <w:shd w:val="clear" w:color="auto" w:fill="auto"/>
            <w:vAlign w:val="center"/>
          </w:tcPr>
          <w:p w:rsidR="0007523E" w:rsidRPr="003141EF" w:rsidRDefault="0007523E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pct"/>
            <w:vMerge/>
            <w:tcBorders>
              <w:top w:val="nil"/>
            </w:tcBorders>
            <w:shd w:val="clear" w:color="auto" w:fill="auto"/>
            <w:vAlign w:val="center"/>
          </w:tcPr>
          <w:p w:rsidR="0007523E" w:rsidRPr="003141EF" w:rsidRDefault="0007523E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pct"/>
            <w:vMerge/>
            <w:shd w:val="clear" w:color="auto" w:fill="auto"/>
          </w:tcPr>
          <w:p w:rsidR="0007523E" w:rsidRPr="003141EF" w:rsidRDefault="0007523E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5" w:type="pct"/>
            <w:vMerge/>
            <w:tcBorders>
              <w:top w:val="nil"/>
            </w:tcBorders>
            <w:shd w:val="clear" w:color="auto" w:fill="auto"/>
            <w:vAlign w:val="center"/>
          </w:tcPr>
          <w:p w:rsidR="0007523E" w:rsidRPr="003141EF" w:rsidRDefault="0007523E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pct"/>
            <w:vMerge/>
            <w:tcBorders>
              <w:top w:val="nil"/>
            </w:tcBorders>
            <w:shd w:val="clear" w:color="auto" w:fill="auto"/>
            <w:vAlign w:val="center"/>
          </w:tcPr>
          <w:p w:rsidR="0007523E" w:rsidRPr="003141EF" w:rsidRDefault="0007523E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523E" w:rsidRPr="003141EF" w:rsidRDefault="0007523E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</w:t>
            </w:r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7523E" w:rsidRPr="003141EF" w:rsidRDefault="0007523E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523E" w:rsidRPr="003141EF" w:rsidRDefault="0007523E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7523E" w:rsidRPr="003141EF" w:rsidRDefault="0007523E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523E" w:rsidRPr="003141EF" w:rsidRDefault="0007523E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2029</w:t>
            </w:r>
          </w:p>
        </w:tc>
        <w:tc>
          <w:tcPr>
            <w:tcW w:w="26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7523E" w:rsidRPr="003141EF" w:rsidRDefault="0007523E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2030</w:t>
            </w:r>
          </w:p>
        </w:tc>
        <w:tc>
          <w:tcPr>
            <w:tcW w:w="682" w:type="pct"/>
            <w:vMerge/>
            <w:tcBorders>
              <w:top w:val="nil"/>
            </w:tcBorders>
            <w:shd w:val="clear" w:color="auto" w:fill="auto"/>
            <w:vAlign w:val="center"/>
          </w:tcPr>
          <w:p w:rsidR="0007523E" w:rsidRPr="003141EF" w:rsidRDefault="0007523E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7523E" w:rsidRPr="003141EF" w:rsidTr="009103BD">
        <w:trPr>
          <w:trHeight w:val="479"/>
        </w:trPr>
        <w:tc>
          <w:tcPr>
            <w:tcW w:w="177" w:type="pct"/>
            <w:shd w:val="clear" w:color="auto" w:fill="auto"/>
            <w:vAlign w:val="center"/>
          </w:tcPr>
          <w:p w:rsidR="0007523E" w:rsidRPr="003141EF" w:rsidRDefault="0007523E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141E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063" w:type="pct"/>
            <w:shd w:val="clear" w:color="auto" w:fill="auto"/>
            <w:vAlign w:val="center"/>
          </w:tcPr>
          <w:p w:rsidR="0007523E" w:rsidRPr="003141EF" w:rsidRDefault="0007523E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141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07523E" w:rsidRPr="003141EF" w:rsidRDefault="0007523E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141E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07523E" w:rsidRPr="003141EF" w:rsidRDefault="0007523E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141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4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07523E" w:rsidRPr="003141EF" w:rsidRDefault="0007523E" w:rsidP="003141EF">
            <w:pPr>
              <w:widowControl w:val="0"/>
              <w:autoSpaceDE w:val="0"/>
              <w:autoSpaceDN w:val="0"/>
              <w:spacing w:after="0" w:line="240" w:lineRule="auto"/>
              <w:ind w:right="378"/>
              <w:contextualSpacing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141E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26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523E" w:rsidRPr="003141EF" w:rsidRDefault="0007523E" w:rsidP="003141EF">
            <w:pPr>
              <w:widowControl w:val="0"/>
              <w:autoSpaceDE w:val="0"/>
              <w:autoSpaceDN w:val="0"/>
              <w:spacing w:after="0" w:line="240" w:lineRule="auto"/>
              <w:ind w:right="378"/>
              <w:contextualSpacing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141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6</w:t>
            </w:r>
          </w:p>
        </w:tc>
        <w:tc>
          <w:tcPr>
            <w:tcW w:w="26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7523E" w:rsidRPr="003141EF" w:rsidRDefault="0007523E" w:rsidP="003141EF">
            <w:pPr>
              <w:widowControl w:val="0"/>
              <w:autoSpaceDE w:val="0"/>
              <w:autoSpaceDN w:val="0"/>
              <w:spacing w:after="0" w:line="240" w:lineRule="auto"/>
              <w:ind w:right="378"/>
              <w:contextualSpacing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141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7</w:t>
            </w:r>
          </w:p>
        </w:tc>
        <w:tc>
          <w:tcPr>
            <w:tcW w:w="26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523E" w:rsidRPr="003141EF" w:rsidRDefault="0007523E" w:rsidP="003141EF">
            <w:pPr>
              <w:widowControl w:val="0"/>
              <w:autoSpaceDE w:val="0"/>
              <w:autoSpaceDN w:val="0"/>
              <w:spacing w:after="0" w:line="240" w:lineRule="auto"/>
              <w:ind w:right="17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141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8</w:t>
            </w:r>
          </w:p>
        </w:tc>
        <w:tc>
          <w:tcPr>
            <w:tcW w:w="26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7523E" w:rsidRPr="003141EF" w:rsidRDefault="0007523E" w:rsidP="003141EF">
            <w:pPr>
              <w:widowControl w:val="0"/>
              <w:autoSpaceDE w:val="0"/>
              <w:autoSpaceDN w:val="0"/>
              <w:spacing w:after="0" w:line="240" w:lineRule="auto"/>
              <w:ind w:right="17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141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9</w:t>
            </w:r>
          </w:p>
        </w:tc>
        <w:tc>
          <w:tcPr>
            <w:tcW w:w="26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523E" w:rsidRPr="003141EF" w:rsidRDefault="0007523E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141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10</w:t>
            </w:r>
          </w:p>
        </w:tc>
        <w:tc>
          <w:tcPr>
            <w:tcW w:w="26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7523E" w:rsidRPr="003141EF" w:rsidRDefault="0007523E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141E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07523E" w:rsidRPr="003141EF" w:rsidRDefault="0007523E" w:rsidP="003141EF">
            <w:pPr>
              <w:widowControl w:val="0"/>
              <w:autoSpaceDE w:val="0"/>
              <w:autoSpaceDN w:val="0"/>
              <w:spacing w:after="0" w:line="240" w:lineRule="auto"/>
              <w:ind w:right="378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141E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12</w:t>
            </w:r>
          </w:p>
        </w:tc>
      </w:tr>
      <w:tr w:rsidR="0007523E" w:rsidRPr="003141EF" w:rsidTr="003D1CE8">
        <w:trPr>
          <w:trHeight w:val="342"/>
        </w:trPr>
        <w:tc>
          <w:tcPr>
            <w:tcW w:w="5000" w:type="pct"/>
            <w:gridSpan w:val="12"/>
            <w:shd w:val="clear" w:color="auto" w:fill="auto"/>
            <w:vAlign w:val="center"/>
          </w:tcPr>
          <w:p w:rsidR="0007523E" w:rsidRPr="003141EF" w:rsidRDefault="0007523E" w:rsidP="003141EF">
            <w:pPr>
              <w:spacing w:after="0" w:line="240" w:lineRule="auto"/>
              <w:ind w:left="135" w:right="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1EF">
              <w:rPr>
                <w:rFonts w:ascii="Times New Roman" w:hAnsi="Times New Roman" w:cs="Times New Roman"/>
                <w:sz w:val="24"/>
                <w:szCs w:val="24"/>
              </w:rPr>
              <w:t>Задача 1. Создание условий для</w:t>
            </w:r>
            <w:r w:rsidR="008B2E25" w:rsidRPr="003141EF">
              <w:rPr>
                <w:rFonts w:ascii="Times New Roman" w:hAnsi="Times New Roman" w:cs="Times New Roman"/>
                <w:sz w:val="24"/>
                <w:szCs w:val="24"/>
              </w:rPr>
              <w:t xml:space="preserve"> отдыха детей и их оздоровления, р</w:t>
            </w:r>
            <w:r w:rsidRPr="003141EF">
              <w:rPr>
                <w:rFonts w:ascii="Times New Roman" w:hAnsi="Times New Roman" w:cs="Times New Roman"/>
                <w:sz w:val="24"/>
                <w:szCs w:val="24"/>
              </w:rPr>
              <w:t>азвитие системы отдыха детей, их оздоровления</w:t>
            </w:r>
          </w:p>
        </w:tc>
      </w:tr>
      <w:tr w:rsidR="0007523E" w:rsidRPr="003141EF" w:rsidTr="009103BD">
        <w:trPr>
          <w:trHeight w:val="479"/>
        </w:trPr>
        <w:tc>
          <w:tcPr>
            <w:tcW w:w="177" w:type="pct"/>
            <w:shd w:val="clear" w:color="auto" w:fill="auto"/>
            <w:vAlign w:val="center"/>
          </w:tcPr>
          <w:p w:rsidR="0007523E" w:rsidRPr="003141EF" w:rsidRDefault="0007523E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063" w:type="pct"/>
            <w:shd w:val="clear" w:color="auto" w:fill="auto"/>
          </w:tcPr>
          <w:p w:rsidR="0007523E" w:rsidRPr="003141EF" w:rsidRDefault="00FA6472" w:rsidP="003141EF">
            <w:pPr>
              <w:spacing w:after="0" w:line="240" w:lineRule="auto"/>
              <w:ind w:left="62" w:right="62"/>
              <w:contextualSpacing/>
              <w:jc w:val="both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  <w:r w:rsidRPr="003141EF">
              <w:rPr>
                <w:rFonts w:ascii="Times New Roman" w:hAnsi="Times New Roman" w:cs="Times New Roman"/>
                <w:sz w:val="24"/>
                <w:szCs w:val="24"/>
              </w:rPr>
              <w:t>Обеспечение отдыха детей в возрасте от 6 до 18 лет, проживающих на территории округа, в организациях отдыха детей и их оздоровления</w:t>
            </w:r>
          </w:p>
        </w:tc>
        <w:tc>
          <w:tcPr>
            <w:tcW w:w="758" w:type="pct"/>
            <w:shd w:val="clear" w:color="auto" w:fill="auto"/>
          </w:tcPr>
          <w:p w:rsidR="0007523E" w:rsidRPr="003141EF" w:rsidRDefault="00FA6472" w:rsidP="003141EF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1EF">
              <w:rPr>
                <w:rFonts w:ascii="Times New Roman" w:hAnsi="Times New Roman" w:cs="Times New Roman"/>
                <w:sz w:val="24"/>
                <w:szCs w:val="24"/>
              </w:rPr>
              <w:t>Проведение летней оздоровительной кампании</w:t>
            </w:r>
            <w:r w:rsidRPr="003141EF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  <w:t xml:space="preserve"> </w:t>
            </w:r>
            <w:r w:rsidRPr="003141EF">
              <w:rPr>
                <w:rFonts w:ascii="Times New Roman" w:hAnsi="Times New Roman" w:cs="Times New Roman"/>
                <w:sz w:val="24"/>
                <w:szCs w:val="24"/>
              </w:rPr>
              <w:t>(пришкольные лагеря)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07523E" w:rsidRPr="003141EF" w:rsidRDefault="003C7B31" w:rsidP="0031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2" w:right="6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07523E" w:rsidRPr="003141EF" w:rsidRDefault="003C7B31" w:rsidP="003141EF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6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523E" w:rsidRPr="003141EF" w:rsidRDefault="003C7B31" w:rsidP="003141EF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6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7523E" w:rsidRPr="003141EF" w:rsidRDefault="003C7B31" w:rsidP="003141EF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6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523E" w:rsidRPr="003141EF" w:rsidRDefault="003C7B31" w:rsidP="003141EF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6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7523E" w:rsidRPr="003141EF" w:rsidRDefault="003C7B31" w:rsidP="003141EF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6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523E" w:rsidRPr="003141EF" w:rsidRDefault="003C7B31" w:rsidP="003141EF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6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7523E" w:rsidRPr="003141EF" w:rsidRDefault="003C7B31" w:rsidP="003141EF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82" w:type="pct"/>
            <w:shd w:val="clear" w:color="auto" w:fill="auto"/>
          </w:tcPr>
          <w:p w:rsidR="0007523E" w:rsidRPr="003141EF" w:rsidRDefault="00FA6472" w:rsidP="003141EF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образования Администрации Харовского округа, руководители образовательных </w:t>
            </w:r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организаций</w:t>
            </w:r>
          </w:p>
        </w:tc>
      </w:tr>
      <w:tr w:rsidR="009103BD" w:rsidRPr="003141EF" w:rsidTr="009103BD">
        <w:trPr>
          <w:trHeight w:val="479"/>
        </w:trPr>
        <w:tc>
          <w:tcPr>
            <w:tcW w:w="177" w:type="pct"/>
            <w:shd w:val="clear" w:color="auto" w:fill="auto"/>
            <w:vAlign w:val="center"/>
          </w:tcPr>
          <w:p w:rsidR="009103BD" w:rsidRPr="003141EF" w:rsidRDefault="009103BD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823" w:type="pct"/>
            <w:gridSpan w:val="11"/>
            <w:shd w:val="clear" w:color="auto" w:fill="auto"/>
          </w:tcPr>
          <w:p w:rsidR="009103BD" w:rsidRPr="003141EF" w:rsidRDefault="009103BD" w:rsidP="003141EF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1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Задача 2 </w:t>
            </w:r>
            <w:r w:rsidRPr="003141E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Созданы условия </w:t>
            </w:r>
            <w:r w:rsidRPr="003141EF">
              <w:rPr>
                <w:rFonts w:ascii="Times New Roman" w:hAnsi="Times New Roman" w:cs="Times New Roman"/>
                <w:sz w:val="24"/>
                <w:szCs w:val="24"/>
              </w:rPr>
              <w:t>для трудоустройства несовершеннолетних граждан в возрасте от 14 до 18 лет в свободное от учебы время и каникулярный период</w:t>
            </w:r>
          </w:p>
        </w:tc>
      </w:tr>
      <w:tr w:rsidR="008B2E25" w:rsidRPr="003141EF" w:rsidTr="009103BD">
        <w:trPr>
          <w:trHeight w:val="479"/>
        </w:trPr>
        <w:tc>
          <w:tcPr>
            <w:tcW w:w="177" w:type="pct"/>
            <w:shd w:val="clear" w:color="auto" w:fill="auto"/>
            <w:vAlign w:val="center"/>
          </w:tcPr>
          <w:p w:rsidR="008B2E25" w:rsidRPr="003141EF" w:rsidRDefault="003141EF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063" w:type="pct"/>
            <w:shd w:val="clear" w:color="auto" w:fill="auto"/>
          </w:tcPr>
          <w:p w:rsidR="008B2E25" w:rsidRPr="003141EF" w:rsidRDefault="009103BD" w:rsidP="003141EF">
            <w:pPr>
              <w:spacing w:after="0" w:line="240" w:lineRule="auto"/>
              <w:ind w:left="62" w:right="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1E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Обеспечено </w:t>
            </w:r>
            <w:r w:rsidRPr="003141EF">
              <w:rPr>
                <w:rFonts w:ascii="Times New Roman" w:hAnsi="Times New Roman" w:cs="Times New Roman"/>
                <w:sz w:val="24"/>
                <w:szCs w:val="24"/>
              </w:rPr>
              <w:t>трудоустройство детей в возрасте от 14 до 18 лет в свободное от учебы время и каникулярный период</w:t>
            </w:r>
          </w:p>
        </w:tc>
        <w:tc>
          <w:tcPr>
            <w:tcW w:w="758" w:type="pct"/>
            <w:shd w:val="clear" w:color="auto" w:fill="auto"/>
          </w:tcPr>
          <w:p w:rsidR="008B2E25" w:rsidRPr="003141EF" w:rsidRDefault="008B2E25" w:rsidP="003141EF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 w:rsidR="008B2E25" w:rsidRPr="003141EF" w:rsidRDefault="00C63F73" w:rsidP="00314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2" w:right="6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8B2E25" w:rsidRPr="003141EF" w:rsidRDefault="00C63F73" w:rsidP="003141EF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6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B2E25" w:rsidRPr="003141EF" w:rsidRDefault="00C63F73" w:rsidP="003141EF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6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B2E25" w:rsidRPr="003141EF" w:rsidRDefault="00C63F73" w:rsidP="003141EF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6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B2E25" w:rsidRPr="003141EF" w:rsidRDefault="00C63F73" w:rsidP="003141EF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6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B2E25" w:rsidRPr="003141EF" w:rsidRDefault="00C63F73" w:rsidP="003141EF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6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B2E25" w:rsidRPr="003141EF" w:rsidRDefault="00C63F73" w:rsidP="003141EF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6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B2E25" w:rsidRPr="003141EF" w:rsidRDefault="00C63F73" w:rsidP="003141EF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82" w:type="pct"/>
            <w:shd w:val="clear" w:color="auto" w:fill="auto"/>
          </w:tcPr>
          <w:p w:rsidR="008B2E25" w:rsidRPr="003141EF" w:rsidRDefault="008B2E25" w:rsidP="003141EF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7523E" w:rsidRPr="009129D6" w:rsidRDefault="0007523E" w:rsidP="000569CE">
      <w:pPr>
        <w:pStyle w:val="ConsPlusNormal"/>
        <w:ind w:firstLine="0"/>
        <w:rPr>
          <w:rFonts w:ascii="Times New Roman" w:hAnsi="Times New Roman" w:cs="Times New Roman"/>
          <w:b/>
          <w:i/>
          <w:sz w:val="24"/>
          <w:szCs w:val="24"/>
        </w:rPr>
      </w:pPr>
    </w:p>
    <w:p w:rsidR="00BD7F19" w:rsidRDefault="0007523E" w:rsidP="00BD7F19">
      <w:pPr>
        <w:spacing w:after="0" w:line="240" w:lineRule="auto"/>
        <w:ind w:left="62"/>
        <w:jc w:val="center"/>
        <w:rPr>
          <w:rFonts w:ascii="Times New Roman" w:hAnsi="Times New Roman" w:cs="Times New Roman"/>
          <w:sz w:val="24"/>
          <w:szCs w:val="24"/>
        </w:rPr>
      </w:pPr>
      <w:r w:rsidRPr="000569CE">
        <w:rPr>
          <w:rFonts w:ascii="Times New Roman" w:hAnsi="Times New Roman" w:cs="Times New Roman"/>
          <w:sz w:val="24"/>
          <w:szCs w:val="24"/>
        </w:rPr>
        <w:t xml:space="preserve">Финансовое обеспечение </w:t>
      </w:r>
      <w:r w:rsidR="00BD7F19" w:rsidRPr="000569CE">
        <w:rPr>
          <w:rFonts w:ascii="Times New Roman" w:hAnsi="Times New Roman" w:cs="Times New Roman"/>
          <w:sz w:val="24"/>
          <w:szCs w:val="24"/>
        </w:rPr>
        <w:t>комплекса процессных мероприятий «Развитие системы отдыха детей, их оздоровления»</w:t>
      </w:r>
    </w:p>
    <w:p w:rsidR="001639AA" w:rsidRDefault="001639AA" w:rsidP="00BD7F19">
      <w:pPr>
        <w:spacing w:after="0" w:line="240" w:lineRule="auto"/>
        <w:ind w:left="62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7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97"/>
        <w:gridCol w:w="992"/>
        <w:gridCol w:w="1134"/>
        <w:gridCol w:w="992"/>
        <w:gridCol w:w="992"/>
        <w:gridCol w:w="993"/>
        <w:gridCol w:w="992"/>
        <w:gridCol w:w="986"/>
      </w:tblGrid>
      <w:tr w:rsidR="001639AA" w:rsidRPr="00643DEB" w:rsidTr="003141EF">
        <w:trPr>
          <w:trHeight w:val="755"/>
        </w:trPr>
        <w:tc>
          <w:tcPr>
            <w:tcW w:w="7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39AA" w:rsidRPr="00C63F73" w:rsidRDefault="001639AA" w:rsidP="00E61C3C">
            <w:pPr>
              <w:widowControl w:val="0"/>
              <w:autoSpaceDE w:val="0"/>
              <w:autoSpaceDN w:val="0"/>
              <w:spacing w:after="0" w:line="240" w:lineRule="auto"/>
              <w:ind w:left="3088" w:right="467" w:hanging="259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 (результата)/источник финансового</w:t>
            </w:r>
            <w:r w:rsidRPr="00C63F7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обеспечения</w:t>
            </w:r>
          </w:p>
        </w:tc>
        <w:tc>
          <w:tcPr>
            <w:tcW w:w="70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39AA" w:rsidRPr="00C63F73" w:rsidRDefault="001639AA" w:rsidP="00E61C3C">
            <w:pPr>
              <w:widowControl w:val="0"/>
              <w:autoSpaceDE w:val="0"/>
              <w:autoSpaceDN w:val="0"/>
              <w:spacing w:after="0" w:line="240" w:lineRule="auto"/>
              <w:ind w:left="1830" w:right="615" w:hanging="118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финансового обеспечения по годам</w:t>
            </w:r>
            <w:r w:rsidRPr="00C63F73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                 </w:t>
            </w:r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реализации,</w:t>
            </w:r>
            <w:r w:rsidRPr="00C63F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63F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тыс</w:t>
            </w:r>
            <w:proofErr w:type="gramStart"/>
            <w:r w:rsidRPr="00C63F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</w:t>
            </w:r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</w:rPr>
              <w:t>ублей</w:t>
            </w:r>
            <w:proofErr w:type="spellEnd"/>
          </w:p>
        </w:tc>
      </w:tr>
      <w:tr w:rsidR="001639AA" w:rsidRPr="00643DEB" w:rsidTr="003141EF">
        <w:trPr>
          <w:trHeight w:val="318"/>
        </w:trPr>
        <w:tc>
          <w:tcPr>
            <w:tcW w:w="7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39AA" w:rsidRPr="00C63F73" w:rsidRDefault="001639AA" w:rsidP="00E61C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39AA" w:rsidRPr="00C63F73" w:rsidRDefault="001639AA" w:rsidP="00E61C3C">
            <w:pPr>
              <w:widowControl w:val="0"/>
              <w:autoSpaceDE w:val="0"/>
              <w:autoSpaceDN w:val="0"/>
              <w:spacing w:after="0" w:line="240" w:lineRule="auto"/>
              <w:ind w:righ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39AA" w:rsidRPr="00C63F73" w:rsidRDefault="001639AA" w:rsidP="00E61C3C">
            <w:pPr>
              <w:widowControl w:val="0"/>
              <w:autoSpaceDE w:val="0"/>
              <w:autoSpaceDN w:val="0"/>
              <w:spacing w:after="0" w:line="240" w:lineRule="auto"/>
              <w:ind w:righ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39AA" w:rsidRPr="00C63F73" w:rsidRDefault="001639AA" w:rsidP="00E61C3C">
            <w:pPr>
              <w:widowControl w:val="0"/>
              <w:autoSpaceDE w:val="0"/>
              <w:autoSpaceDN w:val="0"/>
              <w:spacing w:after="0" w:line="240" w:lineRule="auto"/>
              <w:ind w:righ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39AA" w:rsidRPr="00C63F73" w:rsidRDefault="001639AA" w:rsidP="00E61C3C">
            <w:pPr>
              <w:widowControl w:val="0"/>
              <w:autoSpaceDE w:val="0"/>
              <w:autoSpaceDN w:val="0"/>
              <w:spacing w:after="0" w:line="240" w:lineRule="auto"/>
              <w:ind w:righ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9AA" w:rsidRPr="00C63F73" w:rsidRDefault="001639AA" w:rsidP="00E61C3C">
            <w:pPr>
              <w:widowControl w:val="0"/>
              <w:autoSpaceDE w:val="0"/>
              <w:autoSpaceDN w:val="0"/>
              <w:spacing w:after="0" w:line="240" w:lineRule="auto"/>
              <w:ind w:righ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39AA" w:rsidRPr="00C63F73" w:rsidRDefault="00C63F73" w:rsidP="00E61C3C">
            <w:pPr>
              <w:widowControl w:val="0"/>
              <w:autoSpaceDE w:val="0"/>
              <w:autoSpaceDN w:val="0"/>
              <w:spacing w:after="0" w:line="240" w:lineRule="auto"/>
              <w:ind w:righ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39AA" w:rsidRPr="00C63F73" w:rsidRDefault="00C63F73" w:rsidP="00E61C3C">
            <w:pPr>
              <w:widowControl w:val="0"/>
              <w:autoSpaceDE w:val="0"/>
              <w:autoSpaceDN w:val="0"/>
              <w:spacing w:after="0" w:line="240" w:lineRule="auto"/>
              <w:ind w:righ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</w:t>
            </w:r>
            <w:r w:rsidR="001639AA" w:rsidRPr="00C63F73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</w:p>
        </w:tc>
      </w:tr>
      <w:tr w:rsidR="001639AA" w:rsidRPr="00643DEB" w:rsidTr="003141EF">
        <w:trPr>
          <w:trHeight w:val="479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39AA" w:rsidRPr="00C63F73" w:rsidRDefault="001639AA" w:rsidP="003141EF">
            <w:pPr>
              <w:widowControl w:val="0"/>
              <w:autoSpaceDE w:val="0"/>
              <w:autoSpaceDN w:val="0"/>
              <w:spacing w:after="0" w:line="240" w:lineRule="auto"/>
              <w:ind w:left="1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39AA" w:rsidRPr="00C63F73" w:rsidRDefault="001639AA" w:rsidP="00E61C3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39AA" w:rsidRPr="00C63F73" w:rsidRDefault="001639AA" w:rsidP="00E61C3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39AA" w:rsidRPr="00C63F73" w:rsidRDefault="001639AA" w:rsidP="00E61C3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39AA" w:rsidRPr="00C63F73" w:rsidRDefault="001639AA" w:rsidP="00E61C3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9AA" w:rsidRPr="00C63F73" w:rsidRDefault="001639AA" w:rsidP="00E61C3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9AA" w:rsidRPr="00C63F73" w:rsidRDefault="001639AA" w:rsidP="00E61C3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39AA" w:rsidRPr="00C63F73" w:rsidRDefault="001639AA" w:rsidP="00E61C3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F0273" w:rsidRPr="001C387F" w:rsidTr="00C63F73">
        <w:trPr>
          <w:trHeight w:val="485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273" w:rsidRPr="00C63F73" w:rsidRDefault="00CF0273" w:rsidP="003141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3F73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Финансовое</w:t>
            </w:r>
            <w:r w:rsidRPr="00C63F73">
              <w:rPr>
                <w:rFonts w:ascii="Times New Roman" w:hAnsi="Times New Roman" w:cs="Times New Roman"/>
                <w:spacing w:val="-4"/>
                <w:sz w:val="24"/>
                <w:szCs w:val="24"/>
                <w:highlight w:val="cyan"/>
              </w:rPr>
              <w:t xml:space="preserve"> </w:t>
            </w:r>
            <w:r w:rsidRPr="00C63F73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обеспечение</w:t>
            </w:r>
            <w:r w:rsidRPr="00C63F73">
              <w:rPr>
                <w:rFonts w:ascii="Times New Roman" w:hAnsi="Times New Roman" w:cs="Times New Roman"/>
                <w:spacing w:val="-3"/>
                <w:sz w:val="24"/>
                <w:szCs w:val="24"/>
                <w:highlight w:val="cyan"/>
              </w:rPr>
              <w:t xml:space="preserve"> </w:t>
            </w:r>
            <w:r w:rsidRPr="00C63F73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реализации</w:t>
            </w:r>
            <w:r w:rsidRPr="00C63F73">
              <w:rPr>
                <w:rFonts w:ascii="Times New Roman" w:hAnsi="Times New Roman" w:cs="Times New Roman"/>
                <w:spacing w:val="-3"/>
                <w:sz w:val="24"/>
                <w:szCs w:val="24"/>
                <w:highlight w:val="cyan"/>
              </w:rPr>
              <w:t xml:space="preserve"> процессных мероприятий</w:t>
            </w:r>
            <w:r w:rsidR="00C63F73">
              <w:rPr>
                <w:rFonts w:ascii="Times New Roman" w:hAnsi="Times New Roman" w:cs="Times New Roman"/>
                <w:spacing w:val="-3"/>
                <w:sz w:val="24"/>
                <w:szCs w:val="24"/>
                <w:highlight w:val="cyan"/>
              </w:rPr>
              <w:t xml:space="preserve"> </w:t>
            </w:r>
            <w:r w:rsidRPr="00C63F73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«Развитие системы отдыха детей, их оздоровления»,</w:t>
            </w:r>
            <w:r w:rsidR="00C63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(всего), 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73" w:rsidRPr="00C63F73" w:rsidRDefault="00CF0273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73" w:rsidRPr="00C63F73" w:rsidRDefault="00CF0273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73" w:rsidRPr="00C63F73" w:rsidRDefault="00CF0273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73" w:rsidRPr="00C63F73" w:rsidRDefault="00CF0273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700,0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0273" w:rsidRPr="00C63F73" w:rsidRDefault="00CF0273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0273" w:rsidRPr="00C63F73" w:rsidRDefault="00CF0273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700,0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73" w:rsidRPr="00C63F73" w:rsidRDefault="00CF0273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4200,0</w:t>
            </w:r>
          </w:p>
        </w:tc>
      </w:tr>
      <w:tr w:rsidR="00CF0273" w:rsidRPr="001C387F" w:rsidTr="00C63F73">
        <w:trPr>
          <w:trHeight w:val="351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273" w:rsidRPr="00C63F73" w:rsidRDefault="00CF0273" w:rsidP="003141EF">
            <w:pPr>
              <w:widowControl w:val="0"/>
              <w:autoSpaceDE w:val="0"/>
              <w:autoSpaceDN w:val="0"/>
              <w:spacing w:after="0" w:line="240" w:lineRule="auto"/>
              <w:ind w:left="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бюджетные</w:t>
            </w:r>
            <w:r w:rsidRPr="00C63F7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cyan"/>
              </w:rPr>
              <w:t xml:space="preserve"> </w:t>
            </w:r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ассигнования,</w:t>
            </w:r>
            <w:r w:rsidRPr="00C63F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cyan"/>
              </w:rPr>
              <w:t xml:space="preserve"> </w:t>
            </w:r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всего,</w:t>
            </w:r>
            <w:r w:rsidRPr="00C63F7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highlight w:val="cyan"/>
              </w:rPr>
              <w:t xml:space="preserve"> </w:t>
            </w:r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в</w:t>
            </w:r>
            <w:r w:rsidRPr="00C63F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cyan"/>
              </w:rPr>
              <w:t xml:space="preserve"> </w:t>
            </w:r>
            <w:proofErr w:type="spellStart"/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т.ч</w:t>
            </w:r>
            <w:proofErr w:type="spellEnd"/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.: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73" w:rsidRPr="00C63F73" w:rsidRDefault="00CF0273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73" w:rsidRPr="00C63F73" w:rsidRDefault="00CF0273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73" w:rsidRPr="00C63F73" w:rsidRDefault="00CF0273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73" w:rsidRPr="00C63F73" w:rsidRDefault="00CF0273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700,0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0273" w:rsidRPr="00C63F73" w:rsidRDefault="00CF0273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0273" w:rsidRPr="00C63F73" w:rsidRDefault="00CF0273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700,0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73" w:rsidRPr="00C63F73" w:rsidRDefault="00CF0273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4200,0</w:t>
            </w:r>
          </w:p>
        </w:tc>
      </w:tr>
      <w:tr w:rsidR="00CF0273" w:rsidRPr="001C387F" w:rsidTr="00C63F73">
        <w:trPr>
          <w:trHeight w:val="230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273" w:rsidRPr="00C63F73" w:rsidRDefault="00CF0273" w:rsidP="003141EF">
            <w:pPr>
              <w:widowControl w:val="0"/>
              <w:autoSpaceDE w:val="0"/>
              <w:autoSpaceDN w:val="0"/>
              <w:spacing w:after="0" w:line="240" w:lineRule="auto"/>
              <w:ind w:left="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-</w:t>
            </w:r>
            <w:r w:rsidRPr="00C63F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cyan"/>
              </w:rPr>
              <w:t xml:space="preserve"> </w:t>
            </w:r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федеральный</w:t>
            </w:r>
            <w:r w:rsidRPr="00C63F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cyan"/>
              </w:rPr>
              <w:t xml:space="preserve"> </w:t>
            </w:r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73" w:rsidRPr="00C63F73" w:rsidRDefault="00CF0273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73" w:rsidRPr="00C63F73" w:rsidRDefault="00CF0273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73" w:rsidRPr="00C63F73" w:rsidRDefault="00CF0273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73" w:rsidRPr="00C63F73" w:rsidRDefault="00CF0273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0273" w:rsidRPr="00C63F73" w:rsidRDefault="00CF0273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0273" w:rsidRPr="00C63F73" w:rsidRDefault="00CF0273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73" w:rsidRPr="00C63F73" w:rsidRDefault="00CF0273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0,0</w:t>
            </w:r>
          </w:p>
        </w:tc>
      </w:tr>
      <w:tr w:rsidR="00CF0273" w:rsidRPr="001C387F" w:rsidTr="00C63F73">
        <w:trPr>
          <w:trHeight w:val="264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273" w:rsidRPr="00C63F73" w:rsidRDefault="00CF0273" w:rsidP="003141EF">
            <w:pPr>
              <w:widowControl w:val="0"/>
              <w:autoSpaceDE w:val="0"/>
              <w:autoSpaceDN w:val="0"/>
              <w:spacing w:after="0" w:line="240" w:lineRule="auto"/>
              <w:ind w:left="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-</w:t>
            </w:r>
            <w:r w:rsidRPr="00C63F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cyan"/>
              </w:rPr>
              <w:t xml:space="preserve"> </w:t>
            </w:r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областной</w:t>
            </w:r>
            <w:r w:rsidRPr="00C63F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cyan"/>
              </w:rPr>
              <w:t xml:space="preserve"> </w:t>
            </w:r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73" w:rsidRPr="00C63F73" w:rsidRDefault="00CF0273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73" w:rsidRPr="00C63F73" w:rsidRDefault="00CF0273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73" w:rsidRPr="00C63F73" w:rsidRDefault="00CF0273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73" w:rsidRPr="00C63F73" w:rsidRDefault="00CF0273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0273" w:rsidRPr="00C63F73" w:rsidRDefault="00CF0273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0273" w:rsidRPr="00C63F73" w:rsidRDefault="00CF0273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73" w:rsidRPr="00C63F73" w:rsidRDefault="00CF0273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0,0</w:t>
            </w:r>
          </w:p>
        </w:tc>
      </w:tr>
      <w:tr w:rsidR="00CF0273" w:rsidRPr="001C387F" w:rsidTr="00C63F73">
        <w:trPr>
          <w:trHeight w:val="479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273" w:rsidRPr="00C63F73" w:rsidRDefault="00CF0273" w:rsidP="003141EF">
            <w:pPr>
              <w:widowControl w:val="0"/>
              <w:autoSpaceDE w:val="0"/>
              <w:autoSpaceDN w:val="0"/>
              <w:spacing w:after="0" w:line="240" w:lineRule="auto"/>
              <w:ind w:left="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-</w:t>
            </w:r>
            <w:r w:rsidRPr="00C63F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cyan"/>
              </w:rPr>
              <w:t xml:space="preserve"> </w:t>
            </w:r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местный</w:t>
            </w:r>
            <w:r w:rsidRPr="00C63F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cyan"/>
              </w:rPr>
              <w:t xml:space="preserve"> </w:t>
            </w:r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73" w:rsidRPr="00C63F73" w:rsidRDefault="00CF0273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73" w:rsidRPr="00C63F73" w:rsidRDefault="00CF0273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73" w:rsidRPr="00C63F73" w:rsidRDefault="00CF0273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73" w:rsidRPr="00C63F73" w:rsidRDefault="00CF0273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700,0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0273" w:rsidRPr="00C63F73" w:rsidRDefault="00CF0273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0273" w:rsidRPr="00C63F73" w:rsidRDefault="00CF0273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700,0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73" w:rsidRPr="00C63F73" w:rsidRDefault="00CF0273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4200,0</w:t>
            </w:r>
          </w:p>
        </w:tc>
      </w:tr>
      <w:tr w:rsidR="00804E62" w:rsidRPr="001639AA" w:rsidTr="00C63F73">
        <w:trPr>
          <w:trHeight w:val="279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62" w:rsidRPr="00C63F73" w:rsidRDefault="00804E62" w:rsidP="003141EF">
            <w:pPr>
              <w:pStyle w:val="TableParagraph"/>
              <w:contextualSpacing/>
              <w:rPr>
                <w:sz w:val="24"/>
                <w:szCs w:val="24"/>
                <w:highlight w:val="yellow"/>
              </w:rPr>
            </w:pPr>
            <w:r w:rsidRPr="00C63F73">
              <w:rPr>
                <w:sz w:val="24"/>
                <w:szCs w:val="24"/>
                <w:highlight w:val="yellow"/>
              </w:rPr>
              <w:t>Развитие системы отдыха детей, их оздоровления</w:t>
            </w:r>
            <w:r w:rsidRPr="00C63F73">
              <w:rPr>
                <w:color w:val="538135" w:themeColor="accent6" w:themeShade="BF"/>
                <w:sz w:val="24"/>
                <w:szCs w:val="24"/>
                <w:highlight w:val="yellow"/>
              </w:rPr>
              <w:t xml:space="preserve"> </w:t>
            </w:r>
            <w:r w:rsidRPr="00C63F73">
              <w:rPr>
                <w:sz w:val="24"/>
                <w:szCs w:val="24"/>
                <w:highlight w:val="yellow"/>
              </w:rPr>
              <w:t>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62" w:rsidRPr="00C63F73" w:rsidRDefault="00804E62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62" w:rsidRPr="00C63F73" w:rsidRDefault="00804E62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62" w:rsidRPr="00C63F73" w:rsidRDefault="00804E62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62" w:rsidRPr="00C63F73" w:rsidRDefault="00804E62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500,0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4E62" w:rsidRPr="00C63F73" w:rsidRDefault="00804E62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4E62" w:rsidRPr="00C63F73" w:rsidRDefault="00804E62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500,0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4E62" w:rsidRPr="00C63F73" w:rsidRDefault="00804E62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3000,0</w:t>
            </w:r>
          </w:p>
        </w:tc>
      </w:tr>
      <w:tr w:rsidR="00804E62" w:rsidRPr="001639AA" w:rsidTr="00C63F73">
        <w:trPr>
          <w:trHeight w:val="268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62" w:rsidRPr="00C63F73" w:rsidRDefault="00804E62" w:rsidP="003141EF">
            <w:pPr>
              <w:widowControl w:val="0"/>
              <w:autoSpaceDE w:val="0"/>
              <w:autoSpaceDN w:val="0"/>
              <w:spacing w:after="0" w:line="240" w:lineRule="auto"/>
              <w:ind w:left="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бюджетные</w:t>
            </w:r>
            <w:r w:rsidRPr="00C63F7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yellow"/>
              </w:rPr>
              <w:t xml:space="preserve"> </w:t>
            </w:r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ассигнования,</w:t>
            </w:r>
            <w:r w:rsidRPr="00C63F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 xml:space="preserve"> </w:t>
            </w:r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всего,</w:t>
            </w:r>
            <w:r w:rsidRPr="00C63F7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highlight w:val="yellow"/>
              </w:rPr>
              <w:t xml:space="preserve"> </w:t>
            </w:r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в</w:t>
            </w:r>
            <w:r w:rsidRPr="00C63F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т.ч</w:t>
            </w:r>
            <w:proofErr w:type="spellEnd"/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.: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62" w:rsidRPr="00C63F73" w:rsidRDefault="00804E62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62" w:rsidRPr="00C63F73" w:rsidRDefault="00804E62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62" w:rsidRPr="00C63F73" w:rsidRDefault="00804E62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62" w:rsidRPr="00C63F73" w:rsidRDefault="00804E62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500,0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4E62" w:rsidRPr="00C63F73" w:rsidRDefault="00804E62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4E62" w:rsidRPr="00C63F73" w:rsidRDefault="00804E62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500,0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4E62" w:rsidRPr="00C63F73" w:rsidRDefault="00804E62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3000,0</w:t>
            </w:r>
          </w:p>
        </w:tc>
      </w:tr>
      <w:tr w:rsidR="00804E62" w:rsidRPr="001639AA" w:rsidTr="00C63F73">
        <w:trPr>
          <w:trHeight w:val="161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62" w:rsidRPr="00C63F73" w:rsidRDefault="00804E62" w:rsidP="003141EF">
            <w:pPr>
              <w:widowControl w:val="0"/>
              <w:autoSpaceDE w:val="0"/>
              <w:autoSpaceDN w:val="0"/>
              <w:spacing w:after="0" w:line="240" w:lineRule="auto"/>
              <w:ind w:left="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-</w:t>
            </w:r>
            <w:r w:rsidRPr="00C63F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 xml:space="preserve"> </w:t>
            </w:r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федеральный</w:t>
            </w:r>
            <w:r w:rsidRPr="00C63F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yellow"/>
              </w:rPr>
              <w:t xml:space="preserve"> </w:t>
            </w:r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62" w:rsidRPr="00C63F73" w:rsidRDefault="00804E62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62" w:rsidRPr="00C63F73" w:rsidRDefault="00804E62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62" w:rsidRPr="00C63F73" w:rsidRDefault="00804E62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62" w:rsidRPr="00C63F73" w:rsidRDefault="00804E62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4E62" w:rsidRPr="00C63F73" w:rsidRDefault="00804E62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4E62" w:rsidRPr="00C63F73" w:rsidRDefault="00804E62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4E62" w:rsidRPr="00C63F73" w:rsidRDefault="00804E62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</w:tr>
      <w:tr w:rsidR="00804E62" w:rsidRPr="001639AA" w:rsidTr="00C63F73">
        <w:trPr>
          <w:trHeight w:val="194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62" w:rsidRPr="00C63F73" w:rsidRDefault="00804E62" w:rsidP="003141EF">
            <w:pPr>
              <w:widowControl w:val="0"/>
              <w:autoSpaceDE w:val="0"/>
              <w:autoSpaceDN w:val="0"/>
              <w:spacing w:after="0" w:line="240" w:lineRule="auto"/>
              <w:ind w:left="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-</w:t>
            </w:r>
            <w:r w:rsidRPr="00C63F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yellow"/>
              </w:rPr>
              <w:t xml:space="preserve"> </w:t>
            </w:r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областной</w:t>
            </w:r>
            <w:r w:rsidRPr="00C63F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yellow"/>
              </w:rPr>
              <w:t xml:space="preserve"> </w:t>
            </w:r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62" w:rsidRPr="00C63F73" w:rsidRDefault="00804E62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62" w:rsidRPr="00C63F73" w:rsidRDefault="00804E62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62" w:rsidRPr="00C63F73" w:rsidRDefault="00804E62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62" w:rsidRPr="00C63F73" w:rsidRDefault="00804E62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4E62" w:rsidRPr="00C63F73" w:rsidRDefault="00804E62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4E62" w:rsidRPr="00C63F73" w:rsidRDefault="00804E62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4E62" w:rsidRPr="00C63F73" w:rsidRDefault="00804E62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</w:tr>
      <w:tr w:rsidR="00804E62" w:rsidRPr="001639AA" w:rsidTr="00C63F73">
        <w:trPr>
          <w:trHeight w:val="479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62" w:rsidRPr="00C63F73" w:rsidRDefault="00804E62" w:rsidP="003141EF">
            <w:pPr>
              <w:widowControl w:val="0"/>
              <w:autoSpaceDE w:val="0"/>
              <w:autoSpaceDN w:val="0"/>
              <w:spacing w:after="0" w:line="240" w:lineRule="auto"/>
              <w:ind w:left="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-</w:t>
            </w:r>
            <w:r w:rsidRPr="00C63F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 xml:space="preserve"> </w:t>
            </w:r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местный</w:t>
            </w:r>
            <w:r w:rsidRPr="00C63F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yellow"/>
              </w:rPr>
              <w:t xml:space="preserve"> </w:t>
            </w:r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62" w:rsidRPr="00C63F73" w:rsidRDefault="00804E62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62" w:rsidRPr="00C63F73" w:rsidRDefault="00804E62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62" w:rsidRPr="00C63F73" w:rsidRDefault="00804E62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62" w:rsidRPr="00C63F73" w:rsidRDefault="00804E62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500,0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4E62" w:rsidRPr="00C63F73" w:rsidRDefault="00804E62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4E62" w:rsidRPr="00C63F73" w:rsidRDefault="00804E62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500,0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4E62" w:rsidRPr="00C63F73" w:rsidRDefault="00804E62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3000,0</w:t>
            </w:r>
          </w:p>
        </w:tc>
      </w:tr>
      <w:tr w:rsidR="00CF0273" w:rsidRPr="001639AA" w:rsidTr="00C63F73">
        <w:trPr>
          <w:trHeight w:val="479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73" w:rsidRPr="00C63F73" w:rsidRDefault="00CF0273" w:rsidP="003141EF">
            <w:pPr>
              <w:pStyle w:val="TableParagraph"/>
              <w:contextualSpacing/>
              <w:rPr>
                <w:sz w:val="24"/>
                <w:szCs w:val="24"/>
                <w:highlight w:val="yellow"/>
              </w:rPr>
            </w:pPr>
            <w:r w:rsidRPr="00C63F73">
              <w:rPr>
                <w:sz w:val="24"/>
                <w:szCs w:val="24"/>
              </w:rPr>
              <w:t>Организация временного трудоустройства несовершеннолетних граждан в возрасте от 14 до 18 лет в свободное от учебы время,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73" w:rsidRPr="00C63F73" w:rsidRDefault="00CF0273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73" w:rsidRPr="00C63F73" w:rsidRDefault="00CF0273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73" w:rsidRPr="00C63F73" w:rsidRDefault="00CF0273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73" w:rsidRPr="00C63F73" w:rsidRDefault="00CF0273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0273" w:rsidRPr="00C63F73" w:rsidRDefault="00CF0273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0273" w:rsidRPr="00C63F73" w:rsidRDefault="00CF0273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200,0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73" w:rsidRPr="00C63F73" w:rsidRDefault="00CF0273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1200,0</w:t>
            </w:r>
          </w:p>
        </w:tc>
      </w:tr>
      <w:tr w:rsidR="00CF0273" w:rsidRPr="001639AA" w:rsidTr="00C63F73">
        <w:trPr>
          <w:trHeight w:val="300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73" w:rsidRPr="00C63F73" w:rsidRDefault="00CF0273" w:rsidP="003141EF">
            <w:pPr>
              <w:widowControl w:val="0"/>
              <w:autoSpaceDE w:val="0"/>
              <w:autoSpaceDN w:val="0"/>
              <w:spacing w:after="0" w:line="240" w:lineRule="auto"/>
              <w:ind w:left="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бюджетные</w:t>
            </w:r>
            <w:r w:rsidRPr="00C63F7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yellow"/>
              </w:rPr>
              <w:t xml:space="preserve"> </w:t>
            </w:r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ассигнования,</w:t>
            </w:r>
            <w:r w:rsidRPr="00C63F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 xml:space="preserve"> </w:t>
            </w:r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всего,</w:t>
            </w:r>
            <w:r w:rsidRPr="00C63F7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highlight w:val="yellow"/>
              </w:rPr>
              <w:t xml:space="preserve"> </w:t>
            </w:r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в</w:t>
            </w:r>
            <w:r w:rsidRPr="00C63F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т.ч</w:t>
            </w:r>
            <w:proofErr w:type="spellEnd"/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.: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73" w:rsidRPr="00C63F73" w:rsidRDefault="00CF0273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73" w:rsidRPr="00C63F73" w:rsidRDefault="00CF0273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73" w:rsidRPr="00C63F73" w:rsidRDefault="00CF0273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73" w:rsidRPr="00C63F73" w:rsidRDefault="00CF0273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0273" w:rsidRPr="00C63F73" w:rsidRDefault="00CF0273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0273" w:rsidRPr="00C63F73" w:rsidRDefault="00CF0273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200,0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73" w:rsidRPr="00C63F73" w:rsidRDefault="00CF0273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1200,0</w:t>
            </w:r>
          </w:p>
        </w:tc>
      </w:tr>
      <w:tr w:rsidR="00CF0273" w:rsidRPr="001639AA" w:rsidTr="00C63F73">
        <w:trPr>
          <w:trHeight w:val="250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73" w:rsidRPr="00C63F73" w:rsidRDefault="00CF0273" w:rsidP="003141EF">
            <w:pPr>
              <w:widowControl w:val="0"/>
              <w:autoSpaceDE w:val="0"/>
              <w:autoSpaceDN w:val="0"/>
              <w:spacing w:after="0" w:line="240" w:lineRule="auto"/>
              <w:ind w:left="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-</w:t>
            </w:r>
            <w:r w:rsidRPr="00C63F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 xml:space="preserve"> </w:t>
            </w:r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федеральный</w:t>
            </w:r>
            <w:r w:rsidRPr="00C63F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yellow"/>
              </w:rPr>
              <w:t xml:space="preserve"> </w:t>
            </w:r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73" w:rsidRPr="00C63F73" w:rsidRDefault="00CF0273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73" w:rsidRPr="00C63F73" w:rsidRDefault="00CF0273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73" w:rsidRPr="00C63F73" w:rsidRDefault="00CF0273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73" w:rsidRPr="00C63F73" w:rsidRDefault="00CF0273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0273" w:rsidRPr="00C63F73" w:rsidRDefault="00CF0273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0273" w:rsidRPr="00C63F73" w:rsidRDefault="00CF0273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73" w:rsidRPr="00C63F73" w:rsidRDefault="00CF0273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</w:tr>
      <w:tr w:rsidR="00CF0273" w:rsidRPr="001639AA" w:rsidTr="00C63F73">
        <w:trPr>
          <w:trHeight w:val="128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73" w:rsidRPr="00C63F73" w:rsidRDefault="00CF0273" w:rsidP="003141EF">
            <w:pPr>
              <w:widowControl w:val="0"/>
              <w:autoSpaceDE w:val="0"/>
              <w:autoSpaceDN w:val="0"/>
              <w:spacing w:after="0" w:line="240" w:lineRule="auto"/>
              <w:ind w:left="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-</w:t>
            </w:r>
            <w:r w:rsidRPr="00C63F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yellow"/>
              </w:rPr>
              <w:t xml:space="preserve"> </w:t>
            </w:r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областной</w:t>
            </w:r>
            <w:r w:rsidRPr="00C63F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yellow"/>
              </w:rPr>
              <w:t xml:space="preserve"> </w:t>
            </w:r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73" w:rsidRPr="00C63F73" w:rsidRDefault="00CF0273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73" w:rsidRPr="00C63F73" w:rsidRDefault="00CF0273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73" w:rsidRPr="00C63F73" w:rsidRDefault="00CF0273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73" w:rsidRPr="00C63F73" w:rsidRDefault="00CF0273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0273" w:rsidRPr="00C63F73" w:rsidRDefault="00CF0273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0273" w:rsidRPr="00C63F73" w:rsidRDefault="00CF0273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73" w:rsidRPr="00C63F73" w:rsidRDefault="00CF0273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</w:tr>
      <w:tr w:rsidR="00CF0273" w:rsidRPr="001639AA" w:rsidTr="00C63F73">
        <w:trPr>
          <w:trHeight w:val="479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73" w:rsidRPr="00C63F73" w:rsidRDefault="00CF0273" w:rsidP="003141EF">
            <w:pPr>
              <w:widowControl w:val="0"/>
              <w:autoSpaceDE w:val="0"/>
              <w:autoSpaceDN w:val="0"/>
              <w:spacing w:after="0" w:line="240" w:lineRule="auto"/>
              <w:ind w:left="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lastRenderedPageBreak/>
              <w:t>-</w:t>
            </w:r>
            <w:r w:rsidRPr="00C63F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 xml:space="preserve"> </w:t>
            </w:r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местный</w:t>
            </w:r>
            <w:r w:rsidRPr="00C63F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yellow"/>
              </w:rPr>
              <w:t xml:space="preserve"> </w:t>
            </w:r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73" w:rsidRPr="00C63F73" w:rsidRDefault="00CF0273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73" w:rsidRPr="00C63F73" w:rsidRDefault="00CF0273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73" w:rsidRPr="00C63F73" w:rsidRDefault="00CF0273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73" w:rsidRPr="00C63F73" w:rsidRDefault="00CF0273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0273" w:rsidRPr="00C63F73" w:rsidRDefault="00CF0273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0273" w:rsidRPr="00C63F73" w:rsidRDefault="00CF0273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200,0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73" w:rsidRPr="00C63F73" w:rsidRDefault="00CF0273" w:rsidP="003141EF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63F7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1200,0</w:t>
            </w:r>
          </w:p>
        </w:tc>
      </w:tr>
    </w:tbl>
    <w:p w:rsidR="001639AA" w:rsidRDefault="001639AA" w:rsidP="00BD7F19">
      <w:pPr>
        <w:spacing w:after="0" w:line="240" w:lineRule="auto"/>
        <w:ind w:left="62"/>
        <w:jc w:val="center"/>
        <w:rPr>
          <w:rFonts w:ascii="Times New Roman" w:hAnsi="Times New Roman" w:cs="Times New Roman"/>
          <w:sz w:val="24"/>
          <w:szCs w:val="24"/>
        </w:rPr>
      </w:pPr>
    </w:p>
    <w:p w:rsidR="0007523E" w:rsidRPr="009129D6" w:rsidRDefault="0007523E" w:rsidP="00C63F73">
      <w:pPr>
        <w:spacing w:before="3"/>
        <w:rPr>
          <w:rFonts w:ascii="Times New Roman" w:hAnsi="Times New Roman" w:cs="Times New Roman"/>
          <w:b/>
          <w:sz w:val="24"/>
          <w:szCs w:val="24"/>
        </w:rPr>
      </w:pPr>
    </w:p>
    <w:p w:rsidR="00BD7F19" w:rsidRPr="00221407" w:rsidRDefault="0007523E" w:rsidP="00BD7F19">
      <w:pPr>
        <w:spacing w:after="0" w:line="240" w:lineRule="auto"/>
        <w:ind w:left="62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569CE">
        <w:rPr>
          <w:rFonts w:ascii="Times New Roman" w:hAnsi="Times New Roman" w:cs="Times New Roman"/>
          <w:sz w:val="24"/>
          <w:szCs w:val="24"/>
        </w:rPr>
        <w:t>План реализации</w:t>
      </w:r>
      <w:r w:rsidRPr="009129D6">
        <w:rPr>
          <w:b/>
          <w:sz w:val="24"/>
          <w:szCs w:val="24"/>
        </w:rPr>
        <w:t xml:space="preserve"> </w:t>
      </w:r>
      <w:r w:rsidR="000569CE" w:rsidRPr="000569CE">
        <w:rPr>
          <w:rFonts w:ascii="Times New Roman" w:hAnsi="Times New Roman" w:cs="Times New Roman"/>
          <w:sz w:val="24"/>
          <w:szCs w:val="24"/>
        </w:rPr>
        <w:t>комплекса процессных мероприятий «Развитие системы отдыха детей, их оздоровления»</w:t>
      </w:r>
    </w:p>
    <w:p w:rsidR="0007523E" w:rsidRPr="009129D6" w:rsidRDefault="0007523E" w:rsidP="0007523E">
      <w:pPr>
        <w:widowControl w:val="0"/>
        <w:autoSpaceDE w:val="0"/>
        <w:autoSpaceDN w:val="0"/>
        <w:spacing w:before="3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11"/>
        <w:gridCol w:w="2272"/>
        <w:gridCol w:w="5252"/>
        <w:gridCol w:w="2945"/>
      </w:tblGrid>
      <w:tr w:rsidR="0007523E" w:rsidRPr="009129D6" w:rsidTr="000569CE">
        <w:trPr>
          <w:trHeight w:val="511"/>
        </w:trPr>
        <w:tc>
          <w:tcPr>
            <w:tcW w:w="1410" w:type="pct"/>
            <w:shd w:val="clear" w:color="auto" w:fill="auto"/>
            <w:vAlign w:val="center"/>
          </w:tcPr>
          <w:p w:rsidR="0007523E" w:rsidRPr="009129D6" w:rsidRDefault="0007523E" w:rsidP="00E61C3C">
            <w:pPr>
              <w:widowControl w:val="0"/>
              <w:autoSpaceDE w:val="0"/>
              <w:autoSpaceDN w:val="0"/>
              <w:spacing w:after="0" w:line="240" w:lineRule="auto"/>
              <w:ind w:right="10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9D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(результат)/контрольная точка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07523E" w:rsidRPr="009129D6" w:rsidRDefault="0007523E" w:rsidP="00E61C3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9D6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1801" w:type="pct"/>
            <w:shd w:val="clear" w:color="auto" w:fill="auto"/>
            <w:vAlign w:val="center"/>
          </w:tcPr>
          <w:p w:rsidR="0007523E" w:rsidRPr="009129D6" w:rsidRDefault="0007523E" w:rsidP="00E61C3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9D6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010" w:type="pct"/>
            <w:shd w:val="clear" w:color="auto" w:fill="auto"/>
            <w:vAlign w:val="center"/>
          </w:tcPr>
          <w:p w:rsidR="0007523E" w:rsidRPr="009129D6" w:rsidRDefault="0007523E" w:rsidP="00E61C3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9D6">
              <w:rPr>
                <w:rFonts w:ascii="Times New Roman" w:eastAsia="Times New Roman" w:hAnsi="Times New Roman" w:cs="Times New Roman"/>
                <w:sz w:val="24"/>
                <w:szCs w:val="24"/>
              </w:rPr>
              <w:t>Вид подтверждающего документа</w:t>
            </w:r>
          </w:p>
        </w:tc>
      </w:tr>
      <w:tr w:rsidR="0007523E" w:rsidRPr="009129D6" w:rsidTr="000569CE">
        <w:trPr>
          <w:trHeight w:val="266"/>
        </w:trPr>
        <w:tc>
          <w:tcPr>
            <w:tcW w:w="1410" w:type="pct"/>
            <w:shd w:val="clear" w:color="auto" w:fill="auto"/>
            <w:vAlign w:val="center"/>
          </w:tcPr>
          <w:p w:rsidR="0007523E" w:rsidRPr="009129D6" w:rsidRDefault="0007523E" w:rsidP="00E61C3C">
            <w:pPr>
              <w:widowControl w:val="0"/>
              <w:autoSpaceDE w:val="0"/>
              <w:autoSpaceDN w:val="0"/>
              <w:spacing w:after="0" w:line="240" w:lineRule="auto"/>
              <w:ind w:right="10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9D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07523E" w:rsidRPr="009129D6" w:rsidRDefault="0007523E" w:rsidP="00E61C3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9D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1" w:type="pct"/>
            <w:shd w:val="clear" w:color="auto" w:fill="auto"/>
            <w:vAlign w:val="center"/>
          </w:tcPr>
          <w:p w:rsidR="0007523E" w:rsidRPr="009129D6" w:rsidRDefault="0007523E" w:rsidP="00E61C3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9D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0" w:type="pct"/>
            <w:shd w:val="clear" w:color="auto" w:fill="auto"/>
            <w:vAlign w:val="center"/>
          </w:tcPr>
          <w:p w:rsidR="0007523E" w:rsidRPr="009129D6" w:rsidRDefault="0007523E" w:rsidP="00E61C3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9D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7523E" w:rsidRPr="009129D6" w:rsidTr="000569CE">
        <w:trPr>
          <w:trHeight w:val="420"/>
        </w:trPr>
        <w:tc>
          <w:tcPr>
            <w:tcW w:w="1410" w:type="pct"/>
            <w:shd w:val="clear" w:color="auto" w:fill="auto"/>
          </w:tcPr>
          <w:p w:rsidR="0007523E" w:rsidRPr="00DC3A1C" w:rsidRDefault="0007523E" w:rsidP="00E61C3C">
            <w:pPr>
              <w:keepNext/>
              <w:spacing w:after="0" w:line="240" w:lineRule="auto"/>
              <w:ind w:left="62" w:right="62"/>
              <w:contextualSpacing/>
              <w:jc w:val="both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  <w:r w:rsidRPr="00DC3A1C">
              <w:rPr>
                <w:rFonts w:ascii="Times New Roman" w:hAnsi="Times New Roman" w:cs="Times New Roman"/>
                <w:sz w:val="24"/>
                <w:szCs w:val="24"/>
              </w:rPr>
              <w:t>Увеличение доли детей, охваченных</w:t>
            </w:r>
            <w:r w:rsidR="00E61C3C">
              <w:rPr>
                <w:rFonts w:ascii="Times New Roman" w:hAnsi="Times New Roman" w:cs="Times New Roman"/>
                <w:sz w:val="24"/>
                <w:szCs w:val="24"/>
              </w:rPr>
              <w:t xml:space="preserve"> летним отдыхом и оздоровлением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07523E" w:rsidRPr="00DC3A1C" w:rsidRDefault="0007523E" w:rsidP="00E61C3C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A1C">
              <w:rPr>
                <w:rFonts w:ascii="Times New Roman" w:eastAsia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801" w:type="pct"/>
            <w:shd w:val="clear" w:color="auto" w:fill="auto"/>
            <w:vAlign w:val="center"/>
          </w:tcPr>
          <w:p w:rsidR="0007523E" w:rsidRPr="00DC3A1C" w:rsidRDefault="0007523E" w:rsidP="00E61C3C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3A1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Харовского округа, руководители дошкольных образовательных организаций</w:t>
            </w:r>
          </w:p>
        </w:tc>
        <w:tc>
          <w:tcPr>
            <w:tcW w:w="1010" w:type="pct"/>
            <w:shd w:val="clear" w:color="auto" w:fill="auto"/>
            <w:vAlign w:val="center"/>
          </w:tcPr>
          <w:p w:rsidR="0007523E" w:rsidRPr="00DC3A1C" w:rsidRDefault="000569CE" w:rsidP="00E61C3C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</w:tr>
    </w:tbl>
    <w:p w:rsidR="0007523E" w:rsidRPr="009129D6" w:rsidRDefault="0007523E" w:rsidP="0007523E">
      <w:pPr>
        <w:spacing w:before="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1C3C" w:rsidRDefault="00E61C3C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502721" w:rsidRPr="00116722" w:rsidRDefault="00502721" w:rsidP="00502721">
      <w:pPr>
        <w:spacing w:after="0" w:line="240" w:lineRule="auto"/>
        <w:ind w:left="6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672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ПАСПОРТ КОМПЛЕКСА ПРОЦЕССНЫХ МЕРОПРИЯТИЙ </w:t>
      </w:r>
    </w:p>
    <w:p w:rsidR="00626F8C" w:rsidRPr="00E61C3C" w:rsidRDefault="00626F8C" w:rsidP="00502721">
      <w:pPr>
        <w:spacing w:after="0" w:line="240" w:lineRule="auto"/>
        <w:ind w:left="6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C3C">
        <w:rPr>
          <w:rFonts w:ascii="Times New Roman" w:hAnsi="Times New Roman" w:cs="Times New Roman"/>
          <w:b/>
          <w:sz w:val="24"/>
          <w:szCs w:val="24"/>
        </w:rPr>
        <w:t>«Комплексная безопасность»</w:t>
      </w:r>
    </w:p>
    <w:p w:rsidR="00626F8C" w:rsidRPr="009129D6" w:rsidRDefault="00626F8C" w:rsidP="00626F8C">
      <w:pPr>
        <w:spacing w:after="0" w:line="240" w:lineRule="auto"/>
        <w:ind w:left="6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29D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26F8C" w:rsidRPr="009129D6" w:rsidRDefault="00626F8C" w:rsidP="00626F8C">
      <w:pPr>
        <w:spacing w:after="0" w:line="240" w:lineRule="auto"/>
        <w:ind w:left="62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129D6">
        <w:rPr>
          <w:rFonts w:ascii="Times New Roman" w:hAnsi="Times New Roman" w:cs="Times New Roman"/>
          <w:b/>
          <w:i/>
          <w:sz w:val="24"/>
          <w:szCs w:val="24"/>
        </w:rPr>
        <w:t>1. Основные положения</w:t>
      </w:r>
    </w:p>
    <w:p w:rsidR="00626F8C" w:rsidRPr="009129D6" w:rsidRDefault="00626F8C" w:rsidP="00626F8C">
      <w:pPr>
        <w:spacing w:after="0" w:line="240" w:lineRule="auto"/>
        <w:ind w:left="62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4539" w:type="dxa"/>
        <w:tblLayout w:type="fixed"/>
        <w:tblLook w:val="04A0" w:firstRow="1" w:lastRow="0" w:firstColumn="1" w:lastColumn="0" w:noHBand="0" w:noVBand="1"/>
      </w:tblPr>
      <w:tblGrid>
        <w:gridCol w:w="5098"/>
        <w:gridCol w:w="9441"/>
      </w:tblGrid>
      <w:tr w:rsidR="00626F8C" w:rsidRPr="009129D6" w:rsidTr="003D1CE8">
        <w:trPr>
          <w:trHeight w:val="881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8C" w:rsidRPr="009129D6" w:rsidRDefault="00626F8C" w:rsidP="00E61C3C">
            <w:pPr>
              <w:spacing w:after="0" w:line="240" w:lineRule="auto"/>
              <w:ind w:left="62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29D6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Ответственное структурное подразделение Администрации Харовского муниципального округа</w:t>
            </w:r>
          </w:p>
        </w:tc>
        <w:tc>
          <w:tcPr>
            <w:tcW w:w="9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8C" w:rsidRPr="006A4A67" w:rsidRDefault="00626F8C" w:rsidP="00E61C3C">
            <w:pPr>
              <w:spacing w:after="0" w:line="240" w:lineRule="auto"/>
              <w:ind w:left="6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4A6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Х</w:t>
            </w:r>
            <w:r w:rsidR="006A4A67" w:rsidRPr="006A4A67">
              <w:rPr>
                <w:rFonts w:ascii="Times New Roman" w:hAnsi="Times New Roman" w:cs="Times New Roman"/>
                <w:sz w:val="24"/>
                <w:szCs w:val="24"/>
              </w:rPr>
              <w:t>аровского муниципального округа</w:t>
            </w:r>
          </w:p>
        </w:tc>
      </w:tr>
      <w:tr w:rsidR="00626F8C" w:rsidRPr="009129D6" w:rsidTr="003D1CE8">
        <w:trPr>
          <w:trHeight w:val="594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8C" w:rsidRPr="009129D6" w:rsidRDefault="00626F8C" w:rsidP="00E61C3C">
            <w:pPr>
              <w:spacing w:after="0" w:line="240" w:lineRule="auto"/>
              <w:ind w:left="62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29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Соисполнители муниципальной программы </w:t>
            </w:r>
          </w:p>
        </w:tc>
        <w:tc>
          <w:tcPr>
            <w:tcW w:w="9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8C" w:rsidRPr="009129D6" w:rsidRDefault="00626F8C" w:rsidP="00E61C3C">
            <w:pPr>
              <w:spacing w:after="0" w:line="240" w:lineRule="auto"/>
              <w:ind w:left="62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29D6">
              <w:rPr>
                <w:rFonts w:ascii="Times New Roman" w:hAnsi="Times New Roman" w:cs="Times New Roman"/>
                <w:i/>
                <w:sz w:val="24"/>
                <w:szCs w:val="24"/>
              </w:rPr>
              <w:t>Отсутствуют</w:t>
            </w:r>
          </w:p>
        </w:tc>
      </w:tr>
      <w:tr w:rsidR="00626F8C" w:rsidRPr="009129D6" w:rsidTr="003D1CE8">
        <w:trPr>
          <w:trHeight w:val="1462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8C" w:rsidRPr="009129D6" w:rsidRDefault="00626F8C" w:rsidP="00E61C3C">
            <w:pPr>
              <w:spacing w:after="0" w:line="240" w:lineRule="auto"/>
              <w:ind w:left="62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29D6">
              <w:rPr>
                <w:rFonts w:ascii="Times New Roman" w:hAnsi="Times New Roman" w:cs="Times New Roman"/>
                <w:i/>
                <w:sz w:val="24"/>
                <w:szCs w:val="24"/>
              </w:rPr>
              <w:t>Цели и задачи комплекса процессных мероприятий</w:t>
            </w:r>
          </w:p>
        </w:tc>
        <w:tc>
          <w:tcPr>
            <w:tcW w:w="9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8C" w:rsidRPr="009129D6" w:rsidRDefault="00626F8C" w:rsidP="00E61C3C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29D6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4047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29D6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</w:t>
            </w:r>
            <w:r w:rsidR="0036066C">
              <w:rPr>
                <w:rFonts w:ascii="Times New Roman" w:hAnsi="Times New Roman" w:cs="Times New Roman"/>
                <w:sz w:val="24"/>
                <w:szCs w:val="24"/>
              </w:rPr>
              <w:t>комплексной безопасности в</w:t>
            </w:r>
            <w:r w:rsidRPr="009129D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организац</w:t>
            </w:r>
            <w:r w:rsidR="0036066C">
              <w:rPr>
                <w:rFonts w:ascii="Times New Roman" w:hAnsi="Times New Roman" w:cs="Times New Roman"/>
                <w:sz w:val="24"/>
                <w:szCs w:val="24"/>
              </w:rPr>
              <w:t>иях округа</w:t>
            </w:r>
            <w:r w:rsidRPr="009129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6F8C" w:rsidRPr="009129D6" w:rsidRDefault="00626F8C" w:rsidP="00E61C3C">
            <w:pPr>
              <w:pStyle w:val="ConsPlusCell"/>
              <w:ind w:right="4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29D6">
              <w:rPr>
                <w:rFonts w:ascii="Times New Roman" w:hAnsi="Times New Roman"/>
                <w:sz w:val="24"/>
                <w:szCs w:val="24"/>
              </w:rPr>
              <w:t xml:space="preserve">Задача: </w:t>
            </w:r>
            <w:r w:rsidR="00404765">
              <w:rPr>
                <w:rFonts w:ascii="Times New Roman" w:hAnsi="Times New Roman"/>
                <w:sz w:val="24"/>
                <w:szCs w:val="24"/>
              </w:rPr>
              <w:t>с</w:t>
            </w:r>
            <w:r w:rsidRPr="009129D6">
              <w:rPr>
                <w:rFonts w:ascii="Times New Roman" w:hAnsi="Times New Roman"/>
                <w:sz w:val="24"/>
                <w:szCs w:val="24"/>
              </w:rPr>
              <w:t xml:space="preserve">оздание условий </w:t>
            </w:r>
            <w:r w:rsidR="00404765">
              <w:rPr>
                <w:rFonts w:ascii="Times New Roman" w:hAnsi="Times New Roman"/>
                <w:sz w:val="24"/>
                <w:szCs w:val="24"/>
              </w:rPr>
              <w:t>для о</w:t>
            </w:r>
            <w:r w:rsidR="00404765" w:rsidRPr="009129D6">
              <w:rPr>
                <w:rFonts w:ascii="Times New Roman" w:hAnsi="Times New Roman"/>
                <w:sz w:val="24"/>
                <w:szCs w:val="24"/>
              </w:rPr>
              <w:t>беспечени</w:t>
            </w:r>
            <w:r w:rsidR="00404765">
              <w:rPr>
                <w:rFonts w:ascii="Times New Roman" w:hAnsi="Times New Roman"/>
                <w:sz w:val="24"/>
                <w:szCs w:val="24"/>
              </w:rPr>
              <w:t>я</w:t>
            </w:r>
            <w:r w:rsidR="00404765" w:rsidRPr="009129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04765">
              <w:rPr>
                <w:rFonts w:ascii="Times New Roman" w:hAnsi="Times New Roman"/>
                <w:sz w:val="24"/>
                <w:szCs w:val="24"/>
              </w:rPr>
              <w:t>комплексной безопасности в</w:t>
            </w:r>
            <w:r w:rsidR="00404765" w:rsidRPr="009129D6">
              <w:rPr>
                <w:rFonts w:ascii="Times New Roman" w:hAnsi="Times New Roman"/>
                <w:sz w:val="24"/>
                <w:szCs w:val="24"/>
              </w:rPr>
              <w:t xml:space="preserve"> образовательных организац</w:t>
            </w:r>
            <w:r w:rsidR="00404765">
              <w:rPr>
                <w:rFonts w:ascii="Times New Roman" w:hAnsi="Times New Roman"/>
                <w:sz w:val="24"/>
                <w:szCs w:val="24"/>
              </w:rPr>
              <w:t>иях округа</w:t>
            </w:r>
            <w:r w:rsidRPr="009129D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26F8C" w:rsidRPr="009129D6" w:rsidTr="003D1CE8">
        <w:trPr>
          <w:trHeight w:val="881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8C" w:rsidRPr="009129D6" w:rsidRDefault="00626F8C" w:rsidP="00E61C3C">
            <w:pPr>
              <w:spacing w:after="0" w:line="240" w:lineRule="auto"/>
              <w:ind w:left="62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29D6">
              <w:rPr>
                <w:rFonts w:ascii="Times New Roman" w:hAnsi="Times New Roman" w:cs="Times New Roman"/>
                <w:i/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9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8C" w:rsidRPr="009129D6" w:rsidRDefault="00626F8C" w:rsidP="00E61C3C">
            <w:pPr>
              <w:spacing w:after="0" w:line="240" w:lineRule="auto"/>
              <w:ind w:left="6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29D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образования Харовского муниципального округа Вологодской области на 2025-2030 годы»</w:t>
            </w:r>
          </w:p>
        </w:tc>
      </w:tr>
      <w:tr w:rsidR="00626F8C" w:rsidRPr="009129D6" w:rsidTr="003D1CE8">
        <w:trPr>
          <w:trHeight w:val="287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8C" w:rsidRPr="009129D6" w:rsidRDefault="00626F8C" w:rsidP="00E61C3C">
            <w:pPr>
              <w:spacing w:after="0" w:line="240" w:lineRule="auto"/>
              <w:ind w:left="62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29D6">
              <w:rPr>
                <w:rFonts w:ascii="Times New Roman" w:hAnsi="Times New Roman" w:cs="Times New Roman"/>
                <w:i/>
                <w:sz w:val="24"/>
                <w:szCs w:val="24"/>
              </w:rPr>
              <w:t>Период реализации</w:t>
            </w:r>
          </w:p>
        </w:tc>
        <w:tc>
          <w:tcPr>
            <w:tcW w:w="9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8C" w:rsidRPr="009129D6" w:rsidRDefault="00E61C3C" w:rsidP="00E61C3C">
            <w:pPr>
              <w:spacing w:after="0" w:line="240" w:lineRule="auto"/>
              <w:ind w:left="62"/>
              <w:contextualSpacing/>
              <w:rPr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2025-2030 </w:t>
            </w:r>
            <w:r w:rsidR="00626F8C" w:rsidRPr="00E61C3C">
              <w:rPr>
                <w:rFonts w:ascii="Times New Roman" w:hAnsi="Times New Roman" w:cs="Times New Roman"/>
                <w:i/>
                <w:sz w:val="24"/>
                <w:szCs w:val="24"/>
              </w:rPr>
              <w:t>годы</w:t>
            </w:r>
          </w:p>
        </w:tc>
      </w:tr>
    </w:tbl>
    <w:p w:rsidR="00626F8C" w:rsidRPr="009129D6" w:rsidRDefault="00626F8C" w:rsidP="00626F8C">
      <w:pPr>
        <w:pStyle w:val="ConsPlusNormal"/>
        <w:tabs>
          <w:tab w:val="left" w:pos="20696"/>
        </w:tabs>
        <w:ind w:right="85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26F8C" w:rsidRPr="009129D6" w:rsidRDefault="00626F8C" w:rsidP="00626F8C">
      <w:pPr>
        <w:pStyle w:val="ConsPlusNormal"/>
        <w:tabs>
          <w:tab w:val="left" w:pos="20696"/>
        </w:tabs>
        <w:ind w:right="85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26F8C" w:rsidRPr="009129D6" w:rsidRDefault="00626F8C" w:rsidP="00626F8C">
      <w:pPr>
        <w:pStyle w:val="ConsPlusNormal"/>
        <w:ind w:left="62"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  <w:sectPr w:rsidR="00626F8C" w:rsidRPr="009129D6" w:rsidSect="00DC3A1C">
          <w:pgSz w:w="16838" w:h="11906" w:orient="landscape"/>
          <w:pgMar w:top="568" w:right="1134" w:bottom="851" w:left="1134" w:header="709" w:footer="709" w:gutter="0"/>
          <w:cols w:space="708"/>
          <w:docGrid w:linePitch="360"/>
        </w:sectPr>
      </w:pPr>
    </w:p>
    <w:p w:rsidR="00626F8C" w:rsidRPr="009129D6" w:rsidRDefault="00626F8C" w:rsidP="00626F8C">
      <w:pPr>
        <w:spacing w:before="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6E37">
        <w:rPr>
          <w:rFonts w:ascii="Times New Roman" w:hAnsi="Times New Roman" w:cs="Times New Roman"/>
          <w:sz w:val="24"/>
          <w:szCs w:val="24"/>
        </w:rPr>
        <w:lastRenderedPageBreak/>
        <w:t>Показатели комплекса процессных мероприятий</w:t>
      </w:r>
    </w:p>
    <w:p w:rsidR="00626F8C" w:rsidRPr="009129D6" w:rsidRDefault="00626F8C" w:rsidP="00626F8C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3118"/>
        <w:gridCol w:w="1278"/>
        <w:gridCol w:w="1277"/>
        <w:gridCol w:w="991"/>
        <w:gridCol w:w="851"/>
        <w:gridCol w:w="851"/>
        <w:gridCol w:w="851"/>
        <w:gridCol w:w="851"/>
        <w:gridCol w:w="854"/>
        <w:gridCol w:w="3231"/>
      </w:tblGrid>
      <w:tr w:rsidR="007D6C96" w:rsidRPr="00E61C3C" w:rsidTr="007D6C96">
        <w:trPr>
          <w:trHeight w:val="539"/>
        </w:trPr>
        <w:tc>
          <w:tcPr>
            <w:tcW w:w="146" w:type="pct"/>
            <w:vMerge w:val="restart"/>
            <w:shd w:val="clear" w:color="auto" w:fill="auto"/>
            <w:vAlign w:val="center"/>
          </w:tcPr>
          <w:p w:rsidR="00626F8C" w:rsidRPr="00E61C3C" w:rsidRDefault="00626F8C" w:rsidP="00E61C3C">
            <w:pPr>
              <w:widowControl w:val="0"/>
              <w:autoSpaceDE w:val="0"/>
              <w:autoSpaceDN w:val="0"/>
              <w:spacing w:after="0" w:line="240" w:lineRule="auto"/>
              <w:ind w:right="9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№</w:t>
            </w:r>
            <w:r w:rsidRPr="00E61C3C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en-US"/>
              </w:rPr>
              <w:t xml:space="preserve"> </w:t>
            </w: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п/п</w:t>
            </w:r>
          </w:p>
        </w:tc>
        <w:tc>
          <w:tcPr>
            <w:tcW w:w="1069" w:type="pct"/>
            <w:vMerge w:val="restart"/>
            <w:shd w:val="clear" w:color="auto" w:fill="auto"/>
            <w:vAlign w:val="center"/>
          </w:tcPr>
          <w:p w:rsidR="00626F8C" w:rsidRPr="00E61C3C" w:rsidRDefault="00626F8C" w:rsidP="00E61C3C">
            <w:pPr>
              <w:widowControl w:val="0"/>
              <w:autoSpaceDE w:val="0"/>
              <w:autoSpaceDN w:val="0"/>
              <w:spacing w:after="0" w:line="240" w:lineRule="auto"/>
              <w:ind w:right="10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1C3C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показателя</w:t>
            </w:r>
            <w:proofErr w:type="spellEnd"/>
          </w:p>
        </w:tc>
        <w:tc>
          <w:tcPr>
            <w:tcW w:w="438" w:type="pct"/>
            <w:vMerge w:val="restart"/>
            <w:shd w:val="clear" w:color="auto" w:fill="auto"/>
            <w:vAlign w:val="center"/>
          </w:tcPr>
          <w:p w:rsidR="00626F8C" w:rsidRPr="00E61C3C" w:rsidRDefault="00626F8C" w:rsidP="00E61C3C">
            <w:pPr>
              <w:widowControl w:val="0"/>
              <w:autoSpaceDE w:val="0"/>
              <w:autoSpaceDN w:val="0"/>
              <w:spacing w:after="0" w:line="240" w:lineRule="auto"/>
              <w:ind w:right="7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Единица</w:t>
            </w:r>
            <w:proofErr w:type="spellEnd"/>
            <w:r w:rsidRPr="00E61C3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измерения</w:t>
            </w:r>
            <w:proofErr w:type="spellEnd"/>
            <w:r w:rsidRPr="00E61C3C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en-US"/>
              </w:rPr>
              <w:t xml:space="preserve"> </w:t>
            </w: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E61C3C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en-US"/>
              </w:rPr>
              <w:t xml:space="preserve"> </w:t>
            </w:r>
            <w:hyperlink r:id="rId24">
              <w:r w:rsidRPr="00E61C3C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ОКЕ</w:t>
              </w:r>
            </w:hyperlink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И)</w:t>
            </w:r>
          </w:p>
        </w:tc>
        <w:tc>
          <w:tcPr>
            <w:tcW w:w="438" w:type="pct"/>
            <w:vMerge w:val="restart"/>
            <w:shd w:val="clear" w:color="auto" w:fill="auto"/>
            <w:vAlign w:val="center"/>
          </w:tcPr>
          <w:p w:rsidR="00626F8C" w:rsidRPr="00E61C3C" w:rsidRDefault="00626F8C" w:rsidP="00E61C3C">
            <w:pPr>
              <w:widowControl w:val="0"/>
              <w:autoSpaceDE w:val="0"/>
              <w:autoSpaceDN w:val="0"/>
              <w:spacing w:after="0" w:line="240" w:lineRule="auto"/>
              <w:ind w:right="4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Базовое</w:t>
            </w:r>
            <w:proofErr w:type="spellEnd"/>
            <w:r w:rsidRPr="00E61C3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значение</w:t>
            </w:r>
            <w:proofErr w:type="spellEnd"/>
          </w:p>
        </w:tc>
        <w:tc>
          <w:tcPr>
            <w:tcW w:w="1801" w:type="pct"/>
            <w:gridSpan w:val="6"/>
            <w:shd w:val="clear" w:color="auto" w:fill="auto"/>
            <w:vAlign w:val="center"/>
          </w:tcPr>
          <w:p w:rsidR="00626F8C" w:rsidRPr="00E61C3C" w:rsidRDefault="00626F8C" w:rsidP="00E61C3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Значения</w:t>
            </w:r>
            <w:proofErr w:type="spellEnd"/>
            <w:r w:rsidRPr="00E61C3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показателей</w:t>
            </w:r>
            <w:proofErr w:type="spellEnd"/>
          </w:p>
        </w:tc>
        <w:tc>
          <w:tcPr>
            <w:tcW w:w="1107" w:type="pct"/>
            <w:shd w:val="clear" w:color="auto" w:fill="auto"/>
            <w:vAlign w:val="center"/>
          </w:tcPr>
          <w:p w:rsidR="00626F8C" w:rsidRPr="00E61C3C" w:rsidRDefault="00626F8C" w:rsidP="00E61C3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Ответственный</w:t>
            </w:r>
            <w:proofErr w:type="spellEnd"/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</w:t>
            </w:r>
            <w:proofErr w:type="spellEnd"/>
            <w:r w:rsidRPr="00E61C3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достижение</w:t>
            </w:r>
            <w:proofErr w:type="spellEnd"/>
            <w:r w:rsidRPr="00E61C3C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показателя</w:t>
            </w:r>
            <w:proofErr w:type="spellEnd"/>
          </w:p>
        </w:tc>
      </w:tr>
      <w:tr w:rsidR="007D6C96" w:rsidRPr="00E61C3C" w:rsidTr="00C63F73">
        <w:trPr>
          <w:trHeight w:val="253"/>
        </w:trPr>
        <w:tc>
          <w:tcPr>
            <w:tcW w:w="146" w:type="pct"/>
            <w:vMerge/>
            <w:tcBorders>
              <w:top w:val="nil"/>
            </w:tcBorders>
            <w:shd w:val="clear" w:color="auto" w:fill="auto"/>
            <w:vAlign w:val="center"/>
          </w:tcPr>
          <w:p w:rsidR="00626F8C" w:rsidRPr="00E61C3C" w:rsidRDefault="00626F8C" w:rsidP="00E61C3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pct"/>
            <w:vMerge/>
            <w:tcBorders>
              <w:top w:val="nil"/>
            </w:tcBorders>
            <w:shd w:val="clear" w:color="auto" w:fill="auto"/>
            <w:vAlign w:val="center"/>
          </w:tcPr>
          <w:p w:rsidR="00626F8C" w:rsidRPr="00E61C3C" w:rsidRDefault="00626F8C" w:rsidP="00E61C3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  <w:vMerge/>
            <w:tcBorders>
              <w:top w:val="nil"/>
            </w:tcBorders>
            <w:shd w:val="clear" w:color="auto" w:fill="auto"/>
            <w:vAlign w:val="center"/>
          </w:tcPr>
          <w:p w:rsidR="00626F8C" w:rsidRPr="00E61C3C" w:rsidRDefault="00626F8C" w:rsidP="00E61C3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  <w:vMerge/>
            <w:tcBorders>
              <w:top w:val="nil"/>
            </w:tcBorders>
            <w:shd w:val="clear" w:color="auto" w:fill="auto"/>
            <w:vAlign w:val="center"/>
          </w:tcPr>
          <w:p w:rsidR="00626F8C" w:rsidRPr="00E61C3C" w:rsidRDefault="00626F8C" w:rsidP="00E61C3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6F8C" w:rsidRPr="00E61C3C" w:rsidRDefault="00626F8C" w:rsidP="00E61C3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</w:t>
            </w: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6F8C" w:rsidRPr="00E61C3C" w:rsidRDefault="00626F8C" w:rsidP="00E61C3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</w:t>
            </w: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6F8C" w:rsidRPr="00E61C3C" w:rsidRDefault="00626F8C" w:rsidP="00E61C3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2027</w:t>
            </w:r>
          </w:p>
        </w:tc>
        <w:tc>
          <w:tcPr>
            <w:tcW w:w="29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6F8C" w:rsidRPr="00E61C3C" w:rsidRDefault="00626F8C" w:rsidP="00E61C3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2028</w:t>
            </w:r>
          </w:p>
        </w:tc>
        <w:tc>
          <w:tcPr>
            <w:tcW w:w="29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6F8C" w:rsidRPr="00E61C3C" w:rsidRDefault="00626F8C" w:rsidP="00E61C3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2029</w:t>
            </w:r>
          </w:p>
        </w:tc>
        <w:tc>
          <w:tcPr>
            <w:tcW w:w="29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6F8C" w:rsidRPr="00E61C3C" w:rsidRDefault="00626F8C" w:rsidP="00E61C3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2030</w:t>
            </w:r>
          </w:p>
        </w:tc>
        <w:tc>
          <w:tcPr>
            <w:tcW w:w="1107" w:type="pct"/>
            <w:tcBorders>
              <w:top w:val="nil"/>
            </w:tcBorders>
            <w:shd w:val="clear" w:color="auto" w:fill="auto"/>
            <w:vAlign w:val="center"/>
          </w:tcPr>
          <w:p w:rsidR="00626F8C" w:rsidRPr="00E61C3C" w:rsidRDefault="00626F8C" w:rsidP="00E61C3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D6C96" w:rsidRPr="00E61C3C" w:rsidTr="007D6C96">
        <w:trPr>
          <w:trHeight w:val="479"/>
        </w:trPr>
        <w:tc>
          <w:tcPr>
            <w:tcW w:w="146" w:type="pct"/>
            <w:shd w:val="clear" w:color="auto" w:fill="auto"/>
            <w:vAlign w:val="center"/>
          </w:tcPr>
          <w:p w:rsidR="00626F8C" w:rsidRPr="00E61C3C" w:rsidRDefault="00626F8C" w:rsidP="00E61C3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626F8C" w:rsidRPr="00E61C3C" w:rsidRDefault="00626F8C" w:rsidP="00E61C3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626F8C" w:rsidRPr="00E61C3C" w:rsidRDefault="00626F8C" w:rsidP="00E61C3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626F8C" w:rsidRPr="00E61C3C" w:rsidRDefault="00626F8C" w:rsidP="00E61C3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4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6F8C" w:rsidRPr="00E61C3C" w:rsidRDefault="00626F8C" w:rsidP="00E61C3C">
            <w:pPr>
              <w:widowControl w:val="0"/>
              <w:autoSpaceDE w:val="0"/>
              <w:autoSpaceDN w:val="0"/>
              <w:spacing w:after="0" w:line="240" w:lineRule="auto"/>
              <w:ind w:right="37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9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6F8C" w:rsidRPr="00E61C3C" w:rsidRDefault="00626F8C" w:rsidP="00E61C3C">
            <w:pPr>
              <w:widowControl w:val="0"/>
              <w:autoSpaceDE w:val="0"/>
              <w:autoSpaceDN w:val="0"/>
              <w:spacing w:after="0" w:line="240" w:lineRule="auto"/>
              <w:ind w:right="37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6F8C" w:rsidRPr="00E61C3C" w:rsidRDefault="00626F8C" w:rsidP="00E61C3C">
            <w:pPr>
              <w:widowControl w:val="0"/>
              <w:autoSpaceDE w:val="0"/>
              <w:autoSpaceDN w:val="0"/>
              <w:spacing w:after="0" w:line="240" w:lineRule="auto"/>
              <w:ind w:right="1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9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6F8C" w:rsidRPr="00E61C3C" w:rsidRDefault="00626F8C" w:rsidP="00E61C3C">
            <w:pPr>
              <w:widowControl w:val="0"/>
              <w:autoSpaceDE w:val="0"/>
              <w:autoSpaceDN w:val="0"/>
              <w:spacing w:after="0" w:line="240" w:lineRule="auto"/>
              <w:ind w:right="1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9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6F8C" w:rsidRPr="00E61C3C" w:rsidRDefault="00626F8C" w:rsidP="00E61C3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9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6F8C" w:rsidRPr="00E61C3C" w:rsidRDefault="00626F8C" w:rsidP="00E61C3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107" w:type="pct"/>
            <w:shd w:val="clear" w:color="auto" w:fill="auto"/>
            <w:vAlign w:val="center"/>
          </w:tcPr>
          <w:p w:rsidR="00626F8C" w:rsidRPr="00E61C3C" w:rsidRDefault="00626F8C" w:rsidP="00E61C3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626F8C" w:rsidRPr="00E61C3C" w:rsidTr="007D6C96">
        <w:trPr>
          <w:trHeight w:val="479"/>
        </w:trPr>
        <w:tc>
          <w:tcPr>
            <w:tcW w:w="5000" w:type="pct"/>
            <w:gridSpan w:val="11"/>
            <w:shd w:val="clear" w:color="auto" w:fill="auto"/>
            <w:vAlign w:val="center"/>
          </w:tcPr>
          <w:p w:rsidR="00626F8C" w:rsidRPr="00E61C3C" w:rsidRDefault="00626F8C" w:rsidP="00E61C3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C3C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="006A4A67" w:rsidRPr="00E61C3C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обеспечения комплексной безопасности в образовательных организациях округа</w:t>
            </w:r>
          </w:p>
        </w:tc>
      </w:tr>
      <w:tr w:rsidR="007D6C96" w:rsidRPr="00E61C3C" w:rsidTr="007D6C96">
        <w:trPr>
          <w:trHeight w:val="266"/>
        </w:trPr>
        <w:tc>
          <w:tcPr>
            <w:tcW w:w="146" w:type="pct"/>
            <w:shd w:val="clear" w:color="auto" w:fill="auto"/>
            <w:vAlign w:val="center"/>
          </w:tcPr>
          <w:p w:rsidR="00626F8C" w:rsidRPr="00E61C3C" w:rsidRDefault="00626F8C" w:rsidP="00E61C3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1069" w:type="pct"/>
            <w:shd w:val="clear" w:color="auto" w:fill="auto"/>
          </w:tcPr>
          <w:p w:rsidR="00626F8C" w:rsidRPr="00E61C3C" w:rsidRDefault="00626F8C" w:rsidP="00E61C3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F8C" w:rsidRPr="00E61C3C" w:rsidRDefault="00626F8C" w:rsidP="00E61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626F8C" w:rsidRPr="00E61C3C" w:rsidRDefault="00626F8C" w:rsidP="00E61C3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34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6F8C" w:rsidRPr="00E61C3C" w:rsidRDefault="00626F8C" w:rsidP="00E61C3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6F8C" w:rsidRPr="00E61C3C" w:rsidRDefault="00626F8C" w:rsidP="00E61C3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6F8C" w:rsidRPr="00E61C3C" w:rsidRDefault="00626F8C" w:rsidP="00E61C3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6F8C" w:rsidRPr="00E61C3C" w:rsidRDefault="00626F8C" w:rsidP="00E61C3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6F8C" w:rsidRPr="00E61C3C" w:rsidRDefault="00626F8C" w:rsidP="00E61C3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6F8C" w:rsidRPr="00E61C3C" w:rsidRDefault="00626F8C" w:rsidP="00E61C3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7" w:type="pct"/>
            <w:shd w:val="clear" w:color="auto" w:fill="auto"/>
          </w:tcPr>
          <w:p w:rsidR="00626F8C" w:rsidRPr="00E61C3C" w:rsidRDefault="00626F8C" w:rsidP="00E61C3C">
            <w:pPr>
              <w:widowControl w:val="0"/>
              <w:autoSpaceDE w:val="0"/>
              <w:autoSpaceDN w:val="0"/>
              <w:spacing w:after="0" w:line="240" w:lineRule="auto"/>
              <w:ind w:left="1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6C96" w:rsidRPr="00E61C3C" w:rsidTr="007D6C96">
        <w:trPr>
          <w:trHeight w:val="1007"/>
        </w:trPr>
        <w:tc>
          <w:tcPr>
            <w:tcW w:w="146" w:type="pct"/>
            <w:shd w:val="clear" w:color="auto" w:fill="auto"/>
            <w:vAlign w:val="center"/>
          </w:tcPr>
          <w:p w:rsidR="00626F8C" w:rsidRPr="00E61C3C" w:rsidRDefault="00626F8C" w:rsidP="00E61C3C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9" w:type="pct"/>
            <w:shd w:val="clear" w:color="auto" w:fill="auto"/>
          </w:tcPr>
          <w:p w:rsidR="00626F8C" w:rsidRPr="00E61C3C" w:rsidRDefault="001B3791" w:rsidP="00E61C3C">
            <w:pPr>
              <w:pStyle w:val="ConsPlusNormal"/>
              <w:ind w:left="62" w:right="62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C3C">
              <w:rPr>
                <w:rFonts w:ascii="Times New Roman" w:hAnsi="Times New Roman" w:cs="Times New Roman"/>
                <w:sz w:val="24"/>
                <w:szCs w:val="24"/>
              </w:rPr>
              <w:t xml:space="preserve">Доля зданий </w:t>
            </w:r>
            <w:r w:rsidR="00626F8C" w:rsidRPr="00E61C3C">
              <w:rPr>
                <w:rFonts w:ascii="Times New Roman" w:hAnsi="Times New Roman" w:cs="Times New Roman"/>
                <w:sz w:val="24"/>
                <w:szCs w:val="24"/>
              </w:rPr>
              <w:t xml:space="preserve">дошкольных образовательных организаций округа, </w:t>
            </w:r>
            <w:r w:rsidR="00DD40A8" w:rsidRPr="00E61C3C">
              <w:rPr>
                <w:rFonts w:ascii="Times New Roman" w:hAnsi="Times New Roman" w:cs="Times New Roman"/>
                <w:sz w:val="24"/>
                <w:szCs w:val="24"/>
              </w:rPr>
              <w:t>охваченных мероприятиями по комплексной безопасности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F8C" w:rsidRPr="00E61C3C" w:rsidRDefault="00626F8C" w:rsidP="00E61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2" w:right="6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626F8C" w:rsidRPr="00E61C3C" w:rsidRDefault="001B3791" w:rsidP="00E61C3C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4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6F8C" w:rsidRPr="00E61C3C" w:rsidRDefault="001B3791" w:rsidP="00E61C3C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9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6F8C" w:rsidRPr="00E61C3C" w:rsidRDefault="001B3791" w:rsidP="00E61C3C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9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6F8C" w:rsidRPr="00E61C3C" w:rsidRDefault="001B3791" w:rsidP="00E61C3C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9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6F8C" w:rsidRPr="00E61C3C" w:rsidRDefault="001B3791" w:rsidP="00E61C3C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9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6F8C" w:rsidRPr="00E61C3C" w:rsidRDefault="001B3791" w:rsidP="00E61C3C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9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6F8C" w:rsidRPr="00E61C3C" w:rsidRDefault="001B3791" w:rsidP="00E61C3C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07" w:type="pct"/>
            <w:shd w:val="clear" w:color="auto" w:fill="auto"/>
          </w:tcPr>
          <w:p w:rsidR="00626F8C" w:rsidRPr="00E61C3C" w:rsidRDefault="00626F8C" w:rsidP="00E61C3C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Харовского округа, руководители дошкольных образовательных организаций</w:t>
            </w:r>
          </w:p>
        </w:tc>
      </w:tr>
      <w:tr w:rsidR="007D6C96" w:rsidRPr="00E61C3C" w:rsidTr="007D6C96">
        <w:trPr>
          <w:trHeight w:val="1007"/>
        </w:trPr>
        <w:tc>
          <w:tcPr>
            <w:tcW w:w="146" w:type="pct"/>
            <w:shd w:val="clear" w:color="auto" w:fill="auto"/>
            <w:vAlign w:val="center"/>
          </w:tcPr>
          <w:p w:rsidR="001B3791" w:rsidRPr="00E61C3C" w:rsidRDefault="001B3791" w:rsidP="00E61C3C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pct"/>
            <w:shd w:val="clear" w:color="auto" w:fill="auto"/>
          </w:tcPr>
          <w:p w:rsidR="001B3791" w:rsidRPr="00E61C3C" w:rsidRDefault="001B3791" w:rsidP="00E61C3C">
            <w:pPr>
              <w:pStyle w:val="ConsPlusNormal"/>
              <w:ind w:left="62" w:right="62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C3C">
              <w:rPr>
                <w:rFonts w:ascii="Times New Roman" w:hAnsi="Times New Roman" w:cs="Times New Roman"/>
                <w:sz w:val="24"/>
                <w:szCs w:val="24"/>
              </w:rPr>
              <w:t>Доля зданий общеобразовательных организаций округа, охваченных мероприятиями по комплексной безопасности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791" w:rsidRPr="00E61C3C" w:rsidRDefault="001B3791" w:rsidP="00E61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2" w:right="6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1B3791" w:rsidRPr="00E61C3C" w:rsidRDefault="001B3791" w:rsidP="00E61C3C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4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B3791" w:rsidRPr="00E61C3C" w:rsidRDefault="001B3791" w:rsidP="00E61C3C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9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B3791" w:rsidRPr="00E61C3C" w:rsidRDefault="001B3791" w:rsidP="00E61C3C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9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B3791" w:rsidRPr="00E61C3C" w:rsidRDefault="001B3791" w:rsidP="00E61C3C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9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B3791" w:rsidRPr="00E61C3C" w:rsidRDefault="001B3791" w:rsidP="00E61C3C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9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B3791" w:rsidRPr="00E61C3C" w:rsidRDefault="001B3791" w:rsidP="00E61C3C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9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B3791" w:rsidRPr="00E61C3C" w:rsidRDefault="001B3791" w:rsidP="00E61C3C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07" w:type="pct"/>
            <w:shd w:val="clear" w:color="auto" w:fill="auto"/>
          </w:tcPr>
          <w:p w:rsidR="001B3791" w:rsidRPr="00E61C3C" w:rsidRDefault="001B3791" w:rsidP="00E61C3C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Харовского округа, руководители общеобразовательных организаций</w:t>
            </w:r>
          </w:p>
        </w:tc>
      </w:tr>
      <w:tr w:rsidR="007D6C96" w:rsidRPr="00E61C3C" w:rsidTr="007D6C96">
        <w:trPr>
          <w:trHeight w:val="1007"/>
        </w:trPr>
        <w:tc>
          <w:tcPr>
            <w:tcW w:w="146" w:type="pct"/>
            <w:shd w:val="clear" w:color="auto" w:fill="auto"/>
            <w:vAlign w:val="center"/>
          </w:tcPr>
          <w:p w:rsidR="001B3791" w:rsidRPr="00E61C3C" w:rsidRDefault="001B3791" w:rsidP="00E61C3C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pct"/>
            <w:shd w:val="clear" w:color="auto" w:fill="auto"/>
          </w:tcPr>
          <w:p w:rsidR="001B3791" w:rsidRPr="00E61C3C" w:rsidRDefault="001B3791" w:rsidP="00E61C3C">
            <w:pPr>
              <w:pStyle w:val="ConsPlusNormal"/>
              <w:ind w:left="62" w:right="62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C3C">
              <w:rPr>
                <w:rFonts w:ascii="Times New Roman" w:hAnsi="Times New Roman" w:cs="Times New Roman"/>
                <w:sz w:val="24"/>
                <w:szCs w:val="24"/>
              </w:rPr>
              <w:t>Доля зданий организаций дополнительного образования детей округа, охваченных мероприятиями по комплексной безопасности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791" w:rsidRPr="00E61C3C" w:rsidRDefault="001B3791" w:rsidP="00E61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2" w:right="6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1B3791" w:rsidRPr="00E61C3C" w:rsidRDefault="001B3791" w:rsidP="00E61C3C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4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B3791" w:rsidRPr="00E61C3C" w:rsidRDefault="001B3791" w:rsidP="00E61C3C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9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B3791" w:rsidRPr="00E61C3C" w:rsidRDefault="001B3791" w:rsidP="00E61C3C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9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B3791" w:rsidRPr="00E61C3C" w:rsidRDefault="001B3791" w:rsidP="00E61C3C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9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B3791" w:rsidRPr="00E61C3C" w:rsidRDefault="001B3791" w:rsidP="00E61C3C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9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B3791" w:rsidRPr="00E61C3C" w:rsidRDefault="001B3791" w:rsidP="00E61C3C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9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B3791" w:rsidRPr="00E61C3C" w:rsidRDefault="001B3791" w:rsidP="00E61C3C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07" w:type="pct"/>
            <w:shd w:val="clear" w:color="auto" w:fill="auto"/>
          </w:tcPr>
          <w:p w:rsidR="001B3791" w:rsidRPr="00E61C3C" w:rsidRDefault="001B3791" w:rsidP="00E61C3C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образования Администрации Харовского округа, руководители </w:t>
            </w:r>
            <w:r w:rsidRPr="00E61C3C">
              <w:rPr>
                <w:rFonts w:ascii="Times New Roman" w:hAnsi="Times New Roman" w:cs="Times New Roman"/>
                <w:sz w:val="24"/>
                <w:szCs w:val="24"/>
              </w:rPr>
              <w:t>организаций дополнительного образования детей</w:t>
            </w:r>
          </w:p>
        </w:tc>
      </w:tr>
    </w:tbl>
    <w:p w:rsidR="00626F8C" w:rsidRPr="009129D6" w:rsidRDefault="00626F8C" w:rsidP="00626F8C">
      <w:pPr>
        <w:pStyle w:val="ConsPlusNormal"/>
        <w:ind w:firstLine="0"/>
        <w:rPr>
          <w:rFonts w:ascii="Times New Roman" w:hAnsi="Times New Roman" w:cs="Times New Roman"/>
          <w:b/>
          <w:i/>
          <w:sz w:val="24"/>
          <w:szCs w:val="24"/>
        </w:rPr>
      </w:pPr>
    </w:p>
    <w:p w:rsidR="00E61C3C" w:rsidRDefault="00E61C3C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b/>
          <w:i/>
          <w:sz w:val="24"/>
          <w:szCs w:val="24"/>
          <w:lang w:eastAsia="ru-RU"/>
        </w:rPr>
        <w:br w:type="page"/>
      </w:r>
    </w:p>
    <w:p w:rsidR="00626F8C" w:rsidRPr="004E6E37" w:rsidRDefault="00626F8C" w:rsidP="004E6E37">
      <w:pPr>
        <w:pStyle w:val="a7"/>
        <w:spacing w:before="3"/>
        <w:ind w:left="720" w:firstLine="0"/>
        <w:jc w:val="center"/>
        <w:rPr>
          <w:sz w:val="24"/>
          <w:szCs w:val="24"/>
        </w:rPr>
      </w:pPr>
      <w:r w:rsidRPr="004E6E37">
        <w:rPr>
          <w:sz w:val="24"/>
          <w:szCs w:val="24"/>
        </w:rPr>
        <w:lastRenderedPageBreak/>
        <w:t>Перечень мероприятий (результатов) комплекса процессных мероприятий</w:t>
      </w:r>
    </w:p>
    <w:p w:rsidR="00626F8C" w:rsidRPr="009129D6" w:rsidRDefault="00626F8C" w:rsidP="00626F8C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507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2"/>
        <w:gridCol w:w="3142"/>
        <w:gridCol w:w="2241"/>
        <w:gridCol w:w="1198"/>
        <w:gridCol w:w="982"/>
        <w:gridCol w:w="778"/>
        <w:gridCol w:w="778"/>
        <w:gridCol w:w="778"/>
        <w:gridCol w:w="778"/>
        <w:gridCol w:w="778"/>
        <w:gridCol w:w="810"/>
        <w:gridCol w:w="1999"/>
      </w:tblGrid>
      <w:tr w:rsidR="00626F8C" w:rsidRPr="00E61C3C" w:rsidTr="006B76D0">
        <w:trPr>
          <w:trHeight w:val="479"/>
        </w:trPr>
        <w:tc>
          <w:tcPr>
            <w:tcW w:w="177" w:type="pct"/>
            <w:vMerge w:val="restart"/>
            <w:shd w:val="clear" w:color="auto" w:fill="auto"/>
            <w:vAlign w:val="center"/>
          </w:tcPr>
          <w:p w:rsidR="00626F8C" w:rsidRPr="00E61C3C" w:rsidRDefault="00626F8C" w:rsidP="00E61C3C">
            <w:pPr>
              <w:widowControl w:val="0"/>
              <w:autoSpaceDE w:val="0"/>
              <w:autoSpaceDN w:val="0"/>
              <w:spacing w:after="0" w:line="240" w:lineRule="auto"/>
              <w:ind w:right="9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№</w:t>
            </w:r>
            <w:r w:rsidRPr="00E61C3C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en-US"/>
              </w:rPr>
              <w:t xml:space="preserve"> </w:t>
            </w: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п/п</w:t>
            </w:r>
          </w:p>
        </w:tc>
        <w:tc>
          <w:tcPr>
            <w:tcW w:w="1063" w:type="pct"/>
            <w:vMerge w:val="restart"/>
            <w:shd w:val="clear" w:color="auto" w:fill="auto"/>
            <w:vAlign w:val="center"/>
          </w:tcPr>
          <w:p w:rsidR="00626F8C" w:rsidRPr="00E61C3C" w:rsidRDefault="00626F8C" w:rsidP="00E61C3C">
            <w:pPr>
              <w:widowControl w:val="0"/>
              <w:autoSpaceDE w:val="0"/>
              <w:autoSpaceDN w:val="0"/>
              <w:spacing w:after="0" w:line="240" w:lineRule="auto"/>
              <w:ind w:right="10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1C3C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en-US"/>
              </w:rPr>
              <w:t xml:space="preserve"> </w:t>
            </w: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(результата)</w:t>
            </w:r>
          </w:p>
        </w:tc>
        <w:tc>
          <w:tcPr>
            <w:tcW w:w="758" w:type="pct"/>
            <w:vMerge w:val="restart"/>
            <w:shd w:val="clear" w:color="auto" w:fill="auto"/>
            <w:vAlign w:val="center"/>
          </w:tcPr>
          <w:p w:rsidR="00626F8C" w:rsidRPr="00E61C3C" w:rsidRDefault="00626F8C" w:rsidP="00E61C3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405" w:type="pct"/>
            <w:vMerge w:val="restart"/>
            <w:shd w:val="clear" w:color="auto" w:fill="auto"/>
            <w:vAlign w:val="center"/>
          </w:tcPr>
          <w:p w:rsidR="00626F8C" w:rsidRPr="00E61C3C" w:rsidRDefault="00626F8C" w:rsidP="00E61C3C">
            <w:pPr>
              <w:widowControl w:val="0"/>
              <w:autoSpaceDE w:val="0"/>
              <w:autoSpaceDN w:val="0"/>
              <w:spacing w:after="0" w:line="240" w:lineRule="auto"/>
              <w:ind w:right="7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Единица</w:t>
            </w:r>
            <w:proofErr w:type="spellEnd"/>
            <w:r w:rsidRPr="00E61C3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измерения</w:t>
            </w:r>
            <w:proofErr w:type="spellEnd"/>
            <w:r w:rsidRPr="00E61C3C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en-US"/>
              </w:rPr>
              <w:t xml:space="preserve"> </w:t>
            </w: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E61C3C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en-US"/>
              </w:rPr>
              <w:t xml:space="preserve"> </w:t>
            </w:r>
            <w:hyperlink r:id="rId25">
              <w:r w:rsidRPr="00E61C3C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ОКЕ</w:t>
              </w:r>
            </w:hyperlink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И)</w:t>
            </w:r>
          </w:p>
        </w:tc>
        <w:tc>
          <w:tcPr>
            <w:tcW w:w="332" w:type="pct"/>
            <w:vMerge w:val="restart"/>
            <w:shd w:val="clear" w:color="auto" w:fill="auto"/>
            <w:vAlign w:val="center"/>
          </w:tcPr>
          <w:p w:rsidR="00626F8C" w:rsidRPr="00E61C3C" w:rsidRDefault="00626F8C" w:rsidP="00E61C3C">
            <w:pPr>
              <w:widowControl w:val="0"/>
              <w:autoSpaceDE w:val="0"/>
              <w:autoSpaceDN w:val="0"/>
              <w:spacing w:after="0" w:line="240" w:lineRule="auto"/>
              <w:ind w:right="4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Базовое</w:t>
            </w:r>
            <w:proofErr w:type="spellEnd"/>
            <w:r w:rsidRPr="00E61C3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значение</w:t>
            </w:r>
            <w:proofErr w:type="spellEnd"/>
            <w:r w:rsidRPr="00E61C3C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89" w:type="pct"/>
            <w:gridSpan w:val="6"/>
            <w:shd w:val="clear" w:color="auto" w:fill="auto"/>
            <w:vAlign w:val="center"/>
          </w:tcPr>
          <w:p w:rsidR="00626F8C" w:rsidRPr="00E61C3C" w:rsidRDefault="00626F8C" w:rsidP="00E61C3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Значения</w:t>
            </w:r>
            <w:r w:rsidRPr="00E61C3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(результата) по годам</w:t>
            </w:r>
          </w:p>
        </w:tc>
        <w:tc>
          <w:tcPr>
            <w:tcW w:w="677" w:type="pct"/>
            <w:vMerge w:val="restart"/>
            <w:shd w:val="clear" w:color="auto" w:fill="auto"/>
            <w:vAlign w:val="center"/>
          </w:tcPr>
          <w:p w:rsidR="00626F8C" w:rsidRPr="00E61C3C" w:rsidRDefault="00626F8C" w:rsidP="00E61C3C">
            <w:pPr>
              <w:widowControl w:val="0"/>
              <w:autoSpaceDE w:val="0"/>
              <w:autoSpaceDN w:val="0"/>
              <w:spacing w:after="0" w:line="240" w:lineRule="auto"/>
              <w:ind w:right="26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Ответственный</w:t>
            </w:r>
            <w:proofErr w:type="spellEnd"/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</w:t>
            </w:r>
            <w:proofErr w:type="spellEnd"/>
            <w:r w:rsidRPr="00E61C3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достижение</w:t>
            </w:r>
            <w:proofErr w:type="spellEnd"/>
            <w:r w:rsidRPr="00E61C3C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показателя</w:t>
            </w:r>
            <w:proofErr w:type="spellEnd"/>
          </w:p>
        </w:tc>
      </w:tr>
      <w:tr w:rsidR="00626F8C" w:rsidRPr="00E61C3C" w:rsidTr="004E6E37">
        <w:trPr>
          <w:trHeight w:val="501"/>
        </w:trPr>
        <w:tc>
          <w:tcPr>
            <w:tcW w:w="177" w:type="pct"/>
            <w:vMerge/>
            <w:tcBorders>
              <w:top w:val="nil"/>
            </w:tcBorders>
            <w:shd w:val="clear" w:color="auto" w:fill="auto"/>
            <w:vAlign w:val="center"/>
          </w:tcPr>
          <w:p w:rsidR="00626F8C" w:rsidRPr="00E61C3C" w:rsidRDefault="00626F8C" w:rsidP="00E61C3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pct"/>
            <w:vMerge/>
            <w:tcBorders>
              <w:top w:val="nil"/>
            </w:tcBorders>
            <w:shd w:val="clear" w:color="auto" w:fill="auto"/>
            <w:vAlign w:val="center"/>
          </w:tcPr>
          <w:p w:rsidR="00626F8C" w:rsidRPr="00E61C3C" w:rsidRDefault="00626F8C" w:rsidP="00E61C3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pct"/>
            <w:vMerge/>
            <w:shd w:val="clear" w:color="auto" w:fill="auto"/>
          </w:tcPr>
          <w:p w:rsidR="00626F8C" w:rsidRPr="00E61C3C" w:rsidRDefault="00626F8C" w:rsidP="00E61C3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5" w:type="pct"/>
            <w:vMerge/>
            <w:tcBorders>
              <w:top w:val="nil"/>
            </w:tcBorders>
            <w:shd w:val="clear" w:color="auto" w:fill="auto"/>
            <w:vAlign w:val="center"/>
          </w:tcPr>
          <w:p w:rsidR="00626F8C" w:rsidRPr="00E61C3C" w:rsidRDefault="00626F8C" w:rsidP="00E61C3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pct"/>
            <w:vMerge/>
            <w:tcBorders>
              <w:top w:val="nil"/>
            </w:tcBorders>
            <w:shd w:val="clear" w:color="auto" w:fill="auto"/>
            <w:vAlign w:val="center"/>
          </w:tcPr>
          <w:p w:rsidR="00626F8C" w:rsidRPr="00E61C3C" w:rsidRDefault="00626F8C" w:rsidP="00E61C3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6F8C" w:rsidRPr="00E61C3C" w:rsidRDefault="00626F8C" w:rsidP="00E61C3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</w:t>
            </w: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6F8C" w:rsidRPr="00E61C3C" w:rsidRDefault="00626F8C" w:rsidP="00E61C3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6F8C" w:rsidRPr="00E61C3C" w:rsidRDefault="00626F8C" w:rsidP="00E61C3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6F8C" w:rsidRPr="00E61C3C" w:rsidRDefault="00626F8C" w:rsidP="00E61C3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6F8C" w:rsidRPr="00E61C3C" w:rsidRDefault="00626F8C" w:rsidP="00E61C3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2029</w:t>
            </w:r>
          </w:p>
        </w:tc>
        <w:tc>
          <w:tcPr>
            <w:tcW w:w="27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6F8C" w:rsidRPr="00E61C3C" w:rsidRDefault="00626F8C" w:rsidP="00E61C3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2030</w:t>
            </w:r>
          </w:p>
        </w:tc>
        <w:tc>
          <w:tcPr>
            <w:tcW w:w="677" w:type="pct"/>
            <w:vMerge/>
            <w:tcBorders>
              <w:top w:val="nil"/>
            </w:tcBorders>
            <w:shd w:val="clear" w:color="auto" w:fill="auto"/>
            <w:vAlign w:val="center"/>
          </w:tcPr>
          <w:p w:rsidR="00626F8C" w:rsidRPr="00E61C3C" w:rsidRDefault="00626F8C" w:rsidP="00E61C3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26F8C" w:rsidRPr="00E61C3C" w:rsidTr="006B76D0">
        <w:trPr>
          <w:trHeight w:val="479"/>
        </w:trPr>
        <w:tc>
          <w:tcPr>
            <w:tcW w:w="177" w:type="pct"/>
            <w:shd w:val="clear" w:color="auto" w:fill="auto"/>
            <w:vAlign w:val="center"/>
          </w:tcPr>
          <w:p w:rsidR="00626F8C" w:rsidRPr="00E61C3C" w:rsidRDefault="00626F8C" w:rsidP="00E61C3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pct"/>
            <w:shd w:val="clear" w:color="auto" w:fill="auto"/>
            <w:vAlign w:val="center"/>
          </w:tcPr>
          <w:p w:rsidR="00626F8C" w:rsidRPr="00E61C3C" w:rsidRDefault="00626F8C" w:rsidP="00E61C3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626F8C" w:rsidRPr="00E61C3C" w:rsidRDefault="00626F8C" w:rsidP="00E61C3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26F8C" w:rsidRPr="00E61C3C" w:rsidRDefault="00626F8C" w:rsidP="00E61C3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626F8C" w:rsidRPr="00E61C3C" w:rsidRDefault="00626F8C" w:rsidP="00E61C3C">
            <w:pPr>
              <w:widowControl w:val="0"/>
              <w:autoSpaceDE w:val="0"/>
              <w:autoSpaceDN w:val="0"/>
              <w:spacing w:after="0" w:line="240" w:lineRule="auto"/>
              <w:ind w:right="37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6F8C" w:rsidRPr="00E61C3C" w:rsidRDefault="00626F8C" w:rsidP="00E61C3C">
            <w:pPr>
              <w:widowControl w:val="0"/>
              <w:autoSpaceDE w:val="0"/>
              <w:autoSpaceDN w:val="0"/>
              <w:spacing w:after="0" w:line="240" w:lineRule="auto"/>
              <w:ind w:right="37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6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6F8C" w:rsidRPr="00E61C3C" w:rsidRDefault="00626F8C" w:rsidP="00E61C3C">
            <w:pPr>
              <w:widowControl w:val="0"/>
              <w:autoSpaceDE w:val="0"/>
              <w:autoSpaceDN w:val="0"/>
              <w:spacing w:after="0" w:line="240" w:lineRule="auto"/>
              <w:ind w:right="37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6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6F8C" w:rsidRPr="00E61C3C" w:rsidRDefault="00626F8C" w:rsidP="00E61C3C">
            <w:pPr>
              <w:widowControl w:val="0"/>
              <w:autoSpaceDE w:val="0"/>
              <w:autoSpaceDN w:val="0"/>
              <w:spacing w:after="0" w:line="240" w:lineRule="auto"/>
              <w:ind w:right="1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6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6F8C" w:rsidRPr="00E61C3C" w:rsidRDefault="00626F8C" w:rsidP="00E61C3C">
            <w:pPr>
              <w:widowControl w:val="0"/>
              <w:autoSpaceDE w:val="0"/>
              <w:autoSpaceDN w:val="0"/>
              <w:spacing w:after="0" w:line="240" w:lineRule="auto"/>
              <w:ind w:right="1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6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6F8C" w:rsidRPr="00E61C3C" w:rsidRDefault="00626F8C" w:rsidP="00E61C3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7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6F8C" w:rsidRPr="00E61C3C" w:rsidRDefault="00626F8C" w:rsidP="00E61C3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626F8C" w:rsidRPr="00E61C3C" w:rsidRDefault="00626F8C" w:rsidP="00E61C3C">
            <w:pPr>
              <w:widowControl w:val="0"/>
              <w:autoSpaceDE w:val="0"/>
              <w:autoSpaceDN w:val="0"/>
              <w:spacing w:after="0" w:line="240" w:lineRule="auto"/>
              <w:ind w:right="37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26F8C" w:rsidRPr="00E61C3C" w:rsidTr="003D1CE8">
        <w:trPr>
          <w:trHeight w:val="342"/>
        </w:trPr>
        <w:tc>
          <w:tcPr>
            <w:tcW w:w="5000" w:type="pct"/>
            <w:gridSpan w:val="12"/>
            <w:shd w:val="clear" w:color="auto" w:fill="auto"/>
            <w:vAlign w:val="center"/>
          </w:tcPr>
          <w:p w:rsidR="00626F8C" w:rsidRPr="00E61C3C" w:rsidRDefault="00626F8C" w:rsidP="00E61C3C">
            <w:pPr>
              <w:pStyle w:val="ConsPlusCell"/>
              <w:ind w:left="81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C3C">
              <w:rPr>
                <w:rFonts w:ascii="Times New Roman" w:hAnsi="Times New Roman"/>
                <w:sz w:val="24"/>
                <w:szCs w:val="24"/>
              </w:rPr>
              <w:t>Задача 1. Создание условий для получения детьми-инвалидами качественного образования</w:t>
            </w:r>
          </w:p>
        </w:tc>
      </w:tr>
      <w:tr w:rsidR="00626F8C" w:rsidRPr="00E61C3C" w:rsidTr="00E61C3C">
        <w:trPr>
          <w:trHeight w:val="479"/>
        </w:trPr>
        <w:tc>
          <w:tcPr>
            <w:tcW w:w="177" w:type="pct"/>
            <w:shd w:val="clear" w:color="auto" w:fill="auto"/>
          </w:tcPr>
          <w:p w:rsidR="00626F8C" w:rsidRPr="00E61C3C" w:rsidRDefault="00626F8C" w:rsidP="00E61C3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063" w:type="pct"/>
            <w:shd w:val="clear" w:color="auto" w:fill="auto"/>
          </w:tcPr>
          <w:p w:rsidR="00DD40A8" w:rsidRPr="00E61C3C" w:rsidRDefault="00626F8C" w:rsidP="00E61C3C">
            <w:pPr>
              <w:pStyle w:val="ConsPlusNormal"/>
              <w:ind w:left="62" w:right="62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C3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проведения мероприятий по комплексной безопасности </w:t>
            </w:r>
            <w:proofErr w:type="gramStart"/>
            <w:r w:rsidRPr="00E61C3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61C3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E61C3C">
              <w:rPr>
                <w:rFonts w:ascii="Times New Roman" w:hAnsi="Times New Roman" w:cs="Times New Roman"/>
                <w:sz w:val="24"/>
                <w:szCs w:val="24"/>
              </w:rPr>
              <w:t>дошкольных</w:t>
            </w:r>
            <w:proofErr w:type="gramEnd"/>
            <w:r w:rsidRPr="00E61C3C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организаций округа</w:t>
            </w:r>
          </w:p>
        </w:tc>
        <w:tc>
          <w:tcPr>
            <w:tcW w:w="758" w:type="pct"/>
            <w:shd w:val="clear" w:color="auto" w:fill="auto"/>
          </w:tcPr>
          <w:p w:rsidR="00626F8C" w:rsidRPr="00E61C3C" w:rsidRDefault="00626F8C" w:rsidP="00E61C3C">
            <w:pPr>
              <w:widowControl w:val="0"/>
              <w:autoSpaceDE w:val="0"/>
              <w:spacing w:after="0" w:line="240" w:lineRule="auto"/>
              <w:ind w:left="62" w:right="6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1C3C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субсидии </w:t>
            </w:r>
            <w:proofErr w:type="gramStart"/>
            <w:r w:rsidRPr="00E61C3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E61C3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26F8C" w:rsidRPr="00E61C3C" w:rsidRDefault="00626F8C" w:rsidP="00E61C3C">
            <w:pPr>
              <w:widowControl w:val="0"/>
              <w:tabs>
                <w:tab w:val="center" w:pos="993"/>
              </w:tabs>
              <w:autoSpaceDE w:val="0"/>
              <w:spacing w:after="0" w:line="240" w:lineRule="auto"/>
              <w:ind w:left="62" w:right="6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1C3C">
              <w:rPr>
                <w:rFonts w:ascii="Times New Roman" w:hAnsi="Times New Roman" w:cs="Times New Roman"/>
                <w:sz w:val="24"/>
                <w:szCs w:val="24"/>
              </w:rPr>
              <w:t>- организацию разработки проектно-сметной документации на текущий ремонт зданий и систем водоснабжения, отопления, канализации, электросетей;</w:t>
            </w:r>
          </w:p>
          <w:p w:rsidR="00626F8C" w:rsidRPr="00E61C3C" w:rsidRDefault="00626F8C" w:rsidP="00E61C3C">
            <w:pPr>
              <w:widowControl w:val="0"/>
              <w:tabs>
                <w:tab w:val="center" w:pos="993"/>
              </w:tabs>
              <w:autoSpaceDE w:val="0"/>
              <w:spacing w:after="0" w:line="240" w:lineRule="auto"/>
              <w:ind w:left="62" w:right="6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1C3C">
              <w:rPr>
                <w:rFonts w:ascii="Times New Roman" w:hAnsi="Times New Roman" w:cs="Times New Roman"/>
                <w:sz w:val="24"/>
                <w:szCs w:val="24"/>
              </w:rPr>
              <w:t>- проведение работ по благоустройству территории и другие мероприятия, направленные на выполнение планов-заданий территориальных органов, а также создание условий для беспрепятственного доступа детей-</w:t>
            </w:r>
            <w:r w:rsidRPr="00E61C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инвалидов и детей с ограниченными возможностями здоровья;</w:t>
            </w:r>
          </w:p>
          <w:p w:rsidR="00626F8C" w:rsidRPr="00E61C3C" w:rsidRDefault="00626F8C" w:rsidP="00E61C3C">
            <w:pPr>
              <w:tabs>
                <w:tab w:val="left" w:pos="-2520"/>
                <w:tab w:val="left" w:pos="0"/>
              </w:tabs>
              <w:autoSpaceDE w:val="0"/>
              <w:spacing w:after="0" w:line="240" w:lineRule="auto"/>
              <w:ind w:left="62" w:right="6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1C3C">
              <w:rPr>
                <w:rFonts w:ascii="Times New Roman" w:hAnsi="Times New Roman" w:cs="Times New Roman"/>
                <w:sz w:val="24"/>
                <w:szCs w:val="24"/>
              </w:rPr>
              <w:t>- обеспечение хозяйственной деятельности дошкольных образовательных организаций округа, в том числе на проведение текущего ремонта в рамках мероприятий по подготовке к работе в новом учебном году, содержание зданий и улучшение материально-технической базы дошкольных образовательных организаций округа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26F8C" w:rsidRPr="00E61C3C" w:rsidRDefault="00031BA8" w:rsidP="00E61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626F8C" w:rsidRPr="00E61C3C" w:rsidRDefault="00031BA8" w:rsidP="00E61C3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6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6F8C" w:rsidRPr="00E61C3C" w:rsidRDefault="00626F8C" w:rsidP="00E61C3C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C3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6F8C" w:rsidRPr="00E61C3C" w:rsidRDefault="00626F8C" w:rsidP="00E61C3C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C3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6F8C" w:rsidRPr="00E61C3C" w:rsidRDefault="00626F8C" w:rsidP="00E61C3C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C3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6F8C" w:rsidRPr="00E61C3C" w:rsidRDefault="00626F8C" w:rsidP="00E61C3C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C3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6F8C" w:rsidRPr="00E61C3C" w:rsidRDefault="00626F8C" w:rsidP="00E61C3C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C3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6F8C" w:rsidRPr="00E61C3C" w:rsidRDefault="00626F8C" w:rsidP="00E61C3C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C3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77" w:type="pct"/>
            <w:shd w:val="clear" w:color="auto" w:fill="auto"/>
          </w:tcPr>
          <w:p w:rsidR="00626F8C" w:rsidRPr="00E61C3C" w:rsidRDefault="00626F8C" w:rsidP="00E61C3C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Управление образования Администрации округа, МКУ «Центр обеспечения деятельности </w:t>
            </w:r>
            <w:r w:rsidR="00023709" w:rsidRPr="00E6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ОУ</w:t>
            </w:r>
            <w:r w:rsidRPr="00E6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», руководители </w:t>
            </w:r>
            <w:r w:rsidRPr="00E61C3C">
              <w:rPr>
                <w:rFonts w:ascii="Times New Roman" w:hAnsi="Times New Roman" w:cs="Times New Roman"/>
                <w:sz w:val="24"/>
                <w:szCs w:val="24"/>
              </w:rPr>
              <w:t>дошкольных образовательных организаций</w:t>
            </w:r>
          </w:p>
        </w:tc>
      </w:tr>
      <w:tr w:rsidR="006B76D0" w:rsidRPr="00E61C3C" w:rsidTr="00E61C3C">
        <w:trPr>
          <w:trHeight w:val="479"/>
        </w:trPr>
        <w:tc>
          <w:tcPr>
            <w:tcW w:w="177" w:type="pct"/>
            <w:shd w:val="clear" w:color="auto" w:fill="auto"/>
          </w:tcPr>
          <w:p w:rsidR="006B76D0" w:rsidRPr="00E61C3C" w:rsidRDefault="00E61C3C" w:rsidP="00E61C3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1063" w:type="pct"/>
            <w:shd w:val="clear" w:color="auto" w:fill="auto"/>
          </w:tcPr>
          <w:p w:rsidR="006B76D0" w:rsidRPr="00E61C3C" w:rsidRDefault="006B76D0" w:rsidP="00E61C3C">
            <w:pPr>
              <w:pStyle w:val="ConsPlusNormal"/>
              <w:ind w:left="62" w:right="62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C3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проведения мероприятий по комплексной безопасности </w:t>
            </w:r>
            <w:proofErr w:type="gramStart"/>
            <w:r w:rsidRPr="00E61C3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61C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61C3C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</w:t>
            </w:r>
            <w:proofErr w:type="gramEnd"/>
            <w:r w:rsidRPr="00E61C3C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организаций округа</w:t>
            </w:r>
          </w:p>
        </w:tc>
        <w:tc>
          <w:tcPr>
            <w:tcW w:w="758" w:type="pct"/>
            <w:shd w:val="clear" w:color="auto" w:fill="auto"/>
          </w:tcPr>
          <w:p w:rsidR="006B76D0" w:rsidRPr="00E61C3C" w:rsidRDefault="006B76D0" w:rsidP="00E61C3C">
            <w:pPr>
              <w:widowControl w:val="0"/>
              <w:autoSpaceDE w:val="0"/>
              <w:spacing w:after="0" w:line="240" w:lineRule="auto"/>
              <w:ind w:left="62" w:right="6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1C3C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 субсидии </w:t>
            </w:r>
            <w:proofErr w:type="gramStart"/>
            <w:r w:rsidRPr="00E61C3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E61C3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B76D0" w:rsidRPr="00E61C3C" w:rsidRDefault="006B76D0" w:rsidP="00E61C3C">
            <w:pPr>
              <w:widowControl w:val="0"/>
              <w:tabs>
                <w:tab w:val="center" w:pos="993"/>
              </w:tabs>
              <w:autoSpaceDE w:val="0"/>
              <w:spacing w:after="0" w:line="240" w:lineRule="auto"/>
              <w:ind w:left="62" w:right="6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1C3C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организацию разработки проектно-сметной документации на текущий ремонт зданий и систем водоснабжения, отопления, </w:t>
            </w:r>
            <w:r w:rsidRPr="00E61C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канализации, электросетей;</w:t>
            </w:r>
          </w:p>
          <w:p w:rsidR="006B76D0" w:rsidRPr="00E61C3C" w:rsidRDefault="006B76D0" w:rsidP="00E61C3C">
            <w:pPr>
              <w:widowControl w:val="0"/>
              <w:tabs>
                <w:tab w:val="center" w:pos="993"/>
              </w:tabs>
              <w:autoSpaceDE w:val="0"/>
              <w:spacing w:after="0" w:line="240" w:lineRule="auto"/>
              <w:ind w:left="62" w:right="6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1C3C">
              <w:rPr>
                <w:rFonts w:ascii="Times New Roman" w:hAnsi="Times New Roman" w:cs="Times New Roman"/>
                <w:sz w:val="24"/>
                <w:szCs w:val="24"/>
              </w:rPr>
              <w:t>- проведение работ по благоустройству территории и другие мероприятия, направленные на выполнение планов-заданий территориальных органов, а также создание условий для беспрепятственного доступа детей-инвалидов и детей с ограниченными возможностями здоровья;</w:t>
            </w:r>
          </w:p>
          <w:p w:rsidR="006B76D0" w:rsidRPr="00E61C3C" w:rsidRDefault="006B76D0" w:rsidP="00E61C3C">
            <w:pPr>
              <w:widowControl w:val="0"/>
              <w:tabs>
                <w:tab w:val="center" w:pos="993"/>
              </w:tabs>
              <w:autoSpaceDE w:val="0"/>
              <w:spacing w:after="0" w:line="240" w:lineRule="auto"/>
              <w:ind w:left="62" w:right="6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1C3C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обеспечение хозяйственной деятельности общеобразовательных организаций района, в том числе на проведение текущего ремонта в рамках мероприятий по подготовке к работе в новом учебном году, содержание зданий и улучшение </w:t>
            </w:r>
            <w:r w:rsidRPr="00E61C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материально-технической базы общеобразовательных организаций округа.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B76D0" w:rsidRPr="00E61C3C" w:rsidRDefault="006B76D0" w:rsidP="00E61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6B76D0" w:rsidRPr="00E61C3C" w:rsidRDefault="006B76D0" w:rsidP="00E61C3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6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B76D0" w:rsidRPr="00E61C3C" w:rsidRDefault="006B76D0" w:rsidP="00E61C3C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C3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B76D0" w:rsidRPr="00E61C3C" w:rsidRDefault="006B76D0" w:rsidP="00E61C3C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C3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B76D0" w:rsidRPr="00E61C3C" w:rsidRDefault="006B76D0" w:rsidP="00E61C3C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C3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B76D0" w:rsidRPr="00E61C3C" w:rsidRDefault="006B76D0" w:rsidP="00E61C3C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C3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B76D0" w:rsidRPr="00E61C3C" w:rsidRDefault="006B76D0" w:rsidP="00E61C3C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C3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B76D0" w:rsidRPr="00E61C3C" w:rsidRDefault="006B76D0" w:rsidP="00E61C3C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C3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77" w:type="pct"/>
            <w:shd w:val="clear" w:color="auto" w:fill="auto"/>
          </w:tcPr>
          <w:p w:rsidR="006B76D0" w:rsidRPr="00E61C3C" w:rsidRDefault="006B76D0" w:rsidP="00E61C3C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Управление образования Администрации округа, МКУ «Центр обеспечения деятельности </w:t>
            </w:r>
            <w:r w:rsidR="00023709" w:rsidRPr="00E6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ОУ</w:t>
            </w:r>
            <w:r w:rsidRPr="00E6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», руководители </w:t>
            </w:r>
            <w:r w:rsidRPr="00E61C3C">
              <w:rPr>
                <w:rFonts w:ascii="Times New Roman" w:hAnsi="Times New Roman" w:cs="Times New Roman"/>
                <w:sz w:val="24"/>
                <w:szCs w:val="24"/>
              </w:rPr>
              <w:t>общеобразовател</w:t>
            </w:r>
            <w:r w:rsidRPr="00E61C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ьных организаций</w:t>
            </w:r>
          </w:p>
        </w:tc>
      </w:tr>
      <w:tr w:rsidR="006B76D0" w:rsidRPr="00E61C3C" w:rsidTr="00E61C3C">
        <w:trPr>
          <w:trHeight w:val="479"/>
        </w:trPr>
        <w:tc>
          <w:tcPr>
            <w:tcW w:w="177" w:type="pct"/>
            <w:shd w:val="clear" w:color="auto" w:fill="auto"/>
          </w:tcPr>
          <w:p w:rsidR="006B76D0" w:rsidRPr="00E61C3C" w:rsidRDefault="00E61C3C" w:rsidP="00E61C3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1063" w:type="pct"/>
            <w:shd w:val="clear" w:color="auto" w:fill="auto"/>
          </w:tcPr>
          <w:p w:rsidR="006B76D0" w:rsidRPr="00E61C3C" w:rsidRDefault="006B76D0" w:rsidP="00E61C3C">
            <w:pPr>
              <w:pStyle w:val="ConsPlusNormal"/>
              <w:ind w:left="62" w:right="62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C3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проведения мероприятий по комплексной безопасности </w:t>
            </w:r>
            <w:proofErr w:type="gramStart"/>
            <w:r w:rsidRPr="00E61C3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61C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61C3C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proofErr w:type="gramEnd"/>
            <w:r w:rsidRPr="00E61C3C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 дополнительного образования округа</w:t>
            </w:r>
          </w:p>
        </w:tc>
        <w:tc>
          <w:tcPr>
            <w:tcW w:w="758" w:type="pct"/>
            <w:shd w:val="clear" w:color="auto" w:fill="auto"/>
          </w:tcPr>
          <w:p w:rsidR="006B76D0" w:rsidRPr="00E61C3C" w:rsidRDefault="006B76D0" w:rsidP="00E61C3C">
            <w:pPr>
              <w:tabs>
                <w:tab w:val="left" w:pos="-2520"/>
                <w:tab w:val="left" w:pos="0"/>
              </w:tabs>
              <w:autoSpaceDE w:val="0"/>
              <w:spacing w:after="0" w:line="240" w:lineRule="auto"/>
              <w:ind w:left="62" w:right="6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1C3C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организациям дополнительного образования детей округа </w:t>
            </w:r>
            <w:proofErr w:type="gramStart"/>
            <w:r w:rsidRPr="00E61C3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E61C3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B76D0" w:rsidRPr="00E61C3C" w:rsidRDefault="006B76D0" w:rsidP="00E61C3C">
            <w:pPr>
              <w:widowControl w:val="0"/>
              <w:autoSpaceDE w:val="0"/>
              <w:spacing w:after="0" w:line="240" w:lineRule="auto"/>
              <w:ind w:left="62" w:right="6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1C3C"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 мероприятий по безопасности в бюджетных организациях дополнительного образования детей округа; </w:t>
            </w:r>
          </w:p>
          <w:p w:rsidR="006B76D0" w:rsidRPr="00E61C3C" w:rsidRDefault="006B76D0" w:rsidP="00E61C3C">
            <w:pPr>
              <w:widowControl w:val="0"/>
              <w:autoSpaceDE w:val="0"/>
              <w:spacing w:after="0" w:line="240" w:lineRule="auto"/>
              <w:ind w:left="62" w:right="6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1C3C">
              <w:rPr>
                <w:rFonts w:ascii="Times New Roman" w:hAnsi="Times New Roman" w:cs="Times New Roman"/>
                <w:sz w:val="24"/>
                <w:szCs w:val="24"/>
              </w:rPr>
              <w:t>- организацию разработки проектно-сметной документации на текущий ремонт зданий организаций дополнительного образования детей;</w:t>
            </w:r>
          </w:p>
          <w:p w:rsidR="006B76D0" w:rsidRPr="00E61C3C" w:rsidRDefault="006B76D0" w:rsidP="00E61C3C">
            <w:pPr>
              <w:widowControl w:val="0"/>
              <w:autoSpaceDE w:val="0"/>
              <w:spacing w:after="0" w:line="240" w:lineRule="auto"/>
              <w:ind w:left="62" w:right="6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1C3C">
              <w:rPr>
                <w:rFonts w:ascii="Times New Roman" w:hAnsi="Times New Roman" w:cs="Times New Roman"/>
                <w:sz w:val="24"/>
                <w:szCs w:val="24"/>
              </w:rPr>
              <w:t>- проведение текущего ремонта в рамках мероприятий по подготовке к работе в новом учебном году, - улучшение материально-</w:t>
            </w:r>
            <w:r w:rsidRPr="00E61C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технической </w:t>
            </w:r>
            <w:proofErr w:type="gramStart"/>
            <w:r w:rsidRPr="00E61C3C">
              <w:rPr>
                <w:rFonts w:ascii="Times New Roman" w:hAnsi="Times New Roman" w:cs="Times New Roman"/>
                <w:sz w:val="24"/>
                <w:szCs w:val="24"/>
              </w:rPr>
              <w:t>базы и содержание зданий организаций дополнительного образования детей</w:t>
            </w:r>
            <w:proofErr w:type="gramEnd"/>
            <w:r w:rsidRPr="00E61C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B76D0" w:rsidRPr="00E61C3C" w:rsidRDefault="006B76D0" w:rsidP="00E61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6B76D0" w:rsidRPr="00E61C3C" w:rsidRDefault="006B76D0" w:rsidP="00E61C3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6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B76D0" w:rsidRPr="00E61C3C" w:rsidRDefault="006B76D0" w:rsidP="00E61C3C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C3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B76D0" w:rsidRPr="00E61C3C" w:rsidRDefault="006B76D0" w:rsidP="00E61C3C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C3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B76D0" w:rsidRPr="00E61C3C" w:rsidRDefault="006B76D0" w:rsidP="00E61C3C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C3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B76D0" w:rsidRPr="00E61C3C" w:rsidRDefault="006B76D0" w:rsidP="00E61C3C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C3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B76D0" w:rsidRPr="00E61C3C" w:rsidRDefault="006B76D0" w:rsidP="00E61C3C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C3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B76D0" w:rsidRPr="00E61C3C" w:rsidRDefault="006B76D0" w:rsidP="00E61C3C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C3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77" w:type="pct"/>
            <w:shd w:val="clear" w:color="auto" w:fill="auto"/>
          </w:tcPr>
          <w:p w:rsidR="006B76D0" w:rsidRPr="00E61C3C" w:rsidRDefault="006B76D0" w:rsidP="00E61C3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Управление образования Администрации округа, МКУ «Центр обеспечения деятельности </w:t>
            </w:r>
            <w:r w:rsidR="00023709" w:rsidRPr="00E6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ОУ</w:t>
            </w:r>
            <w:r w:rsidRPr="00E61C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», руководители </w:t>
            </w:r>
            <w:r w:rsidRPr="00E61C3C">
              <w:rPr>
                <w:rFonts w:ascii="Times New Roman" w:hAnsi="Times New Roman" w:cs="Times New Roman"/>
                <w:sz w:val="24"/>
                <w:szCs w:val="24"/>
              </w:rPr>
              <w:t>организаций дополнительного образования детей</w:t>
            </w:r>
          </w:p>
        </w:tc>
      </w:tr>
    </w:tbl>
    <w:p w:rsidR="006556BD" w:rsidRDefault="006556BD" w:rsidP="00626F8C">
      <w:pPr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626F8C" w:rsidRPr="00117B12" w:rsidRDefault="00626F8C" w:rsidP="00117B12">
      <w:pPr>
        <w:pStyle w:val="a7"/>
        <w:numPr>
          <w:ilvl w:val="0"/>
          <w:numId w:val="14"/>
        </w:numPr>
        <w:jc w:val="center"/>
        <w:rPr>
          <w:sz w:val="24"/>
          <w:szCs w:val="24"/>
        </w:rPr>
      </w:pPr>
      <w:r w:rsidRPr="00117B12">
        <w:rPr>
          <w:sz w:val="24"/>
          <w:szCs w:val="24"/>
        </w:rPr>
        <w:t>Финансовое обеспечение комплекса процессных мероприятий</w:t>
      </w:r>
      <w:r w:rsidR="00117B12" w:rsidRPr="00117B12">
        <w:rPr>
          <w:sz w:val="24"/>
          <w:szCs w:val="24"/>
        </w:rPr>
        <w:t xml:space="preserve">  </w:t>
      </w:r>
      <w:r w:rsidR="00117B12">
        <w:rPr>
          <w:sz w:val="24"/>
          <w:szCs w:val="24"/>
        </w:rPr>
        <w:t>«</w:t>
      </w:r>
      <w:r w:rsidR="00117B12" w:rsidRPr="001552F1">
        <w:rPr>
          <w:color w:val="000000" w:themeColor="text1"/>
          <w:sz w:val="24"/>
          <w:szCs w:val="24"/>
        </w:rPr>
        <w:t>Комплексная безопасность</w:t>
      </w:r>
      <w:r w:rsidR="00117B12">
        <w:rPr>
          <w:sz w:val="24"/>
          <w:szCs w:val="24"/>
        </w:rPr>
        <w:t>»</w:t>
      </w:r>
    </w:p>
    <w:p w:rsidR="00117B12" w:rsidRDefault="00117B12" w:rsidP="00117B12">
      <w:pPr>
        <w:jc w:val="center"/>
        <w:rPr>
          <w:b/>
          <w:sz w:val="24"/>
          <w:szCs w:val="24"/>
        </w:rPr>
      </w:pPr>
    </w:p>
    <w:tbl>
      <w:tblPr>
        <w:tblW w:w="1487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97"/>
        <w:gridCol w:w="992"/>
        <w:gridCol w:w="1134"/>
        <w:gridCol w:w="992"/>
        <w:gridCol w:w="992"/>
        <w:gridCol w:w="993"/>
        <w:gridCol w:w="992"/>
        <w:gridCol w:w="986"/>
      </w:tblGrid>
      <w:tr w:rsidR="00117B12" w:rsidRPr="00E61C3C" w:rsidTr="00E61C3C">
        <w:trPr>
          <w:trHeight w:val="755"/>
        </w:trPr>
        <w:tc>
          <w:tcPr>
            <w:tcW w:w="7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B12" w:rsidRPr="00E61C3C" w:rsidRDefault="00117B12" w:rsidP="00AE3E0A">
            <w:pPr>
              <w:widowControl w:val="0"/>
              <w:autoSpaceDE w:val="0"/>
              <w:autoSpaceDN w:val="0"/>
              <w:spacing w:after="0" w:line="240" w:lineRule="auto"/>
              <w:ind w:right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 (результата)/источник финансового</w:t>
            </w:r>
            <w:r w:rsidRPr="00E61C3C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обеспечения</w:t>
            </w:r>
          </w:p>
        </w:tc>
        <w:tc>
          <w:tcPr>
            <w:tcW w:w="70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B12" w:rsidRPr="00E61C3C" w:rsidRDefault="00117B12" w:rsidP="00AE3E0A">
            <w:pPr>
              <w:widowControl w:val="0"/>
              <w:autoSpaceDE w:val="0"/>
              <w:autoSpaceDN w:val="0"/>
              <w:spacing w:after="0" w:line="240" w:lineRule="auto"/>
              <w:ind w:right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финансового обеспечения по годам</w:t>
            </w:r>
            <w:r w:rsidR="00AE3E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реализации,</w:t>
            </w:r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</w:rPr>
              <w:t>ублей</w:t>
            </w:r>
            <w:proofErr w:type="spellEnd"/>
          </w:p>
        </w:tc>
      </w:tr>
      <w:tr w:rsidR="00117B12" w:rsidRPr="00E61C3C" w:rsidTr="00E61C3C">
        <w:trPr>
          <w:trHeight w:val="315"/>
        </w:trPr>
        <w:tc>
          <w:tcPr>
            <w:tcW w:w="7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B12" w:rsidRPr="00E61C3C" w:rsidRDefault="00117B12" w:rsidP="00E61C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B12" w:rsidRPr="00E61C3C" w:rsidRDefault="00117B12" w:rsidP="00E61C3C">
            <w:pPr>
              <w:widowControl w:val="0"/>
              <w:autoSpaceDE w:val="0"/>
              <w:autoSpaceDN w:val="0"/>
              <w:spacing w:after="0" w:line="240" w:lineRule="auto"/>
              <w:ind w:righ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B12" w:rsidRPr="00E61C3C" w:rsidRDefault="00117B12" w:rsidP="00E61C3C">
            <w:pPr>
              <w:widowControl w:val="0"/>
              <w:autoSpaceDE w:val="0"/>
              <w:autoSpaceDN w:val="0"/>
              <w:spacing w:after="0" w:line="240" w:lineRule="auto"/>
              <w:ind w:righ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B12" w:rsidRPr="00E61C3C" w:rsidRDefault="00117B12" w:rsidP="00E61C3C">
            <w:pPr>
              <w:widowControl w:val="0"/>
              <w:autoSpaceDE w:val="0"/>
              <w:autoSpaceDN w:val="0"/>
              <w:spacing w:after="0" w:line="240" w:lineRule="auto"/>
              <w:ind w:righ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B12" w:rsidRPr="00E61C3C" w:rsidRDefault="00117B12" w:rsidP="00E61C3C">
            <w:pPr>
              <w:widowControl w:val="0"/>
              <w:autoSpaceDE w:val="0"/>
              <w:autoSpaceDN w:val="0"/>
              <w:spacing w:after="0" w:line="240" w:lineRule="auto"/>
              <w:ind w:righ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B12" w:rsidRPr="00E61C3C" w:rsidRDefault="00117B12" w:rsidP="00AE3E0A">
            <w:pPr>
              <w:widowControl w:val="0"/>
              <w:autoSpaceDE w:val="0"/>
              <w:autoSpaceDN w:val="0"/>
              <w:spacing w:after="0" w:line="240" w:lineRule="auto"/>
              <w:ind w:right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7B12" w:rsidRPr="00E61C3C" w:rsidRDefault="00C63F73" w:rsidP="00AE3E0A">
            <w:pPr>
              <w:widowControl w:val="0"/>
              <w:autoSpaceDE w:val="0"/>
              <w:autoSpaceDN w:val="0"/>
              <w:spacing w:after="0" w:line="240" w:lineRule="auto"/>
              <w:ind w:right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B12" w:rsidRPr="00E61C3C" w:rsidRDefault="00C63F73" w:rsidP="00AE3E0A">
            <w:pPr>
              <w:widowControl w:val="0"/>
              <w:autoSpaceDE w:val="0"/>
              <w:autoSpaceDN w:val="0"/>
              <w:spacing w:after="0" w:line="240" w:lineRule="auto"/>
              <w:ind w:right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</w:rPr>
              <w:t>Все</w:t>
            </w:r>
            <w:r w:rsidR="00117B12" w:rsidRPr="00E61C3C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</w:p>
        </w:tc>
      </w:tr>
      <w:tr w:rsidR="00117B12" w:rsidRPr="00E61C3C" w:rsidTr="00E61C3C">
        <w:trPr>
          <w:trHeight w:val="479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B12" w:rsidRPr="00E61C3C" w:rsidRDefault="00117B12" w:rsidP="00E61C3C">
            <w:pPr>
              <w:widowControl w:val="0"/>
              <w:autoSpaceDE w:val="0"/>
              <w:autoSpaceDN w:val="0"/>
              <w:spacing w:after="0" w:line="240" w:lineRule="auto"/>
              <w:ind w:left="1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B12" w:rsidRPr="00E61C3C" w:rsidRDefault="00117B12" w:rsidP="00E61C3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B12" w:rsidRPr="00E61C3C" w:rsidRDefault="00117B12" w:rsidP="00E61C3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B12" w:rsidRPr="00E61C3C" w:rsidRDefault="00117B12" w:rsidP="00E61C3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B12" w:rsidRPr="00E61C3C" w:rsidRDefault="00117B12" w:rsidP="00E61C3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B12" w:rsidRPr="00E61C3C" w:rsidRDefault="00117B12" w:rsidP="00AE3E0A">
            <w:pPr>
              <w:widowControl w:val="0"/>
              <w:autoSpaceDE w:val="0"/>
              <w:autoSpaceDN w:val="0"/>
              <w:spacing w:after="0" w:line="240" w:lineRule="auto"/>
              <w:ind w:right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B12" w:rsidRPr="00E61C3C" w:rsidRDefault="00117B12" w:rsidP="00AE3E0A">
            <w:pPr>
              <w:widowControl w:val="0"/>
              <w:autoSpaceDE w:val="0"/>
              <w:autoSpaceDN w:val="0"/>
              <w:spacing w:after="0" w:line="240" w:lineRule="auto"/>
              <w:ind w:right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B12" w:rsidRPr="00E61C3C" w:rsidRDefault="00117B12" w:rsidP="00AE3E0A">
            <w:pPr>
              <w:widowControl w:val="0"/>
              <w:autoSpaceDE w:val="0"/>
              <w:autoSpaceDN w:val="0"/>
              <w:spacing w:after="0" w:line="240" w:lineRule="auto"/>
              <w:ind w:right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17B12" w:rsidRPr="00E61C3C" w:rsidTr="006556BD">
        <w:trPr>
          <w:trHeight w:val="496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B12" w:rsidRPr="00E61C3C" w:rsidRDefault="00117B12" w:rsidP="00E61C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1C3C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Финансовое</w:t>
            </w:r>
            <w:r w:rsidRPr="00E61C3C">
              <w:rPr>
                <w:rFonts w:ascii="Times New Roman" w:hAnsi="Times New Roman" w:cs="Times New Roman"/>
                <w:spacing w:val="-4"/>
                <w:sz w:val="24"/>
                <w:szCs w:val="24"/>
                <w:highlight w:val="cyan"/>
              </w:rPr>
              <w:t xml:space="preserve"> </w:t>
            </w:r>
            <w:r w:rsidRPr="00E61C3C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обеспечение</w:t>
            </w:r>
            <w:r w:rsidRPr="00E61C3C">
              <w:rPr>
                <w:rFonts w:ascii="Times New Roman" w:hAnsi="Times New Roman" w:cs="Times New Roman"/>
                <w:spacing w:val="-3"/>
                <w:sz w:val="24"/>
                <w:szCs w:val="24"/>
                <w:highlight w:val="cyan"/>
              </w:rPr>
              <w:t xml:space="preserve"> </w:t>
            </w:r>
            <w:r w:rsidRPr="00E61C3C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реализации</w:t>
            </w:r>
            <w:r w:rsidRPr="00E61C3C">
              <w:rPr>
                <w:rFonts w:ascii="Times New Roman" w:hAnsi="Times New Roman" w:cs="Times New Roman"/>
                <w:spacing w:val="-3"/>
                <w:sz w:val="24"/>
                <w:szCs w:val="24"/>
                <w:highlight w:val="cyan"/>
              </w:rPr>
              <w:t xml:space="preserve"> процессных мероприятий </w:t>
            </w:r>
            <w:r w:rsidRPr="00E61C3C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«Комплексная безопасность»,</w:t>
            </w:r>
            <w:r w:rsidR="006556BD" w:rsidRPr="00E61C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(всего), 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B12" w:rsidRPr="00E61C3C" w:rsidRDefault="00117B12" w:rsidP="00E61C3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B12" w:rsidRPr="00E61C3C" w:rsidRDefault="00117B12" w:rsidP="00E61C3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B12" w:rsidRPr="00E61C3C" w:rsidRDefault="00117B12" w:rsidP="00E61C3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B12" w:rsidRPr="00E61C3C" w:rsidRDefault="00117B12" w:rsidP="00E61C3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7B12" w:rsidRPr="00E61C3C" w:rsidRDefault="00117B12" w:rsidP="00E61C3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7B12" w:rsidRPr="00E61C3C" w:rsidRDefault="00117B12" w:rsidP="00E61C3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7B12" w:rsidRPr="00E61C3C" w:rsidRDefault="00117B12" w:rsidP="00E61C3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0,0</w:t>
            </w:r>
          </w:p>
        </w:tc>
      </w:tr>
      <w:tr w:rsidR="00117B12" w:rsidRPr="00E61C3C" w:rsidTr="006556BD">
        <w:trPr>
          <w:trHeight w:val="207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B12" w:rsidRPr="00E61C3C" w:rsidRDefault="00117B12" w:rsidP="00E61C3C">
            <w:pPr>
              <w:widowControl w:val="0"/>
              <w:autoSpaceDE w:val="0"/>
              <w:autoSpaceDN w:val="0"/>
              <w:spacing w:after="0" w:line="240" w:lineRule="auto"/>
              <w:ind w:left="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бюджетные</w:t>
            </w:r>
            <w:r w:rsidRPr="00E61C3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cyan"/>
              </w:rPr>
              <w:t xml:space="preserve"> </w:t>
            </w: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ассигнования,</w:t>
            </w:r>
            <w:r w:rsidRPr="00E61C3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cyan"/>
              </w:rPr>
              <w:t xml:space="preserve"> </w:t>
            </w: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всего,</w:t>
            </w:r>
            <w:r w:rsidRPr="00E61C3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highlight w:val="cyan"/>
              </w:rPr>
              <w:t xml:space="preserve"> </w:t>
            </w: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в</w:t>
            </w:r>
            <w:r w:rsidRPr="00E61C3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cyan"/>
              </w:rPr>
              <w:t xml:space="preserve"> </w:t>
            </w:r>
            <w:proofErr w:type="spellStart"/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т.ч</w:t>
            </w:r>
            <w:proofErr w:type="spellEnd"/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.: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B12" w:rsidRPr="00E61C3C" w:rsidRDefault="00117B12" w:rsidP="00E61C3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B12" w:rsidRPr="00E61C3C" w:rsidRDefault="00117B12" w:rsidP="00E61C3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B12" w:rsidRPr="00E61C3C" w:rsidRDefault="00117B12" w:rsidP="00E61C3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B12" w:rsidRPr="00E61C3C" w:rsidRDefault="00117B12" w:rsidP="00E61C3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7B12" w:rsidRPr="00E61C3C" w:rsidRDefault="00117B12" w:rsidP="00E61C3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7B12" w:rsidRPr="00E61C3C" w:rsidRDefault="00117B12" w:rsidP="00E61C3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7B12" w:rsidRPr="00E61C3C" w:rsidRDefault="00117B12" w:rsidP="00E61C3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0,0</w:t>
            </w:r>
          </w:p>
        </w:tc>
      </w:tr>
      <w:tr w:rsidR="00117B12" w:rsidRPr="00E61C3C" w:rsidTr="006556BD">
        <w:trPr>
          <w:trHeight w:val="285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B12" w:rsidRPr="00E61C3C" w:rsidRDefault="00117B12" w:rsidP="00E61C3C">
            <w:pPr>
              <w:widowControl w:val="0"/>
              <w:autoSpaceDE w:val="0"/>
              <w:autoSpaceDN w:val="0"/>
              <w:spacing w:after="0" w:line="240" w:lineRule="auto"/>
              <w:ind w:left="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-</w:t>
            </w:r>
            <w:r w:rsidRPr="00E61C3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cyan"/>
              </w:rPr>
              <w:t xml:space="preserve"> </w:t>
            </w: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федеральный</w:t>
            </w:r>
            <w:r w:rsidRPr="00E61C3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cyan"/>
              </w:rPr>
              <w:t xml:space="preserve"> </w:t>
            </w: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B12" w:rsidRPr="00E61C3C" w:rsidRDefault="00117B12" w:rsidP="00E61C3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B12" w:rsidRPr="00E61C3C" w:rsidRDefault="00117B12" w:rsidP="00E61C3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B12" w:rsidRPr="00E61C3C" w:rsidRDefault="00117B12" w:rsidP="00E61C3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B12" w:rsidRPr="00E61C3C" w:rsidRDefault="00117B12" w:rsidP="00E61C3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7B12" w:rsidRPr="00E61C3C" w:rsidRDefault="00117B12" w:rsidP="00E61C3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7B12" w:rsidRPr="00E61C3C" w:rsidRDefault="00117B12" w:rsidP="00E61C3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7B12" w:rsidRPr="00E61C3C" w:rsidRDefault="00117B12" w:rsidP="00E61C3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0,0</w:t>
            </w:r>
          </w:p>
        </w:tc>
      </w:tr>
      <w:tr w:rsidR="00117B12" w:rsidRPr="00E61C3C" w:rsidTr="006556BD">
        <w:trPr>
          <w:trHeight w:val="201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B12" w:rsidRPr="00E61C3C" w:rsidRDefault="00117B12" w:rsidP="00E61C3C">
            <w:pPr>
              <w:widowControl w:val="0"/>
              <w:autoSpaceDE w:val="0"/>
              <w:autoSpaceDN w:val="0"/>
              <w:spacing w:after="0" w:line="240" w:lineRule="auto"/>
              <w:ind w:left="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-</w:t>
            </w:r>
            <w:r w:rsidRPr="00E61C3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cyan"/>
              </w:rPr>
              <w:t xml:space="preserve"> </w:t>
            </w: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областной</w:t>
            </w:r>
            <w:r w:rsidRPr="00E61C3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cyan"/>
              </w:rPr>
              <w:t xml:space="preserve"> </w:t>
            </w: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B12" w:rsidRPr="00E61C3C" w:rsidRDefault="00117B12" w:rsidP="00E61C3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B12" w:rsidRPr="00E61C3C" w:rsidRDefault="00117B12" w:rsidP="00E61C3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B12" w:rsidRPr="00E61C3C" w:rsidRDefault="00117B12" w:rsidP="00E61C3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B12" w:rsidRPr="00E61C3C" w:rsidRDefault="00117B12" w:rsidP="00E61C3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7B12" w:rsidRPr="00E61C3C" w:rsidRDefault="00117B12" w:rsidP="00E61C3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7B12" w:rsidRPr="00E61C3C" w:rsidRDefault="00117B12" w:rsidP="00E61C3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7B12" w:rsidRPr="00E61C3C" w:rsidRDefault="00117B12" w:rsidP="00E61C3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0,0</w:t>
            </w:r>
          </w:p>
        </w:tc>
      </w:tr>
      <w:tr w:rsidR="00117B12" w:rsidRPr="00E61C3C" w:rsidTr="006556BD">
        <w:trPr>
          <w:trHeight w:val="313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B12" w:rsidRPr="00E61C3C" w:rsidRDefault="00117B12" w:rsidP="00E61C3C">
            <w:pPr>
              <w:widowControl w:val="0"/>
              <w:autoSpaceDE w:val="0"/>
              <w:autoSpaceDN w:val="0"/>
              <w:spacing w:after="0" w:line="240" w:lineRule="auto"/>
              <w:ind w:left="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-</w:t>
            </w:r>
            <w:r w:rsidRPr="00E61C3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cyan"/>
              </w:rPr>
              <w:t xml:space="preserve"> </w:t>
            </w: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местный</w:t>
            </w:r>
            <w:r w:rsidRPr="00E61C3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cyan"/>
              </w:rPr>
              <w:t xml:space="preserve"> </w:t>
            </w: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B12" w:rsidRPr="00E61C3C" w:rsidRDefault="00117B12" w:rsidP="00E61C3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B12" w:rsidRPr="00E61C3C" w:rsidRDefault="00117B12" w:rsidP="00E61C3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B12" w:rsidRPr="00E61C3C" w:rsidRDefault="00117B12" w:rsidP="00E61C3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B12" w:rsidRPr="00E61C3C" w:rsidRDefault="00117B12" w:rsidP="00E61C3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7B12" w:rsidRPr="00E61C3C" w:rsidRDefault="00117B12" w:rsidP="00E61C3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7B12" w:rsidRPr="00E61C3C" w:rsidRDefault="00117B12" w:rsidP="00E61C3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7B12" w:rsidRPr="00E61C3C" w:rsidRDefault="00117B12" w:rsidP="00E61C3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0,0</w:t>
            </w:r>
          </w:p>
        </w:tc>
      </w:tr>
      <w:tr w:rsidR="00117B12" w:rsidRPr="00E61C3C" w:rsidTr="006556BD">
        <w:trPr>
          <w:trHeight w:val="564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B12" w:rsidRPr="00E61C3C" w:rsidRDefault="00117B12" w:rsidP="00E61C3C">
            <w:pPr>
              <w:pStyle w:val="ConsPlusNormal"/>
              <w:ind w:left="62" w:right="62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C3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Обеспечение проведения мероприятий по комплексной безопасности </w:t>
            </w:r>
            <w:proofErr w:type="gramStart"/>
            <w:r w:rsidRPr="00E61C3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</w:t>
            </w:r>
            <w:proofErr w:type="gramEnd"/>
            <w:r w:rsidRPr="00E61C3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 </w:t>
            </w:r>
            <w:proofErr w:type="gramStart"/>
            <w:r w:rsidRPr="00E61C3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дошкольных</w:t>
            </w:r>
            <w:proofErr w:type="gramEnd"/>
            <w:r w:rsidRPr="00E61C3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образовательных организаций округа</w:t>
            </w:r>
            <w:r w:rsidR="006556BD" w:rsidRPr="00E61C3C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B12" w:rsidRPr="00E61C3C" w:rsidRDefault="00117B12" w:rsidP="00E61C3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B12" w:rsidRPr="00E61C3C" w:rsidRDefault="00117B12" w:rsidP="00E61C3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B12" w:rsidRPr="00E61C3C" w:rsidRDefault="00117B12" w:rsidP="00E61C3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B12" w:rsidRPr="00E61C3C" w:rsidRDefault="00117B12" w:rsidP="00E61C3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7B12" w:rsidRPr="00E61C3C" w:rsidRDefault="00117B12" w:rsidP="00E61C3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7B12" w:rsidRPr="00E61C3C" w:rsidRDefault="00117B12" w:rsidP="00E61C3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7B12" w:rsidRPr="00E61C3C" w:rsidRDefault="00117B12" w:rsidP="00E61C3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</w:tr>
      <w:tr w:rsidR="00117B12" w:rsidRPr="00E61C3C" w:rsidTr="006556BD">
        <w:trPr>
          <w:trHeight w:val="289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B12" w:rsidRPr="00E61C3C" w:rsidRDefault="00117B12" w:rsidP="00E61C3C">
            <w:pPr>
              <w:widowControl w:val="0"/>
              <w:autoSpaceDE w:val="0"/>
              <w:autoSpaceDN w:val="0"/>
              <w:spacing w:after="0" w:line="240" w:lineRule="auto"/>
              <w:ind w:left="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бюджетные</w:t>
            </w:r>
            <w:r w:rsidRPr="00E61C3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yellow"/>
              </w:rPr>
              <w:t xml:space="preserve"> </w:t>
            </w: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ассигнования,</w:t>
            </w:r>
            <w:r w:rsidRPr="00E61C3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 xml:space="preserve"> </w:t>
            </w: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всего,</w:t>
            </w:r>
            <w:r w:rsidRPr="00E61C3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highlight w:val="yellow"/>
              </w:rPr>
              <w:t xml:space="preserve"> </w:t>
            </w: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в</w:t>
            </w:r>
            <w:r w:rsidRPr="00E61C3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т.ч</w:t>
            </w:r>
            <w:proofErr w:type="spellEnd"/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.: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B12" w:rsidRPr="00E61C3C" w:rsidRDefault="00117B12" w:rsidP="00E61C3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B12" w:rsidRPr="00E61C3C" w:rsidRDefault="00117B12" w:rsidP="00E61C3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B12" w:rsidRPr="00E61C3C" w:rsidRDefault="00117B12" w:rsidP="00E61C3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B12" w:rsidRPr="00E61C3C" w:rsidRDefault="00117B12" w:rsidP="00E61C3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7B12" w:rsidRPr="00E61C3C" w:rsidRDefault="00117B12" w:rsidP="00E61C3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7B12" w:rsidRPr="00E61C3C" w:rsidRDefault="00117B12" w:rsidP="00E61C3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7B12" w:rsidRPr="00E61C3C" w:rsidRDefault="00117B12" w:rsidP="00E61C3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</w:tr>
      <w:tr w:rsidR="00117B12" w:rsidRPr="00E61C3C" w:rsidTr="006556BD">
        <w:trPr>
          <w:trHeight w:val="279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B12" w:rsidRPr="00E61C3C" w:rsidRDefault="00117B12" w:rsidP="00E61C3C">
            <w:pPr>
              <w:widowControl w:val="0"/>
              <w:autoSpaceDE w:val="0"/>
              <w:autoSpaceDN w:val="0"/>
              <w:spacing w:after="0" w:line="240" w:lineRule="auto"/>
              <w:ind w:left="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-</w:t>
            </w:r>
            <w:r w:rsidRPr="00E61C3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 xml:space="preserve"> </w:t>
            </w: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федеральный</w:t>
            </w:r>
            <w:r w:rsidRPr="00E61C3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yellow"/>
              </w:rPr>
              <w:t xml:space="preserve"> </w:t>
            </w: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B12" w:rsidRPr="00E61C3C" w:rsidRDefault="00117B12" w:rsidP="00E61C3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B12" w:rsidRPr="00E61C3C" w:rsidRDefault="00117B12" w:rsidP="00E61C3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B12" w:rsidRPr="00E61C3C" w:rsidRDefault="00117B12" w:rsidP="00E61C3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B12" w:rsidRPr="00E61C3C" w:rsidRDefault="00117B12" w:rsidP="00E61C3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7B12" w:rsidRPr="00E61C3C" w:rsidRDefault="00117B12" w:rsidP="00E61C3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7B12" w:rsidRPr="00E61C3C" w:rsidRDefault="00117B12" w:rsidP="00E61C3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7B12" w:rsidRPr="00E61C3C" w:rsidRDefault="00117B12" w:rsidP="00E61C3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</w:tr>
      <w:tr w:rsidR="00117B12" w:rsidRPr="00E61C3C" w:rsidTr="006556BD">
        <w:trPr>
          <w:trHeight w:val="268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B12" w:rsidRPr="00E61C3C" w:rsidRDefault="00117B12" w:rsidP="00E61C3C">
            <w:pPr>
              <w:widowControl w:val="0"/>
              <w:autoSpaceDE w:val="0"/>
              <w:autoSpaceDN w:val="0"/>
              <w:spacing w:after="0" w:line="240" w:lineRule="auto"/>
              <w:ind w:left="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-</w:t>
            </w:r>
            <w:r w:rsidRPr="00E61C3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yellow"/>
              </w:rPr>
              <w:t xml:space="preserve"> </w:t>
            </w: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областной</w:t>
            </w:r>
            <w:r w:rsidRPr="00E61C3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yellow"/>
              </w:rPr>
              <w:t xml:space="preserve"> </w:t>
            </w: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B12" w:rsidRPr="00E61C3C" w:rsidRDefault="00117B12" w:rsidP="00E61C3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B12" w:rsidRPr="00E61C3C" w:rsidRDefault="00117B12" w:rsidP="00E61C3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B12" w:rsidRPr="00E61C3C" w:rsidRDefault="00117B12" w:rsidP="00E61C3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B12" w:rsidRPr="00E61C3C" w:rsidRDefault="00117B12" w:rsidP="00E61C3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7B12" w:rsidRPr="00E61C3C" w:rsidRDefault="00117B12" w:rsidP="00E61C3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7B12" w:rsidRPr="00E61C3C" w:rsidRDefault="00117B12" w:rsidP="00E61C3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7B12" w:rsidRPr="00E61C3C" w:rsidRDefault="00117B12" w:rsidP="00E61C3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</w:tr>
      <w:tr w:rsidR="00117B12" w:rsidRPr="00E61C3C" w:rsidTr="006556BD">
        <w:trPr>
          <w:trHeight w:val="259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B12" w:rsidRPr="00E61C3C" w:rsidRDefault="00117B12" w:rsidP="00E61C3C">
            <w:pPr>
              <w:widowControl w:val="0"/>
              <w:autoSpaceDE w:val="0"/>
              <w:autoSpaceDN w:val="0"/>
              <w:spacing w:after="0" w:line="240" w:lineRule="auto"/>
              <w:ind w:left="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-</w:t>
            </w:r>
            <w:r w:rsidRPr="00E61C3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 xml:space="preserve"> </w:t>
            </w: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местный</w:t>
            </w:r>
            <w:r w:rsidRPr="00E61C3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yellow"/>
              </w:rPr>
              <w:t xml:space="preserve"> </w:t>
            </w: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B12" w:rsidRPr="00E61C3C" w:rsidRDefault="00117B12" w:rsidP="00E61C3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B12" w:rsidRPr="00E61C3C" w:rsidRDefault="00117B12" w:rsidP="00E61C3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B12" w:rsidRPr="00E61C3C" w:rsidRDefault="00117B12" w:rsidP="00E61C3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B12" w:rsidRPr="00E61C3C" w:rsidRDefault="00117B12" w:rsidP="00E61C3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7B12" w:rsidRPr="00E61C3C" w:rsidRDefault="00117B12" w:rsidP="00E61C3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7B12" w:rsidRPr="00E61C3C" w:rsidRDefault="00117B12" w:rsidP="00E61C3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7B12" w:rsidRPr="00E61C3C" w:rsidRDefault="00117B12" w:rsidP="00E61C3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</w:tr>
      <w:tr w:rsidR="00117B12" w:rsidRPr="00E61C3C" w:rsidTr="00C63F73">
        <w:trPr>
          <w:trHeight w:val="479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B12" w:rsidRPr="00E61C3C" w:rsidRDefault="00117B12" w:rsidP="00E61C3C">
            <w:pPr>
              <w:pStyle w:val="TableParagraph"/>
              <w:contextualSpacing/>
              <w:jc w:val="both"/>
              <w:rPr>
                <w:sz w:val="24"/>
                <w:szCs w:val="24"/>
                <w:highlight w:val="yellow"/>
              </w:rPr>
            </w:pPr>
            <w:r w:rsidRPr="00E61C3C">
              <w:rPr>
                <w:sz w:val="24"/>
                <w:szCs w:val="24"/>
                <w:highlight w:val="yellow"/>
              </w:rPr>
              <w:t xml:space="preserve">Обеспечение проведения мероприятий по комплексной безопасности </w:t>
            </w:r>
            <w:proofErr w:type="gramStart"/>
            <w:r w:rsidRPr="00E61C3C">
              <w:rPr>
                <w:sz w:val="24"/>
                <w:szCs w:val="24"/>
                <w:highlight w:val="yellow"/>
              </w:rPr>
              <w:t>в</w:t>
            </w:r>
            <w:proofErr w:type="gramEnd"/>
            <w:r w:rsidRPr="00E61C3C">
              <w:rPr>
                <w:sz w:val="24"/>
                <w:szCs w:val="24"/>
                <w:highlight w:val="yellow"/>
              </w:rPr>
              <w:t xml:space="preserve"> </w:t>
            </w:r>
            <w:proofErr w:type="gramStart"/>
            <w:r w:rsidRPr="00E61C3C">
              <w:rPr>
                <w:sz w:val="24"/>
                <w:szCs w:val="24"/>
                <w:highlight w:val="yellow"/>
              </w:rPr>
              <w:t>общеобразовательных</w:t>
            </w:r>
            <w:proofErr w:type="gramEnd"/>
            <w:r w:rsidRPr="00E61C3C">
              <w:rPr>
                <w:sz w:val="24"/>
                <w:szCs w:val="24"/>
                <w:highlight w:val="yellow"/>
              </w:rPr>
              <w:t xml:space="preserve"> образовательных организаций округа,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B12" w:rsidRPr="00E61C3C" w:rsidRDefault="00117B12" w:rsidP="00E61C3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B12" w:rsidRPr="00E61C3C" w:rsidRDefault="00117B12" w:rsidP="00E61C3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B12" w:rsidRPr="00E61C3C" w:rsidRDefault="00117B12" w:rsidP="00E61C3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B12" w:rsidRPr="00E61C3C" w:rsidRDefault="00117B12" w:rsidP="00E61C3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7B12" w:rsidRPr="00E61C3C" w:rsidRDefault="00117B12" w:rsidP="00E61C3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7B12" w:rsidRPr="00E61C3C" w:rsidRDefault="00117B12" w:rsidP="00E61C3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7B12" w:rsidRPr="00E61C3C" w:rsidRDefault="00117B12" w:rsidP="00E61C3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</w:tr>
      <w:tr w:rsidR="00117B12" w:rsidRPr="00E61C3C" w:rsidTr="006556BD">
        <w:trPr>
          <w:trHeight w:val="270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B12" w:rsidRPr="00E61C3C" w:rsidRDefault="00117B12" w:rsidP="00E61C3C">
            <w:pPr>
              <w:widowControl w:val="0"/>
              <w:autoSpaceDE w:val="0"/>
              <w:autoSpaceDN w:val="0"/>
              <w:spacing w:after="0" w:line="240" w:lineRule="auto"/>
              <w:ind w:left="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бюджетные</w:t>
            </w:r>
            <w:r w:rsidRPr="00E61C3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yellow"/>
              </w:rPr>
              <w:t xml:space="preserve"> </w:t>
            </w: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ассигнования,</w:t>
            </w:r>
            <w:r w:rsidRPr="00E61C3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 xml:space="preserve"> </w:t>
            </w: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всего,</w:t>
            </w:r>
            <w:r w:rsidRPr="00E61C3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highlight w:val="yellow"/>
              </w:rPr>
              <w:t xml:space="preserve"> </w:t>
            </w: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в</w:t>
            </w:r>
            <w:r w:rsidRPr="00E61C3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т.ч</w:t>
            </w:r>
            <w:proofErr w:type="spellEnd"/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.: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B12" w:rsidRPr="00E61C3C" w:rsidRDefault="00117B12" w:rsidP="00E61C3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B12" w:rsidRPr="00E61C3C" w:rsidRDefault="00117B12" w:rsidP="00E61C3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B12" w:rsidRPr="00E61C3C" w:rsidRDefault="00117B12" w:rsidP="00E61C3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B12" w:rsidRPr="00E61C3C" w:rsidRDefault="00117B12" w:rsidP="00E61C3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7B12" w:rsidRPr="00E61C3C" w:rsidRDefault="00117B12" w:rsidP="00E61C3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7B12" w:rsidRPr="00E61C3C" w:rsidRDefault="00117B12" w:rsidP="00E61C3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7B12" w:rsidRPr="00E61C3C" w:rsidRDefault="00117B12" w:rsidP="00E61C3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</w:tr>
      <w:tr w:rsidR="00117B12" w:rsidRPr="00E61C3C" w:rsidTr="006556BD">
        <w:trPr>
          <w:trHeight w:val="274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B12" w:rsidRPr="00E61C3C" w:rsidRDefault="00117B12" w:rsidP="00E61C3C">
            <w:pPr>
              <w:widowControl w:val="0"/>
              <w:autoSpaceDE w:val="0"/>
              <w:autoSpaceDN w:val="0"/>
              <w:spacing w:after="0" w:line="240" w:lineRule="auto"/>
              <w:ind w:left="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-</w:t>
            </w:r>
            <w:r w:rsidRPr="00E61C3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 xml:space="preserve"> </w:t>
            </w: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федеральный</w:t>
            </w:r>
            <w:r w:rsidRPr="00E61C3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yellow"/>
              </w:rPr>
              <w:t xml:space="preserve"> </w:t>
            </w: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B12" w:rsidRPr="00E61C3C" w:rsidRDefault="00117B12" w:rsidP="00E61C3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B12" w:rsidRPr="00E61C3C" w:rsidRDefault="00117B12" w:rsidP="00E61C3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B12" w:rsidRPr="00E61C3C" w:rsidRDefault="00117B12" w:rsidP="00E61C3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B12" w:rsidRPr="00E61C3C" w:rsidRDefault="00117B12" w:rsidP="00E61C3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7B12" w:rsidRPr="00E61C3C" w:rsidRDefault="00117B12" w:rsidP="00E61C3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7B12" w:rsidRPr="00E61C3C" w:rsidRDefault="00117B12" w:rsidP="00E61C3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7B12" w:rsidRPr="00E61C3C" w:rsidRDefault="00117B12" w:rsidP="00E61C3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</w:tr>
      <w:tr w:rsidR="00117B12" w:rsidRPr="00E61C3C" w:rsidTr="006556BD">
        <w:trPr>
          <w:trHeight w:val="274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B12" w:rsidRPr="00E61C3C" w:rsidRDefault="00117B12" w:rsidP="00E61C3C">
            <w:pPr>
              <w:widowControl w:val="0"/>
              <w:autoSpaceDE w:val="0"/>
              <w:autoSpaceDN w:val="0"/>
              <w:spacing w:after="0" w:line="240" w:lineRule="auto"/>
              <w:ind w:left="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-</w:t>
            </w:r>
            <w:r w:rsidRPr="00E61C3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yellow"/>
              </w:rPr>
              <w:t xml:space="preserve"> </w:t>
            </w: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областной</w:t>
            </w:r>
            <w:r w:rsidRPr="00E61C3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yellow"/>
              </w:rPr>
              <w:t xml:space="preserve"> </w:t>
            </w: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B12" w:rsidRPr="00E61C3C" w:rsidRDefault="00117B12" w:rsidP="00E61C3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B12" w:rsidRPr="00E61C3C" w:rsidRDefault="00117B12" w:rsidP="00E61C3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B12" w:rsidRPr="00E61C3C" w:rsidRDefault="00117B12" w:rsidP="00E61C3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B12" w:rsidRPr="00E61C3C" w:rsidRDefault="00117B12" w:rsidP="00E61C3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7B12" w:rsidRPr="00E61C3C" w:rsidRDefault="00117B12" w:rsidP="00E61C3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7B12" w:rsidRPr="00E61C3C" w:rsidRDefault="00117B12" w:rsidP="00E61C3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7B12" w:rsidRPr="00E61C3C" w:rsidRDefault="00117B12" w:rsidP="00E61C3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</w:tr>
      <w:tr w:rsidR="00117B12" w:rsidRPr="00E61C3C" w:rsidTr="006556BD">
        <w:trPr>
          <w:trHeight w:val="274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B12" w:rsidRPr="00E61C3C" w:rsidRDefault="00117B12" w:rsidP="00E61C3C">
            <w:pPr>
              <w:widowControl w:val="0"/>
              <w:autoSpaceDE w:val="0"/>
              <w:autoSpaceDN w:val="0"/>
              <w:spacing w:after="0" w:line="240" w:lineRule="auto"/>
              <w:ind w:left="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-</w:t>
            </w:r>
            <w:r w:rsidRPr="00E61C3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 xml:space="preserve"> </w:t>
            </w: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местный</w:t>
            </w:r>
            <w:r w:rsidRPr="00E61C3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yellow"/>
              </w:rPr>
              <w:t xml:space="preserve"> </w:t>
            </w: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B12" w:rsidRPr="00E61C3C" w:rsidRDefault="00117B12" w:rsidP="00E61C3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B12" w:rsidRPr="00E61C3C" w:rsidRDefault="00117B12" w:rsidP="00E61C3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B12" w:rsidRPr="00E61C3C" w:rsidRDefault="00117B12" w:rsidP="00E61C3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B12" w:rsidRPr="00E61C3C" w:rsidRDefault="00117B12" w:rsidP="00E61C3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7B12" w:rsidRPr="00E61C3C" w:rsidRDefault="00117B12" w:rsidP="00E61C3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7B12" w:rsidRPr="00E61C3C" w:rsidRDefault="00117B12" w:rsidP="00E61C3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7B12" w:rsidRPr="00E61C3C" w:rsidRDefault="00117B12" w:rsidP="00E61C3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</w:tr>
      <w:tr w:rsidR="00117B12" w:rsidRPr="00E61C3C" w:rsidTr="00C63F73">
        <w:trPr>
          <w:trHeight w:val="479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B12" w:rsidRPr="00E61C3C" w:rsidRDefault="00117B12" w:rsidP="00E61C3C">
            <w:pPr>
              <w:widowControl w:val="0"/>
              <w:autoSpaceDE w:val="0"/>
              <w:autoSpaceDN w:val="0"/>
              <w:spacing w:after="0" w:line="240" w:lineRule="auto"/>
              <w:ind w:left="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61C3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 xml:space="preserve">Обеспечение проведения мероприятий по комплексной безопасности </w:t>
            </w:r>
            <w:proofErr w:type="gramStart"/>
            <w:r w:rsidRPr="00E61C3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</w:t>
            </w:r>
            <w:proofErr w:type="gramEnd"/>
            <w:r w:rsidRPr="00E61C3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gramStart"/>
            <w:r w:rsidRPr="00E61C3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образовательных</w:t>
            </w:r>
            <w:proofErr w:type="gramEnd"/>
            <w:r w:rsidRPr="00E61C3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организаций дополнительного образования округа,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B12" w:rsidRPr="00E61C3C" w:rsidRDefault="00117B12" w:rsidP="00E61C3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B12" w:rsidRPr="00E61C3C" w:rsidRDefault="00117B12" w:rsidP="00E61C3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B12" w:rsidRPr="00E61C3C" w:rsidRDefault="00117B12" w:rsidP="00E61C3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B12" w:rsidRPr="00E61C3C" w:rsidRDefault="00117B12" w:rsidP="00E61C3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7B12" w:rsidRPr="00E61C3C" w:rsidRDefault="00117B12" w:rsidP="00E61C3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7B12" w:rsidRPr="00E61C3C" w:rsidRDefault="00117B12" w:rsidP="00E61C3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7B12" w:rsidRPr="00E61C3C" w:rsidRDefault="00117B12" w:rsidP="00E61C3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</w:tr>
      <w:tr w:rsidR="00117B12" w:rsidRPr="00E61C3C" w:rsidTr="006556BD">
        <w:trPr>
          <w:trHeight w:val="289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B12" w:rsidRPr="00E61C3C" w:rsidRDefault="00117B12" w:rsidP="00E61C3C">
            <w:pPr>
              <w:widowControl w:val="0"/>
              <w:autoSpaceDE w:val="0"/>
              <w:autoSpaceDN w:val="0"/>
              <w:spacing w:after="0" w:line="240" w:lineRule="auto"/>
              <w:ind w:left="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бюджетные</w:t>
            </w:r>
            <w:r w:rsidRPr="00E61C3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yellow"/>
              </w:rPr>
              <w:t xml:space="preserve"> </w:t>
            </w: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ассигнования,</w:t>
            </w:r>
            <w:r w:rsidRPr="00E61C3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 xml:space="preserve"> </w:t>
            </w: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всего,</w:t>
            </w:r>
            <w:r w:rsidRPr="00E61C3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highlight w:val="yellow"/>
              </w:rPr>
              <w:t xml:space="preserve"> </w:t>
            </w: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в</w:t>
            </w:r>
            <w:r w:rsidRPr="00E61C3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т.ч</w:t>
            </w:r>
            <w:proofErr w:type="spellEnd"/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.: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B12" w:rsidRPr="00E61C3C" w:rsidRDefault="00117B12" w:rsidP="00E61C3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B12" w:rsidRPr="00E61C3C" w:rsidRDefault="00117B12" w:rsidP="00E61C3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B12" w:rsidRPr="00E61C3C" w:rsidRDefault="00117B12" w:rsidP="00E61C3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B12" w:rsidRPr="00E61C3C" w:rsidRDefault="00117B12" w:rsidP="00E61C3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7B12" w:rsidRPr="00E61C3C" w:rsidRDefault="00117B12" w:rsidP="00E61C3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7B12" w:rsidRPr="00E61C3C" w:rsidRDefault="00117B12" w:rsidP="00E61C3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7B12" w:rsidRPr="00E61C3C" w:rsidRDefault="00117B12" w:rsidP="00E61C3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</w:tr>
      <w:tr w:rsidR="00117B12" w:rsidRPr="00E61C3C" w:rsidTr="006556BD">
        <w:trPr>
          <w:trHeight w:val="265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B12" w:rsidRPr="00E61C3C" w:rsidRDefault="00117B12" w:rsidP="00E61C3C">
            <w:pPr>
              <w:widowControl w:val="0"/>
              <w:autoSpaceDE w:val="0"/>
              <w:autoSpaceDN w:val="0"/>
              <w:spacing w:after="0" w:line="240" w:lineRule="auto"/>
              <w:ind w:left="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-</w:t>
            </w:r>
            <w:r w:rsidRPr="00E61C3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 xml:space="preserve"> </w:t>
            </w: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федеральный</w:t>
            </w:r>
            <w:r w:rsidRPr="00E61C3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yellow"/>
              </w:rPr>
              <w:t xml:space="preserve"> </w:t>
            </w: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B12" w:rsidRPr="00E61C3C" w:rsidRDefault="00117B12" w:rsidP="00E61C3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B12" w:rsidRPr="00E61C3C" w:rsidRDefault="00117B12" w:rsidP="00E61C3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B12" w:rsidRPr="00E61C3C" w:rsidRDefault="00117B12" w:rsidP="00E61C3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B12" w:rsidRPr="00E61C3C" w:rsidRDefault="00117B12" w:rsidP="00E61C3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7B12" w:rsidRPr="00E61C3C" w:rsidRDefault="00117B12" w:rsidP="00E61C3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7B12" w:rsidRPr="00E61C3C" w:rsidRDefault="00117B12" w:rsidP="00E61C3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7B12" w:rsidRPr="00E61C3C" w:rsidRDefault="00117B12" w:rsidP="00E61C3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</w:tr>
      <w:tr w:rsidR="00117B12" w:rsidRPr="00E61C3C" w:rsidTr="006556BD">
        <w:trPr>
          <w:trHeight w:val="269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B12" w:rsidRPr="00E61C3C" w:rsidRDefault="00117B12" w:rsidP="00E61C3C">
            <w:pPr>
              <w:widowControl w:val="0"/>
              <w:autoSpaceDE w:val="0"/>
              <w:autoSpaceDN w:val="0"/>
              <w:spacing w:after="0" w:line="240" w:lineRule="auto"/>
              <w:ind w:left="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-</w:t>
            </w:r>
            <w:r w:rsidRPr="00E61C3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yellow"/>
              </w:rPr>
              <w:t xml:space="preserve"> </w:t>
            </w: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областной</w:t>
            </w:r>
            <w:r w:rsidRPr="00E61C3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yellow"/>
              </w:rPr>
              <w:t xml:space="preserve"> </w:t>
            </w: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B12" w:rsidRPr="00E61C3C" w:rsidRDefault="00117B12" w:rsidP="00E61C3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B12" w:rsidRPr="00E61C3C" w:rsidRDefault="00117B12" w:rsidP="00E61C3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B12" w:rsidRPr="00E61C3C" w:rsidRDefault="00117B12" w:rsidP="00E61C3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B12" w:rsidRPr="00E61C3C" w:rsidRDefault="00117B12" w:rsidP="00E61C3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7B12" w:rsidRPr="00E61C3C" w:rsidRDefault="00117B12" w:rsidP="00E61C3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7B12" w:rsidRPr="00E61C3C" w:rsidRDefault="00117B12" w:rsidP="00E61C3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7B12" w:rsidRPr="00E61C3C" w:rsidRDefault="00117B12" w:rsidP="00E61C3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</w:tr>
      <w:tr w:rsidR="00117B12" w:rsidRPr="00E61C3C" w:rsidTr="006556BD">
        <w:trPr>
          <w:trHeight w:val="272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B12" w:rsidRPr="00E61C3C" w:rsidRDefault="00117B12" w:rsidP="00E61C3C">
            <w:pPr>
              <w:widowControl w:val="0"/>
              <w:autoSpaceDE w:val="0"/>
              <w:autoSpaceDN w:val="0"/>
              <w:spacing w:after="0" w:line="240" w:lineRule="auto"/>
              <w:ind w:left="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-</w:t>
            </w:r>
            <w:r w:rsidRPr="00E61C3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 xml:space="preserve"> </w:t>
            </w: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местный</w:t>
            </w:r>
            <w:r w:rsidRPr="00E61C3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yellow"/>
              </w:rPr>
              <w:t xml:space="preserve"> </w:t>
            </w: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B12" w:rsidRPr="00E61C3C" w:rsidRDefault="00117B12" w:rsidP="00E61C3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B12" w:rsidRPr="00E61C3C" w:rsidRDefault="00117B12" w:rsidP="00E61C3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B12" w:rsidRPr="00E61C3C" w:rsidRDefault="00117B12" w:rsidP="00E61C3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B12" w:rsidRPr="00E61C3C" w:rsidRDefault="00117B12" w:rsidP="00E61C3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7B12" w:rsidRPr="00E61C3C" w:rsidRDefault="00117B12" w:rsidP="00E61C3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7B12" w:rsidRPr="00E61C3C" w:rsidRDefault="00117B12" w:rsidP="00E61C3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7B12" w:rsidRPr="00E61C3C" w:rsidRDefault="00117B12" w:rsidP="00E61C3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61C3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</w:tr>
    </w:tbl>
    <w:p w:rsidR="00626F8C" w:rsidRDefault="00626F8C" w:rsidP="006556BD">
      <w:pPr>
        <w:ind w:right="-596"/>
        <w:rPr>
          <w:rFonts w:ascii="Times New Roman" w:hAnsi="Times New Roman" w:cs="Times New Roman"/>
          <w:sz w:val="24"/>
          <w:szCs w:val="24"/>
        </w:rPr>
      </w:pPr>
    </w:p>
    <w:p w:rsidR="00626F8C" w:rsidRPr="009129D6" w:rsidRDefault="00626F8C" w:rsidP="00626F8C">
      <w:pPr>
        <w:ind w:left="720" w:right="-59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29D6">
        <w:rPr>
          <w:rFonts w:ascii="Times New Roman" w:hAnsi="Times New Roman" w:cs="Times New Roman"/>
          <w:sz w:val="24"/>
          <w:szCs w:val="24"/>
        </w:rPr>
        <w:t xml:space="preserve">5. Сведения о порядке сбора информации и методике расчёта показателей комплекса процессных мероприятий </w:t>
      </w:r>
    </w:p>
    <w:p w:rsidR="00626F8C" w:rsidRPr="009129D6" w:rsidRDefault="00626F8C" w:rsidP="00626F8C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709"/>
        <w:gridCol w:w="2268"/>
        <w:gridCol w:w="992"/>
        <w:gridCol w:w="2694"/>
        <w:gridCol w:w="1984"/>
        <w:gridCol w:w="1843"/>
        <w:gridCol w:w="2410"/>
        <w:gridCol w:w="1559"/>
        <w:gridCol w:w="1276"/>
      </w:tblGrid>
      <w:tr w:rsidR="00626F8C" w:rsidRPr="009129D6" w:rsidTr="00AE3E0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8C" w:rsidRPr="00203E10" w:rsidRDefault="00626F8C" w:rsidP="00AE3E0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E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26F8C" w:rsidRPr="00203E10" w:rsidRDefault="00626F8C" w:rsidP="00AE3E0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3E1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03E1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8C" w:rsidRPr="00203E10" w:rsidRDefault="00626F8C" w:rsidP="00AE3E0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E1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8C" w:rsidRPr="00203E10" w:rsidRDefault="00626F8C" w:rsidP="00AE3E0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E10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="00AE3E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3E10">
              <w:rPr>
                <w:rFonts w:ascii="Times New Roman" w:hAnsi="Times New Roman" w:cs="Times New Roman"/>
                <w:sz w:val="24"/>
                <w:szCs w:val="24"/>
              </w:rPr>
              <w:t>измерения (по ОКЕИ)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8C" w:rsidRPr="00203E10" w:rsidRDefault="00626F8C" w:rsidP="00AE3E0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E10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</w:p>
          <w:p w:rsidR="00626F8C" w:rsidRPr="00203E10" w:rsidRDefault="00626F8C" w:rsidP="00AE3E0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E10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8C" w:rsidRPr="00203E10" w:rsidRDefault="00626F8C" w:rsidP="00AE3E0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E10">
              <w:rPr>
                <w:rFonts w:ascii="Times New Roman" w:hAnsi="Times New Roman" w:cs="Times New Roman"/>
                <w:sz w:val="24"/>
                <w:szCs w:val="24"/>
              </w:rPr>
              <w:t xml:space="preserve">Метод расчета </w:t>
            </w:r>
          </w:p>
          <w:p w:rsidR="00626F8C" w:rsidRPr="00203E10" w:rsidRDefault="00626F8C" w:rsidP="00AE3E0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8C" w:rsidRPr="00203E10" w:rsidRDefault="00626F8C" w:rsidP="00AE3E0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E10">
              <w:rPr>
                <w:rFonts w:ascii="Times New Roman" w:hAnsi="Times New Roman" w:cs="Times New Roman"/>
                <w:sz w:val="24"/>
                <w:szCs w:val="24"/>
              </w:rPr>
              <w:t>Алгоритм формирования (формула)</w:t>
            </w:r>
            <w:r w:rsidR="00AE3E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3E10">
              <w:rPr>
                <w:rFonts w:ascii="Times New Roman" w:hAnsi="Times New Roman" w:cs="Times New Roman"/>
                <w:sz w:val="24"/>
                <w:szCs w:val="24"/>
              </w:rPr>
              <w:t xml:space="preserve">и методологические пояснения к показателю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8C" w:rsidRPr="00203E10" w:rsidRDefault="00626F8C" w:rsidP="00AE3E0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E10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Показатели, используемые в формуле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8C" w:rsidRPr="00203E10" w:rsidRDefault="00626F8C" w:rsidP="00AE3E0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E10">
              <w:rPr>
                <w:rFonts w:ascii="Times New Roman" w:hAnsi="Times New Roman" w:cs="Times New Roman"/>
                <w:sz w:val="24"/>
                <w:szCs w:val="24"/>
              </w:rPr>
              <w:t xml:space="preserve">Метод сбора информации, индекс формы отчётности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8C" w:rsidRPr="00203E10" w:rsidRDefault="00626F8C" w:rsidP="00AE3E0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3E10">
              <w:rPr>
                <w:rFonts w:ascii="Times New Roman" w:hAnsi="Times New Roman" w:cs="Times New Roman"/>
                <w:sz w:val="24"/>
                <w:szCs w:val="24"/>
              </w:rPr>
              <w:t>Ответственный за сбор данных по показателю</w:t>
            </w:r>
            <w:proofErr w:type="gramEnd"/>
          </w:p>
        </w:tc>
      </w:tr>
      <w:tr w:rsidR="00C40AC9" w:rsidRPr="009129D6" w:rsidTr="006556BD">
        <w:trPr>
          <w:trHeight w:val="30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AC9" w:rsidRPr="00203E10" w:rsidRDefault="00C40AC9" w:rsidP="00AE3E0A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E1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AC9" w:rsidRPr="00203E10" w:rsidRDefault="00C40AC9" w:rsidP="00AE3E0A">
            <w:pPr>
              <w:pStyle w:val="ConsPlusNormal"/>
              <w:ind w:left="62" w:right="62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E10">
              <w:rPr>
                <w:rFonts w:ascii="Times New Roman" w:hAnsi="Times New Roman" w:cs="Times New Roman"/>
                <w:sz w:val="24"/>
                <w:szCs w:val="24"/>
              </w:rPr>
              <w:t>Доля дошкольных образовательных организаций округа, охваченных мероприятиями по комплексной безопасности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AC9" w:rsidRPr="00203E10" w:rsidRDefault="00C40AC9" w:rsidP="00AE3E0A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E1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AC9" w:rsidRPr="00203E10" w:rsidRDefault="00C40AC9" w:rsidP="00AE3E0A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E10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дошкольных образовательных организаций округа, </w:t>
            </w:r>
            <w:r w:rsidR="00203E10" w:rsidRPr="00203E10">
              <w:rPr>
                <w:rFonts w:ascii="Times New Roman" w:hAnsi="Times New Roman" w:cs="Times New Roman"/>
                <w:sz w:val="24"/>
                <w:szCs w:val="24"/>
              </w:rPr>
              <w:t>охваченных мероприятиями по комплексной безопасности</w:t>
            </w:r>
            <w:r w:rsidRPr="00203E10">
              <w:rPr>
                <w:rFonts w:ascii="Times New Roman" w:hAnsi="Times New Roman" w:cs="Times New Roman"/>
                <w:sz w:val="24"/>
                <w:szCs w:val="24"/>
              </w:rPr>
              <w:t>, к общему числу дошкольных  образовательных организаций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AC9" w:rsidRPr="00203E10" w:rsidRDefault="00C40AC9" w:rsidP="00AE3E0A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E10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Периодичность сбора данных – ежегодно до 15 января года, следующего за </w:t>
            </w:r>
            <w:proofErr w:type="gramStart"/>
            <w:r w:rsidRPr="00203E10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  <w:r w:rsidRPr="00203E10">
              <w:rPr>
                <w:rFonts w:ascii="Times New Roman" w:hAnsi="Times New Roman" w:cs="Times New Roman"/>
                <w:sz w:val="24"/>
                <w:szCs w:val="24"/>
              </w:rPr>
              <w:t>, временная характеристика -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E0A" w:rsidRDefault="00AE3E0A" w:rsidP="00AE3E0A">
            <w:pPr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AC9" w:rsidRPr="00203E10" w:rsidRDefault="00C40AC9" w:rsidP="00AE3E0A">
            <w:pPr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3E1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03E1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 wp14:anchorId="69E5633E" wp14:editId="201D3DC2">
                      <wp:extent cx="784225" cy="669290"/>
                      <wp:effectExtent l="0" t="0" r="0" b="0"/>
                      <wp:docPr id="33" name="Группа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84225" cy="669290"/>
                                <a:chOff x="0" y="0"/>
                                <a:chExt cx="1235" cy="1054"/>
                              </a:xfrm>
                            </wpg:grpSpPr>
                            <wps:wsp>
                              <wps:cNvPr id="34" name="Rectangle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2"/>
                                  <a:ext cx="1235" cy="105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3465A4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5" name="Lin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0" y="323"/>
                                  <a:ext cx="20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0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Text Box 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46" y="169"/>
                                  <a:ext cx="66" cy="2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3465A4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7C558C" w:rsidRDefault="007C558C" w:rsidP="00626F8C">
                                    <w:pPr>
                                      <w:overflowPunct w:val="0"/>
                                      <w:rPr>
                                        <w:color w:val="000000"/>
                                        <w:kern w:val="2"/>
                                        <w:sz w:val="26"/>
                                        <w:szCs w:val="26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kern w:val="2"/>
                                        <w:sz w:val="26"/>
                                        <w:szCs w:val="26"/>
                                        <w:lang w:val="en-US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>
                                <a:noAutofit/>
                              </wps:bodyPr>
                            </wps:wsp>
                            <wps:wsp>
                              <wps:cNvPr id="37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74" y="168"/>
                                  <a:ext cx="400" cy="2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3465A4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7C558C" w:rsidRDefault="007C558C" w:rsidP="00626F8C">
                                    <w:pPr>
                                      <w:overflowPunct w:val="0"/>
                                      <w:rPr>
                                        <w:color w:val="000000"/>
                                        <w:kern w:val="2"/>
                                        <w:sz w:val="26"/>
                                        <w:szCs w:val="26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kern w:val="2"/>
                                        <w:lang w:val="en-US"/>
                                      </w:rPr>
                                      <w:t>100</w:t>
                                    </w:r>
                                    <w:r>
                                      <w:rPr>
                                        <w:color w:val="000000"/>
                                        <w:kern w:val="2"/>
                                        <w:sz w:val="26"/>
                                        <w:szCs w:val="26"/>
                                        <w:lang w:val="en-US"/>
                                      </w:rPr>
                                      <w:t>,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>
                                <a:noAutofit/>
                              </wps:bodyPr>
                            </wps:wsp>
                            <wps:wsp>
                              <wps:cNvPr id="38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1" y="171"/>
                                  <a:ext cx="104" cy="27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3465A4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9" name="Text Box 1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16" y="134"/>
                                  <a:ext cx="66" cy="31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3465A4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7C558C" w:rsidRDefault="007C558C" w:rsidP="00626F8C">
                                    <w:pPr>
                                      <w:overflowPunct w:val="0"/>
                                      <w:rPr>
                                        <w:rFonts w:ascii="Symbol" w:hAnsi="Symbol" w:cs="Symbol"/>
                                        <w:color w:val="000000"/>
                                        <w:kern w:val="2"/>
                                        <w:sz w:val="26"/>
                                        <w:szCs w:val="26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Symbol" w:hAnsi="Symbol" w:cs="Symbol"/>
                                        <w:color w:val="000000"/>
                                        <w:kern w:val="2"/>
                                        <w:sz w:val="26"/>
                                        <w:szCs w:val="26"/>
                                        <w:lang w:val="en-US"/>
                                      </w:rPr>
                                      <w:t>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>
                                <a:noAutofit/>
                              </wps:bodyPr>
                            </wps:wsp>
                            <wps:wsp>
                              <wps:cNvPr id="40" name="Text Box 2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2" y="134"/>
                                  <a:ext cx="143" cy="31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3465A4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7C558C" w:rsidRDefault="007C558C" w:rsidP="00626F8C">
                                    <w:pPr>
                                      <w:overflowPunct w:val="0"/>
                                      <w:rPr>
                                        <w:rFonts w:ascii="Symbol" w:hAnsi="Symbol" w:cs="Symbol"/>
                                        <w:color w:val="000000"/>
                                        <w:kern w:val="2"/>
                                        <w:sz w:val="26"/>
                                        <w:szCs w:val="26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Symbol" w:hAnsi="Symbol" w:cs="Symbol"/>
                                        <w:color w:val="000000"/>
                                        <w:kern w:val="2"/>
                                        <w:sz w:val="26"/>
                                        <w:szCs w:val="26"/>
                                        <w:lang w:val="en-US"/>
                                      </w:rPr>
                                      <w:t>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>
                                <a:noAutofit/>
                              </wps:bodyPr>
                            </wps:wsp>
                            <wps:wsp>
                              <wps:cNvPr id="41" name="Text Box 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22" y="370"/>
                                  <a:ext cx="168" cy="2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3465A4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7C558C" w:rsidRDefault="007C558C" w:rsidP="00626F8C">
                                    <w:pPr>
                                      <w:overflowPunct w:val="0"/>
                                      <w:rPr>
                                        <w:i/>
                                        <w:iCs/>
                                        <w:color w:val="000000"/>
                                        <w:kern w:val="2"/>
                                        <w:sz w:val="26"/>
                                        <w:szCs w:val="26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i/>
                                        <w:iCs/>
                                        <w:color w:val="000000"/>
                                        <w:kern w:val="2"/>
                                        <w:sz w:val="26"/>
                                        <w:szCs w:val="26"/>
                                        <w:lang w:val="en-US"/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>
                                <a:noAutofit/>
                              </wps:bodyPr>
                            </wps:wsp>
                            <wps:wsp>
                              <wps:cNvPr id="42" name="Text Box 2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15" y="0"/>
                                  <a:ext cx="104" cy="2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3465A4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7C558C" w:rsidRDefault="007C558C" w:rsidP="00626F8C">
                                    <w:pPr>
                                      <w:overflowPunct w:val="0"/>
                                      <w:rPr>
                                        <w:i/>
                                        <w:iCs/>
                                        <w:color w:val="000000"/>
                                        <w:kern w:val="2"/>
                                        <w:sz w:val="20"/>
                                        <w:szCs w:val="20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i/>
                                        <w:iCs/>
                                        <w:color w:val="000000"/>
                                        <w:kern w:val="2"/>
                                        <w:sz w:val="20"/>
                                        <w:szCs w:val="20"/>
                                        <w:lang w:val="en-US"/>
                                      </w:rPr>
                                      <w:t>X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>
                                <a:noAutofit/>
                              </wps:bodyPr>
                            </wps:wsp>
                            <wps:wsp>
                              <wps:cNvPr id="43" name="Text Box 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" y="169"/>
                                  <a:ext cx="129" cy="2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3465A4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7C558C" w:rsidRDefault="007C558C" w:rsidP="00626F8C">
                                    <w:pPr>
                                      <w:overflowPunct w:val="0"/>
                                      <w:rPr>
                                        <w:i/>
                                        <w:iCs/>
                                        <w:color w:val="000000"/>
                                        <w:kern w:val="2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i/>
                                        <w:iCs/>
                                        <w:color w:val="000000"/>
                                        <w:kern w:val="2"/>
                                        <w:sz w:val="20"/>
                                        <w:szCs w:val="20"/>
                                      </w:rPr>
                                      <w:t>Д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w14:anchorId="161E373F" id="Группа 33" o:spid="_x0000_s1026" style="width:61.75pt;height:52.7pt;mso-position-horizontal-relative:char;mso-position-vertical-relative:line" coordsize="1235,10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">
                      <v:rect id="Rectangle 14" o:spid="_x0000_s1027" style="position:absolute;top:2;width:1235;height:105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" filled="f" stroked="f" strokecolor="#3465a4">
                        <v:stroke joinstyle="round"/>
                      </v:rect>
                      <v:line id="Line 15" o:spid="_x0000_s1028" style="position:absolute;visibility:visible;mso-wrap-style:square" from="470,323" to="672,3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" strokeweight=".25mm">
                        <v:stroke joinstyle="miter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6" o:spid="_x0000_s1029" type="#_x0000_t202" style="position:absolute;left:1146;top:169;width:66;height:29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" filled="f" stroked="f" strokecolor="#3465a4">
                        <v:stroke joinstyle="round"/>
                        <v:textbox inset="0,0,0,0">
                          <w:txbxContent>
                            <w:p w:rsidR="007C558C" w:rsidRDefault="007C558C" w:rsidP="00626F8C">
                              <w:pPr>
                                <w:overflowPunct w:val="0"/>
                                <w:rPr>
                                  <w:color w:val="000000"/>
                                  <w:kern w:val="2"/>
                                  <w:sz w:val="26"/>
                                  <w:szCs w:val="26"/>
                                  <w:lang w:val="en-US"/>
                                </w:rPr>
                              </w:pPr>
                              <w:r>
                                <w:rPr>
                                  <w:color w:val="000000"/>
                                  <w:kern w:val="2"/>
                                  <w:sz w:val="26"/>
                                  <w:szCs w:val="2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 id="Text Box 17" o:spid="_x0000_s1030" type="#_x0000_t202" style="position:absolute;left:774;top:168;width:400;height:29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" filled="f" stroked="f" strokecolor="#3465a4">
                        <v:stroke joinstyle="round"/>
                        <v:textbox inset="0,0,0,0">
                          <w:txbxContent>
                            <w:p w:rsidR="007C558C" w:rsidRDefault="007C558C" w:rsidP="00626F8C">
                              <w:pPr>
                                <w:overflowPunct w:val="0"/>
                                <w:rPr>
                                  <w:color w:val="000000"/>
                                  <w:kern w:val="2"/>
                                  <w:sz w:val="26"/>
                                  <w:szCs w:val="26"/>
                                  <w:lang w:val="en-US"/>
                                </w:rPr>
                              </w:pPr>
                              <w:r>
                                <w:rPr>
                                  <w:color w:val="000000"/>
                                  <w:kern w:val="2"/>
                                  <w:lang w:val="en-US"/>
                                </w:rPr>
                                <w:t>100</w:t>
                              </w:r>
                              <w:r>
                                <w:rPr>
                                  <w:color w:val="000000"/>
                                  <w:kern w:val="2"/>
                                  <w:sz w:val="26"/>
                                  <w:szCs w:val="26"/>
                                  <w:lang w:val="en-US"/>
                                </w:rPr>
                                <w:t>,</w:t>
                              </w:r>
                            </w:p>
                          </w:txbxContent>
                        </v:textbox>
                      </v:shape>
                      <v:shape id="Text Box 18" o:spid="_x0000_s1031" type="#_x0000_t202" style="position:absolute;left:151;top:171;width:104;height:27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" filled="f" stroked="f" strokecolor="#3465a4">
                        <v:stroke joinstyle="round"/>
                      </v:shape>
                      <v:shape id="Text Box 19" o:spid="_x0000_s1032" type="#_x0000_t202" style="position:absolute;left:616;top:134;width:66;height: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" filled="f" stroked="f" strokecolor="#3465a4">
                        <v:stroke joinstyle="round"/>
                        <v:textbox inset="0,0,0,0">
                          <w:txbxContent>
                            <w:p w:rsidR="007C558C" w:rsidRDefault="007C558C" w:rsidP="00626F8C">
                              <w:pPr>
                                <w:overflowPunct w:val="0"/>
                                <w:rPr>
                                  <w:rFonts w:ascii="Symbol" w:hAnsi="Symbol" w:cs="Symbol"/>
                                  <w:color w:val="000000"/>
                                  <w:kern w:val="2"/>
                                  <w:sz w:val="26"/>
                                  <w:szCs w:val="26"/>
                                  <w:lang w:val="en-US"/>
                                </w:rPr>
                              </w:pPr>
                              <w:r>
                                <w:rPr>
                                  <w:rFonts w:ascii="Symbol" w:hAnsi="Symbol" w:cs="Symbol"/>
                                  <w:color w:val="000000"/>
                                  <w:kern w:val="2"/>
                                  <w:sz w:val="26"/>
                                  <w:szCs w:val="26"/>
                                  <w:lang w:val="en-US"/>
                                </w:rPr>
                                <w:t></w:t>
                              </w:r>
                            </w:p>
                          </w:txbxContent>
                        </v:textbox>
                      </v:shape>
                      <v:shape id="Text Box 20" o:spid="_x0000_s1033" type="#_x0000_t202" style="position:absolute;left:222;top:134;width:143;height: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" filled="f" stroked="f" strokecolor="#3465a4">
                        <v:stroke joinstyle="round"/>
                        <v:textbox inset="0,0,0,0">
                          <w:txbxContent>
                            <w:p w:rsidR="007C558C" w:rsidRDefault="007C558C" w:rsidP="00626F8C">
                              <w:pPr>
                                <w:overflowPunct w:val="0"/>
                                <w:rPr>
                                  <w:rFonts w:ascii="Symbol" w:hAnsi="Symbol" w:cs="Symbol"/>
                                  <w:color w:val="000000"/>
                                  <w:kern w:val="2"/>
                                  <w:sz w:val="26"/>
                                  <w:szCs w:val="26"/>
                                  <w:lang w:val="en-US"/>
                                </w:rPr>
                              </w:pPr>
                              <w:r>
                                <w:rPr>
                                  <w:rFonts w:ascii="Symbol" w:hAnsi="Symbol" w:cs="Symbol"/>
                                  <w:color w:val="000000"/>
                                  <w:kern w:val="2"/>
                                  <w:sz w:val="26"/>
                                  <w:szCs w:val="26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v:textbox>
                      </v:shape>
                      <v:shape id="Text Box 21" o:spid="_x0000_s1034" type="#_x0000_t202" style="position:absolute;left:522;top:370;width:168;height:29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" filled="f" stroked="f" strokecolor="#3465a4">
                        <v:stroke joinstyle="round"/>
                        <v:textbox inset="0,0,0,0">
                          <w:txbxContent>
                            <w:p w:rsidR="007C558C" w:rsidRDefault="007C558C" w:rsidP="00626F8C">
                              <w:pPr>
                                <w:overflowPunct w:val="0"/>
                                <w:rPr>
                                  <w:i/>
                                  <w:iCs/>
                                  <w:color w:val="000000"/>
                                  <w:kern w:val="2"/>
                                  <w:sz w:val="26"/>
                                  <w:szCs w:val="26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color w:val="000000"/>
                                  <w:kern w:val="2"/>
                                  <w:sz w:val="26"/>
                                  <w:szCs w:val="26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v:textbox>
                      </v:shape>
                      <v:shape id="Text Box 22" o:spid="_x0000_s1035" type="#_x0000_t202" style="position:absolute;left:515;width:104;height:22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" filled="f" stroked="f" strokecolor="#3465a4">
                        <v:stroke joinstyle="round"/>
                        <v:textbox inset="0,0,0,0">
                          <w:txbxContent>
                            <w:p w:rsidR="007C558C" w:rsidRDefault="007C558C" w:rsidP="00626F8C">
                              <w:pPr>
                                <w:overflowPunct w:val="0"/>
                                <w:rPr>
                                  <w:i/>
                                  <w:iCs/>
                                  <w:color w:val="000000"/>
                                  <w:kern w:val="2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color w:val="000000"/>
                                  <w:kern w:val="2"/>
                                  <w:sz w:val="20"/>
                                  <w:szCs w:val="20"/>
                                  <w:lang w:val="en-US"/>
                                </w:rPr>
                                <w:t>X</w:t>
                              </w:r>
                            </w:p>
                          </w:txbxContent>
                        </v:textbox>
                      </v:shape>
                      <v:shape id="Text Box 23" o:spid="_x0000_s1036" type="#_x0000_t202" style="position:absolute;left:21;top:169;width:129;height:22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" filled="f" stroked="f" strokecolor="#3465a4">
                        <v:stroke joinstyle="round"/>
                        <v:textbox inset="0,0,0,0">
                          <w:txbxContent>
                            <w:p w:rsidR="007C558C" w:rsidRDefault="007C558C" w:rsidP="00626F8C">
                              <w:pPr>
                                <w:overflowPunct w:val="0"/>
                                <w:rPr>
                                  <w:i/>
                                  <w:iCs/>
                                  <w:color w:val="000000"/>
                                  <w:kern w:val="2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color w:val="000000"/>
                                  <w:kern w:val="2"/>
                                  <w:sz w:val="20"/>
                                  <w:szCs w:val="20"/>
                                </w:rPr>
                                <w:t>Д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AC9" w:rsidRPr="00203E10" w:rsidRDefault="00C40AC9" w:rsidP="00AE3E0A">
            <w:pPr>
              <w:autoSpaceDE w:val="0"/>
              <w:spacing w:after="0" w:line="240" w:lineRule="auto"/>
              <w:ind w:hanging="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E10">
              <w:rPr>
                <w:rFonts w:ascii="Times New Roman" w:hAnsi="Times New Roman" w:cs="Times New Roman"/>
                <w:sz w:val="24"/>
                <w:szCs w:val="24"/>
              </w:rPr>
              <w:t xml:space="preserve">X - количество дошкольных образовательных организаций округа, </w:t>
            </w:r>
            <w:r w:rsidR="00203E10" w:rsidRPr="00203E10">
              <w:rPr>
                <w:rFonts w:ascii="Times New Roman" w:hAnsi="Times New Roman" w:cs="Times New Roman"/>
                <w:sz w:val="24"/>
                <w:szCs w:val="24"/>
              </w:rPr>
              <w:t>охваченных мероприятиями по комплексной безопасности</w:t>
            </w:r>
            <w:r w:rsidRPr="00203E1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40AC9" w:rsidRPr="00203E10" w:rsidRDefault="00C40AC9" w:rsidP="00AE3E0A">
            <w:pPr>
              <w:widowControl w:val="0"/>
              <w:autoSpaceDE w:val="0"/>
              <w:spacing w:after="0" w:line="240" w:lineRule="auto"/>
              <w:ind w:hanging="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E10">
              <w:rPr>
                <w:rFonts w:ascii="Times New Roman" w:hAnsi="Times New Roman" w:cs="Times New Roman"/>
                <w:sz w:val="24"/>
                <w:szCs w:val="24"/>
              </w:rPr>
              <w:t>N - общее число дошкольных  образовательных  организаций округа.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AC9" w:rsidRPr="00203E10" w:rsidRDefault="00C40AC9" w:rsidP="00AE3E0A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E10">
              <w:rPr>
                <w:rFonts w:ascii="Times New Roman" w:hAnsi="Times New Roman" w:cs="Times New Roman"/>
                <w:sz w:val="24"/>
                <w:szCs w:val="24"/>
              </w:rPr>
              <w:t xml:space="preserve">Акт приемки дошкольных образовательных организаций округа к новому учебному году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AC9" w:rsidRPr="00203E10" w:rsidRDefault="00C40AC9" w:rsidP="00AE3E0A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E10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C40AC9" w:rsidRPr="009129D6" w:rsidTr="006556B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AC9" w:rsidRPr="00203E10" w:rsidRDefault="00C40AC9" w:rsidP="00AE3E0A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E1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AC9" w:rsidRPr="00203E10" w:rsidRDefault="00C40AC9" w:rsidP="00AE3E0A">
            <w:pPr>
              <w:pStyle w:val="ConsPlusNormal"/>
              <w:ind w:left="62" w:right="62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E10">
              <w:rPr>
                <w:rFonts w:ascii="Times New Roman" w:hAnsi="Times New Roman" w:cs="Times New Roman"/>
                <w:sz w:val="24"/>
                <w:szCs w:val="24"/>
              </w:rPr>
              <w:t xml:space="preserve">Доля общеобразовательных организаций </w:t>
            </w:r>
            <w:r w:rsidRPr="00203E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округа, охваченных мероприятиями по комплексной безопасности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AC9" w:rsidRPr="00203E10" w:rsidRDefault="00C40AC9" w:rsidP="00AE3E0A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E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AC9" w:rsidRPr="00203E10" w:rsidRDefault="00C40AC9" w:rsidP="00AE3E0A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E10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организаций дополнительного </w:t>
            </w:r>
            <w:r w:rsidRPr="00203E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образования детей округа, </w:t>
            </w:r>
            <w:r w:rsidR="00203E10" w:rsidRPr="00203E10">
              <w:rPr>
                <w:rFonts w:ascii="Times New Roman" w:hAnsi="Times New Roman" w:cs="Times New Roman"/>
                <w:sz w:val="24"/>
                <w:szCs w:val="24"/>
              </w:rPr>
              <w:t>охваченных мероприятиями по комплексной безопасности</w:t>
            </w:r>
            <w:r w:rsidRPr="00203E10">
              <w:rPr>
                <w:rFonts w:ascii="Times New Roman" w:hAnsi="Times New Roman" w:cs="Times New Roman"/>
                <w:sz w:val="24"/>
                <w:szCs w:val="24"/>
              </w:rPr>
              <w:t xml:space="preserve">, к общему числу организаций дополнительного образования детей округа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AC9" w:rsidRPr="00203E10" w:rsidRDefault="00C40AC9" w:rsidP="00AE3E0A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E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Периодичность сбора данных – ежегодно до 15 </w:t>
            </w:r>
            <w:r w:rsidRPr="00203E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января года, следующего за </w:t>
            </w:r>
            <w:proofErr w:type="gramStart"/>
            <w:r w:rsidRPr="00203E10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  <w:r w:rsidRPr="00203E10">
              <w:rPr>
                <w:rFonts w:ascii="Times New Roman" w:hAnsi="Times New Roman" w:cs="Times New Roman"/>
                <w:sz w:val="24"/>
                <w:szCs w:val="24"/>
              </w:rPr>
              <w:t>, временная характеристика -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AC9" w:rsidRPr="00203E10" w:rsidRDefault="00C40AC9" w:rsidP="00AE3E0A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E10">
              <w:rPr>
                <w:rFonts w:ascii="Times New Roman" w:hAnsi="Times New Roman" w:cs="Times New Roman"/>
                <w:sz w:val="24"/>
                <w:szCs w:val="24"/>
              </w:rPr>
              <w:object w:dxaOrig="1029" w:dyaOrig="56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2.5pt;height:27pt" o:ole="" filled="t">
                  <v:fill color2="black"/>
                  <v:imagedata r:id="rId26" o:title="" croptop="-115f" cropbottom="-115f" cropleft="-63f" cropright="-63f"/>
                </v:shape>
                <o:OLEObject Type="Embed" ProgID="Equation.3" ShapeID="_x0000_i1025" DrawAspect="Content" ObjectID="_1791034306" r:id="rId27"/>
              </w:objec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AC9" w:rsidRPr="00203E10" w:rsidRDefault="00C40AC9" w:rsidP="00AE3E0A">
            <w:pPr>
              <w:autoSpaceDE w:val="0"/>
              <w:spacing w:after="0" w:line="240" w:lineRule="auto"/>
              <w:ind w:hanging="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E10">
              <w:rPr>
                <w:rFonts w:ascii="Times New Roman" w:hAnsi="Times New Roman" w:cs="Times New Roman"/>
                <w:sz w:val="24"/>
                <w:szCs w:val="24"/>
              </w:rPr>
              <w:t xml:space="preserve">X - количество организаций дополнительного </w:t>
            </w:r>
            <w:r w:rsidRPr="00203E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образования детей округа, </w:t>
            </w:r>
            <w:r w:rsidR="00203E10" w:rsidRPr="00203E10">
              <w:rPr>
                <w:rFonts w:ascii="Times New Roman" w:hAnsi="Times New Roman" w:cs="Times New Roman"/>
                <w:sz w:val="24"/>
                <w:szCs w:val="24"/>
              </w:rPr>
              <w:t>охваченных мероприятиями по комплексной безопасности</w:t>
            </w:r>
            <w:r w:rsidRPr="00203E1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40AC9" w:rsidRPr="00203E10" w:rsidRDefault="00C40AC9" w:rsidP="00AE3E0A">
            <w:pPr>
              <w:widowControl w:val="0"/>
              <w:autoSpaceDE w:val="0"/>
              <w:spacing w:after="0" w:line="240" w:lineRule="auto"/>
              <w:ind w:hanging="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E10">
              <w:rPr>
                <w:rFonts w:ascii="Times New Roman" w:hAnsi="Times New Roman" w:cs="Times New Roman"/>
                <w:sz w:val="24"/>
                <w:szCs w:val="24"/>
              </w:rPr>
              <w:t>N - общее число организаций дополнительного образования детей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AC9" w:rsidRPr="00203E10" w:rsidRDefault="00C40AC9" w:rsidP="00AE3E0A">
            <w:pPr>
              <w:widowControl w:val="0"/>
              <w:autoSpaceDE w:val="0"/>
              <w:spacing w:after="0" w:line="240" w:lineRule="auto"/>
              <w:ind w:firstLine="10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E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Акт приемки организаций </w:t>
            </w:r>
            <w:r w:rsidRPr="00203E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дополнительного образования округа к новому учебному году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AC9" w:rsidRPr="00203E10" w:rsidRDefault="00C40AC9" w:rsidP="00AE3E0A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E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образован</w:t>
            </w:r>
            <w:r w:rsidRPr="00203E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</w:t>
            </w:r>
          </w:p>
        </w:tc>
      </w:tr>
      <w:tr w:rsidR="00C40AC9" w:rsidRPr="009129D6" w:rsidTr="006556B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AC9" w:rsidRPr="00203E10" w:rsidRDefault="00C40AC9" w:rsidP="00AE3E0A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E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AC9" w:rsidRPr="00203E10" w:rsidRDefault="00C40AC9" w:rsidP="00AE3E0A">
            <w:pPr>
              <w:pStyle w:val="ConsPlusNormal"/>
              <w:ind w:left="62" w:right="62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E10">
              <w:rPr>
                <w:rFonts w:ascii="Times New Roman" w:hAnsi="Times New Roman" w:cs="Times New Roman"/>
                <w:sz w:val="24"/>
                <w:szCs w:val="24"/>
              </w:rPr>
              <w:t>Доля  организаций дополнительного образования детей округа, охваченных мероприятиями по комплексной безопасности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AC9" w:rsidRPr="00203E10" w:rsidRDefault="00C40AC9" w:rsidP="00AE3E0A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E1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AC9" w:rsidRPr="00203E10" w:rsidRDefault="00C40AC9" w:rsidP="00AE3E0A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E10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 общеобразовательных организаций округа,  </w:t>
            </w:r>
            <w:r w:rsidR="00203E10" w:rsidRPr="00203E10">
              <w:rPr>
                <w:rFonts w:ascii="Times New Roman" w:hAnsi="Times New Roman" w:cs="Times New Roman"/>
                <w:sz w:val="24"/>
                <w:szCs w:val="24"/>
              </w:rPr>
              <w:t>охваченных мероприятиями по комплексной безопасности</w:t>
            </w:r>
            <w:r w:rsidRPr="00203E10">
              <w:rPr>
                <w:rFonts w:ascii="Times New Roman" w:hAnsi="Times New Roman" w:cs="Times New Roman"/>
                <w:sz w:val="24"/>
                <w:szCs w:val="24"/>
              </w:rPr>
              <w:t>,  к общему числу общеобразовательных организаций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AC9" w:rsidRPr="00203E10" w:rsidRDefault="00C40AC9" w:rsidP="00AE3E0A">
            <w:pPr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E10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Периодичность сбора данных – ежегодно до 15 января года, следующего за </w:t>
            </w:r>
            <w:proofErr w:type="gramStart"/>
            <w:r w:rsidRPr="00203E10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  <w:r w:rsidRPr="00203E10">
              <w:rPr>
                <w:rFonts w:ascii="Times New Roman" w:hAnsi="Times New Roman" w:cs="Times New Roman"/>
                <w:sz w:val="24"/>
                <w:szCs w:val="24"/>
              </w:rPr>
              <w:t>, временная характеристика -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AC9" w:rsidRPr="00203E10" w:rsidRDefault="00C40AC9" w:rsidP="00AE3E0A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E10">
              <w:rPr>
                <w:rFonts w:ascii="Times New Roman" w:hAnsi="Times New Roman" w:cs="Times New Roman"/>
                <w:sz w:val="24"/>
                <w:szCs w:val="24"/>
              </w:rPr>
              <w:object w:dxaOrig="1029" w:dyaOrig="567">
                <v:shape id="_x0000_i1026" type="#_x0000_t75" style="width:52.5pt;height:27pt" o:ole="" filled="t">
                  <v:fill color2="black"/>
                  <v:imagedata r:id="rId26" o:title="" croptop="-115f" cropbottom="-115f" cropleft="-63f" cropright="-63f"/>
                </v:shape>
                <o:OLEObject Type="Embed" ProgID="Equation.3" ShapeID="_x0000_i1026" DrawAspect="Content" ObjectID="_1791034307" r:id="rId28"/>
              </w:objec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AC9" w:rsidRPr="00203E10" w:rsidRDefault="00C40AC9" w:rsidP="00AE3E0A">
            <w:pPr>
              <w:autoSpaceDE w:val="0"/>
              <w:spacing w:after="0" w:line="240" w:lineRule="auto"/>
              <w:ind w:hanging="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E10">
              <w:rPr>
                <w:rFonts w:ascii="Times New Roman" w:hAnsi="Times New Roman" w:cs="Times New Roman"/>
                <w:sz w:val="24"/>
                <w:szCs w:val="24"/>
              </w:rPr>
              <w:t xml:space="preserve">X - количество общеобразовательных организаций округа, </w:t>
            </w:r>
            <w:r w:rsidR="00203E10" w:rsidRPr="00203E10">
              <w:rPr>
                <w:rFonts w:ascii="Times New Roman" w:hAnsi="Times New Roman" w:cs="Times New Roman"/>
                <w:sz w:val="24"/>
                <w:szCs w:val="24"/>
              </w:rPr>
              <w:t>охваченных мероприятиями по комплексной безопасности</w:t>
            </w:r>
            <w:r w:rsidRPr="00203E1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40AC9" w:rsidRPr="00203E10" w:rsidRDefault="00C40AC9" w:rsidP="00AE3E0A">
            <w:pPr>
              <w:widowControl w:val="0"/>
              <w:autoSpaceDE w:val="0"/>
              <w:spacing w:after="0" w:line="240" w:lineRule="auto"/>
              <w:ind w:hanging="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E10">
              <w:rPr>
                <w:rFonts w:ascii="Times New Roman" w:hAnsi="Times New Roman" w:cs="Times New Roman"/>
                <w:sz w:val="24"/>
                <w:szCs w:val="24"/>
              </w:rPr>
              <w:t>N - общее число общеобразовательных организаций округа.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AC9" w:rsidRPr="00203E10" w:rsidRDefault="00C40AC9" w:rsidP="00AE3E0A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E10">
              <w:rPr>
                <w:rFonts w:ascii="Times New Roman" w:hAnsi="Times New Roman" w:cs="Times New Roman"/>
                <w:sz w:val="24"/>
                <w:szCs w:val="24"/>
              </w:rPr>
              <w:t xml:space="preserve">Акт приемки общеобразовательных организаций </w:t>
            </w:r>
            <w:proofErr w:type="gramStart"/>
            <w:r w:rsidRPr="00203E10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proofErr w:type="gramEnd"/>
            <w:r w:rsidRPr="00203E10">
              <w:rPr>
                <w:rFonts w:ascii="Times New Roman" w:hAnsi="Times New Roman" w:cs="Times New Roman"/>
                <w:sz w:val="24"/>
                <w:szCs w:val="24"/>
              </w:rPr>
              <w:t xml:space="preserve"> а  к новому учебному году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AC9" w:rsidRPr="00203E10" w:rsidRDefault="00C40AC9" w:rsidP="00AE3E0A">
            <w:pPr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3E10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</w:tbl>
    <w:p w:rsidR="00626F8C" w:rsidRPr="003C71C0" w:rsidRDefault="00626F8C" w:rsidP="003C71C0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AE3E0A" w:rsidRDefault="00AE3E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E3E0A" w:rsidRDefault="00626F8C" w:rsidP="00AE3E0A">
      <w:pPr>
        <w:spacing w:after="0" w:line="240" w:lineRule="auto"/>
        <w:ind w:left="6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3E0A">
        <w:rPr>
          <w:rFonts w:ascii="Times New Roman" w:hAnsi="Times New Roman" w:cs="Times New Roman"/>
          <w:b/>
          <w:sz w:val="24"/>
          <w:szCs w:val="24"/>
        </w:rPr>
        <w:lastRenderedPageBreak/>
        <w:t>ПАСПОРТ</w:t>
      </w:r>
      <w:r w:rsidR="00D25F39" w:rsidRPr="00AE3E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71C0" w:rsidRPr="00AE3E0A">
        <w:rPr>
          <w:rFonts w:ascii="Times New Roman" w:hAnsi="Times New Roman" w:cs="Times New Roman"/>
          <w:b/>
          <w:sz w:val="24"/>
          <w:szCs w:val="24"/>
        </w:rPr>
        <w:t xml:space="preserve">КОМПЛЕКСА ПРОЦЕССНЫХ МЕРОПРИЯТИЙ </w:t>
      </w:r>
    </w:p>
    <w:p w:rsidR="003C71C0" w:rsidRPr="00AE3E0A" w:rsidRDefault="003C71C0" w:rsidP="00AE3E0A">
      <w:pPr>
        <w:spacing w:after="0" w:line="240" w:lineRule="auto"/>
        <w:ind w:left="6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3E0A">
        <w:rPr>
          <w:rFonts w:ascii="Times New Roman" w:hAnsi="Times New Roman" w:cs="Times New Roman"/>
          <w:b/>
          <w:sz w:val="24"/>
          <w:szCs w:val="24"/>
        </w:rPr>
        <w:t>«ОБЕСПЕЧЕНИЕ СОЗДАНИЯ УСЛОВИЙ ДЛЯ РЕАЛИЗАЦИИ МУНИЦИПАЛЬНОЙ ПРОГРАММЫ»</w:t>
      </w:r>
    </w:p>
    <w:p w:rsidR="00626F8C" w:rsidRPr="00221407" w:rsidRDefault="00626F8C" w:rsidP="00D25F3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26F8C" w:rsidRPr="009129D6" w:rsidRDefault="00626F8C" w:rsidP="00626F8C">
      <w:pPr>
        <w:spacing w:after="0" w:line="240" w:lineRule="auto"/>
        <w:ind w:left="62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129D6">
        <w:rPr>
          <w:rFonts w:ascii="Times New Roman" w:hAnsi="Times New Roman" w:cs="Times New Roman"/>
          <w:b/>
          <w:i/>
          <w:sz w:val="24"/>
          <w:szCs w:val="24"/>
        </w:rPr>
        <w:t>1. Основные положения</w:t>
      </w:r>
    </w:p>
    <w:p w:rsidR="00626F8C" w:rsidRPr="009129D6" w:rsidRDefault="00626F8C" w:rsidP="00626F8C">
      <w:pPr>
        <w:spacing w:after="0" w:line="240" w:lineRule="auto"/>
        <w:ind w:left="62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4472" w:type="dxa"/>
        <w:tblLayout w:type="fixed"/>
        <w:tblLook w:val="04A0" w:firstRow="1" w:lastRow="0" w:firstColumn="1" w:lastColumn="0" w:noHBand="0" w:noVBand="1"/>
      </w:tblPr>
      <w:tblGrid>
        <w:gridCol w:w="6475"/>
        <w:gridCol w:w="7997"/>
      </w:tblGrid>
      <w:tr w:rsidR="00626F8C" w:rsidRPr="009129D6" w:rsidTr="003D1CE8">
        <w:trPr>
          <w:trHeight w:val="865"/>
        </w:trPr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8C" w:rsidRPr="009129D6" w:rsidRDefault="00626F8C" w:rsidP="00AE3E0A">
            <w:pPr>
              <w:spacing w:after="0" w:line="240" w:lineRule="auto"/>
              <w:ind w:left="62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29D6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Ответственное структурное подразделение Администрации Харовского муниципального округа</w:t>
            </w:r>
          </w:p>
        </w:tc>
        <w:tc>
          <w:tcPr>
            <w:tcW w:w="7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8C" w:rsidRPr="009129D6" w:rsidRDefault="00626F8C" w:rsidP="00AE3E0A">
            <w:pPr>
              <w:spacing w:after="0" w:line="240" w:lineRule="auto"/>
              <w:ind w:left="62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29D6">
              <w:rPr>
                <w:rFonts w:ascii="Times New Roman" w:hAnsi="Times New Roman" w:cs="Times New Roman"/>
                <w:i/>
                <w:sz w:val="24"/>
                <w:szCs w:val="24"/>
              </w:rPr>
              <w:t>Управления образования Администрации Харовского муниципального окр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уга</w:t>
            </w:r>
          </w:p>
        </w:tc>
      </w:tr>
      <w:tr w:rsidR="00626F8C" w:rsidRPr="009129D6" w:rsidTr="003D1CE8">
        <w:trPr>
          <w:trHeight w:val="583"/>
        </w:trPr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8C" w:rsidRPr="009129D6" w:rsidRDefault="00626F8C" w:rsidP="00AE3E0A">
            <w:pPr>
              <w:spacing w:after="0" w:line="240" w:lineRule="auto"/>
              <w:ind w:left="62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29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Соисполнители муниципальной программы </w:t>
            </w:r>
          </w:p>
        </w:tc>
        <w:tc>
          <w:tcPr>
            <w:tcW w:w="7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8C" w:rsidRPr="009129D6" w:rsidRDefault="00626F8C" w:rsidP="00AE3E0A">
            <w:pPr>
              <w:spacing w:after="0" w:line="240" w:lineRule="auto"/>
              <w:ind w:left="62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29D6">
              <w:rPr>
                <w:rFonts w:ascii="Times New Roman" w:hAnsi="Times New Roman" w:cs="Times New Roman"/>
                <w:i/>
                <w:sz w:val="24"/>
                <w:szCs w:val="24"/>
              </w:rPr>
              <w:t>Отсутствуют</w:t>
            </w:r>
          </w:p>
        </w:tc>
      </w:tr>
      <w:tr w:rsidR="00626F8C" w:rsidRPr="009129D6" w:rsidTr="00463031">
        <w:trPr>
          <w:trHeight w:val="699"/>
        </w:trPr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8C" w:rsidRPr="009129D6" w:rsidRDefault="00626F8C" w:rsidP="00AE3E0A">
            <w:pPr>
              <w:spacing w:after="0" w:line="240" w:lineRule="auto"/>
              <w:ind w:left="62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29D6">
              <w:rPr>
                <w:rFonts w:ascii="Times New Roman" w:hAnsi="Times New Roman" w:cs="Times New Roman"/>
                <w:i/>
                <w:sz w:val="24"/>
                <w:szCs w:val="24"/>
              </w:rPr>
              <w:t>Цели и задачи комплекса процессных мероприятий</w:t>
            </w:r>
          </w:p>
        </w:tc>
        <w:tc>
          <w:tcPr>
            <w:tcW w:w="7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8C" w:rsidRPr="00463031" w:rsidRDefault="00626F8C" w:rsidP="00AE3E0A">
            <w:pPr>
              <w:pStyle w:val="ConsPlusCell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63031">
              <w:rPr>
                <w:rFonts w:ascii="Times New Roman" w:hAnsi="Times New Roman"/>
                <w:sz w:val="24"/>
                <w:szCs w:val="24"/>
              </w:rPr>
              <w:t xml:space="preserve">Цель: Обеспечение </w:t>
            </w:r>
            <w:r w:rsidR="008172D7" w:rsidRPr="00463031">
              <w:rPr>
                <w:rFonts w:ascii="Times New Roman" w:hAnsi="Times New Roman"/>
                <w:sz w:val="24"/>
                <w:szCs w:val="24"/>
              </w:rPr>
              <w:t>создания условий для реализации муниципальной программы</w:t>
            </w:r>
          </w:p>
          <w:p w:rsidR="00626F8C" w:rsidRPr="00463031" w:rsidRDefault="00626F8C" w:rsidP="00AE3E0A">
            <w:pPr>
              <w:pStyle w:val="ConsPlusCell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63031">
              <w:rPr>
                <w:rFonts w:ascii="Times New Roman" w:hAnsi="Times New Roman"/>
                <w:sz w:val="24"/>
                <w:szCs w:val="24"/>
              </w:rPr>
              <w:t>Задачи:</w:t>
            </w:r>
          </w:p>
          <w:p w:rsidR="00463031" w:rsidRPr="00463031" w:rsidRDefault="00626F8C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03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63031" w:rsidRPr="00463031">
              <w:rPr>
                <w:rFonts w:ascii="Times New Roman" w:hAnsi="Times New Roman" w:cs="Times New Roman"/>
                <w:sz w:val="24"/>
                <w:szCs w:val="24"/>
              </w:rPr>
              <w:t>обеспечение исполнения органом местного самоуправления в сфере образования возложенных полномочий;</w:t>
            </w:r>
          </w:p>
          <w:p w:rsidR="00626F8C" w:rsidRPr="00463031" w:rsidRDefault="0076672E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63031" w:rsidRPr="00463031"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муниципального задания на оказание муниципальных услуг и выполнение работ муниципальными организациями округа в сф</w:t>
            </w:r>
            <w:r w:rsidR="00652DB0">
              <w:rPr>
                <w:rFonts w:ascii="Times New Roman" w:hAnsi="Times New Roman" w:cs="Times New Roman"/>
                <w:sz w:val="24"/>
                <w:szCs w:val="24"/>
              </w:rPr>
              <w:t>ере образования</w:t>
            </w:r>
          </w:p>
        </w:tc>
      </w:tr>
      <w:tr w:rsidR="00626F8C" w:rsidRPr="009129D6" w:rsidTr="00652DB0">
        <w:trPr>
          <w:trHeight w:val="567"/>
        </w:trPr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8C" w:rsidRPr="009129D6" w:rsidRDefault="00626F8C" w:rsidP="00AE3E0A">
            <w:pPr>
              <w:spacing w:after="0" w:line="240" w:lineRule="auto"/>
              <w:ind w:left="62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29D6">
              <w:rPr>
                <w:rFonts w:ascii="Times New Roman" w:hAnsi="Times New Roman" w:cs="Times New Roman"/>
                <w:i/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7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8C" w:rsidRPr="00652DB0" w:rsidRDefault="00626F8C" w:rsidP="00AE3E0A">
            <w:pPr>
              <w:spacing w:after="0" w:line="240" w:lineRule="auto"/>
              <w:ind w:left="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DB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образования Харовского муниципального окр</w:t>
            </w:r>
            <w:r w:rsidR="00652DB0" w:rsidRPr="00652DB0">
              <w:rPr>
                <w:rFonts w:ascii="Times New Roman" w:hAnsi="Times New Roman" w:cs="Times New Roman"/>
                <w:sz w:val="24"/>
                <w:szCs w:val="24"/>
              </w:rPr>
              <w:t xml:space="preserve">уга Вологодской области на 2025-2030 </w:t>
            </w:r>
            <w:r w:rsidRPr="00652DB0">
              <w:rPr>
                <w:rFonts w:ascii="Times New Roman" w:hAnsi="Times New Roman" w:cs="Times New Roman"/>
                <w:sz w:val="24"/>
                <w:szCs w:val="24"/>
              </w:rPr>
              <w:t>годы»</w:t>
            </w:r>
          </w:p>
        </w:tc>
      </w:tr>
      <w:tr w:rsidR="00626F8C" w:rsidRPr="009129D6" w:rsidTr="003D1CE8">
        <w:trPr>
          <w:trHeight w:val="282"/>
        </w:trPr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8C" w:rsidRPr="009129D6" w:rsidRDefault="00626F8C" w:rsidP="00AE3E0A">
            <w:pPr>
              <w:spacing w:after="0" w:line="240" w:lineRule="auto"/>
              <w:ind w:left="62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29D6">
              <w:rPr>
                <w:rFonts w:ascii="Times New Roman" w:hAnsi="Times New Roman" w:cs="Times New Roman"/>
                <w:i/>
                <w:sz w:val="24"/>
                <w:szCs w:val="24"/>
              </w:rPr>
              <w:t>Период реализации</w:t>
            </w:r>
          </w:p>
        </w:tc>
        <w:tc>
          <w:tcPr>
            <w:tcW w:w="7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8C" w:rsidRPr="00652DB0" w:rsidRDefault="00652DB0" w:rsidP="00AE3E0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2DB0">
              <w:rPr>
                <w:rFonts w:ascii="Times New Roman" w:hAnsi="Times New Roman" w:cs="Times New Roman"/>
                <w:sz w:val="24"/>
                <w:szCs w:val="24"/>
              </w:rPr>
              <w:t>2025-2030 годы</w:t>
            </w:r>
          </w:p>
        </w:tc>
      </w:tr>
    </w:tbl>
    <w:p w:rsidR="00626F8C" w:rsidRPr="009129D6" w:rsidRDefault="00626F8C" w:rsidP="00626F8C">
      <w:pPr>
        <w:pStyle w:val="ConsPlusNormal"/>
        <w:ind w:left="62"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  <w:sectPr w:rsidR="00626F8C" w:rsidRPr="009129D6" w:rsidSect="00BE0E84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:rsidR="00626F8C" w:rsidRPr="006B4AC4" w:rsidRDefault="00626F8C" w:rsidP="00E70D56">
      <w:pPr>
        <w:spacing w:before="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BDE">
        <w:rPr>
          <w:rFonts w:ascii="Times New Roman" w:hAnsi="Times New Roman" w:cs="Times New Roman"/>
          <w:sz w:val="24"/>
          <w:szCs w:val="24"/>
        </w:rPr>
        <w:lastRenderedPageBreak/>
        <w:t>Показатели к</w:t>
      </w:r>
      <w:r w:rsidR="006B4AC4" w:rsidRPr="007B1BDE">
        <w:rPr>
          <w:rFonts w:ascii="Times New Roman" w:hAnsi="Times New Roman" w:cs="Times New Roman"/>
          <w:sz w:val="24"/>
          <w:szCs w:val="24"/>
        </w:rPr>
        <w:t>омплекса процессных мероприятий</w:t>
      </w:r>
    </w:p>
    <w:tbl>
      <w:tblPr>
        <w:tblW w:w="520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2"/>
        <w:gridCol w:w="6441"/>
        <w:gridCol w:w="1266"/>
        <w:gridCol w:w="1060"/>
        <w:gridCol w:w="556"/>
        <w:gridCol w:w="550"/>
        <w:gridCol w:w="556"/>
        <w:gridCol w:w="556"/>
        <w:gridCol w:w="692"/>
        <w:gridCol w:w="702"/>
        <w:gridCol w:w="2153"/>
      </w:tblGrid>
      <w:tr w:rsidR="007B1BDE" w:rsidRPr="00AE3E0A" w:rsidTr="007B1BDE">
        <w:trPr>
          <w:trHeight w:val="256"/>
        </w:trPr>
        <w:tc>
          <w:tcPr>
            <w:tcW w:w="215" w:type="pct"/>
            <w:vMerge w:val="restart"/>
            <w:shd w:val="clear" w:color="auto" w:fill="auto"/>
            <w:vAlign w:val="center"/>
          </w:tcPr>
          <w:p w:rsidR="00626F8C" w:rsidRPr="00AE3E0A" w:rsidRDefault="00626F8C" w:rsidP="00AE3E0A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№</w:t>
            </w:r>
            <w:r w:rsidRPr="00AE3E0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en-US"/>
              </w:rPr>
              <w:t xml:space="preserve"> </w:t>
            </w:r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п/п</w:t>
            </w:r>
          </w:p>
        </w:tc>
        <w:tc>
          <w:tcPr>
            <w:tcW w:w="2121" w:type="pct"/>
            <w:vMerge w:val="restart"/>
            <w:shd w:val="clear" w:color="auto" w:fill="auto"/>
            <w:vAlign w:val="center"/>
          </w:tcPr>
          <w:p w:rsidR="00626F8C" w:rsidRPr="00AE3E0A" w:rsidRDefault="00626F8C" w:rsidP="00AE3E0A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E3E0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показателя</w:t>
            </w:r>
            <w:proofErr w:type="spellEnd"/>
          </w:p>
        </w:tc>
        <w:tc>
          <w:tcPr>
            <w:tcW w:w="417" w:type="pct"/>
            <w:vMerge w:val="restart"/>
            <w:shd w:val="clear" w:color="auto" w:fill="auto"/>
            <w:vAlign w:val="center"/>
          </w:tcPr>
          <w:p w:rsidR="00D335FE" w:rsidRPr="00AE3E0A" w:rsidRDefault="00626F8C" w:rsidP="00AE3E0A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jc w:val="center"/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en-US"/>
              </w:rPr>
            </w:pPr>
            <w:proofErr w:type="spellStart"/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Единица</w:t>
            </w:r>
            <w:proofErr w:type="spellEnd"/>
            <w:r w:rsidRPr="00AE3E0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измерения</w:t>
            </w:r>
            <w:proofErr w:type="spellEnd"/>
          </w:p>
          <w:p w:rsidR="00626F8C" w:rsidRPr="00AE3E0A" w:rsidRDefault="00626F8C" w:rsidP="00AE3E0A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AE3E0A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en-US"/>
              </w:rPr>
              <w:t xml:space="preserve"> </w:t>
            </w:r>
            <w:hyperlink r:id="rId29">
              <w:r w:rsidRPr="00AE3E0A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ОКЕ</w:t>
              </w:r>
            </w:hyperlink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И)</w:t>
            </w:r>
          </w:p>
        </w:tc>
        <w:tc>
          <w:tcPr>
            <w:tcW w:w="349" w:type="pct"/>
            <w:vMerge w:val="restart"/>
            <w:shd w:val="clear" w:color="auto" w:fill="auto"/>
            <w:vAlign w:val="center"/>
          </w:tcPr>
          <w:p w:rsidR="00626F8C" w:rsidRPr="00AE3E0A" w:rsidRDefault="00626F8C" w:rsidP="00AE3E0A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Базовое</w:t>
            </w:r>
            <w:proofErr w:type="spellEnd"/>
            <w:r w:rsidRPr="00AE3E0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значение</w:t>
            </w:r>
            <w:proofErr w:type="spellEnd"/>
          </w:p>
        </w:tc>
        <w:tc>
          <w:tcPr>
            <w:tcW w:w="1188" w:type="pct"/>
            <w:gridSpan w:val="6"/>
            <w:shd w:val="clear" w:color="auto" w:fill="auto"/>
            <w:vAlign w:val="center"/>
          </w:tcPr>
          <w:p w:rsidR="00626F8C" w:rsidRPr="00AE3E0A" w:rsidRDefault="00626F8C" w:rsidP="00AE3E0A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Значения</w:t>
            </w:r>
            <w:proofErr w:type="spellEnd"/>
            <w:r w:rsidRPr="00AE3E0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показателей</w:t>
            </w:r>
            <w:proofErr w:type="spellEnd"/>
          </w:p>
        </w:tc>
        <w:tc>
          <w:tcPr>
            <w:tcW w:w="711" w:type="pct"/>
            <w:vMerge w:val="restart"/>
            <w:shd w:val="clear" w:color="auto" w:fill="auto"/>
            <w:vAlign w:val="center"/>
          </w:tcPr>
          <w:p w:rsidR="00626F8C" w:rsidRPr="00AE3E0A" w:rsidRDefault="00626F8C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Ответственный</w:t>
            </w:r>
            <w:proofErr w:type="spellEnd"/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</w:t>
            </w:r>
            <w:proofErr w:type="spellEnd"/>
            <w:r w:rsidRPr="00AE3E0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достижение</w:t>
            </w:r>
            <w:proofErr w:type="spellEnd"/>
            <w:r w:rsidRPr="00AE3E0A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03E10" w:rsidRPr="00AE3E0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показателя</w:t>
            </w:r>
            <w:proofErr w:type="spellEnd"/>
          </w:p>
        </w:tc>
      </w:tr>
      <w:tr w:rsidR="006B4AC4" w:rsidRPr="00AE3E0A" w:rsidTr="007B1BDE">
        <w:trPr>
          <w:trHeight w:val="529"/>
        </w:trPr>
        <w:tc>
          <w:tcPr>
            <w:tcW w:w="215" w:type="pct"/>
            <w:vMerge/>
            <w:tcBorders>
              <w:top w:val="nil"/>
            </w:tcBorders>
            <w:shd w:val="clear" w:color="auto" w:fill="auto"/>
            <w:vAlign w:val="center"/>
          </w:tcPr>
          <w:p w:rsidR="00626F8C" w:rsidRPr="00AE3E0A" w:rsidRDefault="00626F8C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pct"/>
            <w:vMerge/>
            <w:tcBorders>
              <w:top w:val="nil"/>
            </w:tcBorders>
            <w:shd w:val="clear" w:color="auto" w:fill="auto"/>
            <w:vAlign w:val="center"/>
          </w:tcPr>
          <w:p w:rsidR="00626F8C" w:rsidRPr="00AE3E0A" w:rsidRDefault="00626F8C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/>
            <w:tcBorders>
              <w:top w:val="nil"/>
            </w:tcBorders>
            <w:shd w:val="clear" w:color="auto" w:fill="auto"/>
            <w:vAlign w:val="center"/>
          </w:tcPr>
          <w:p w:rsidR="00626F8C" w:rsidRPr="00AE3E0A" w:rsidRDefault="00626F8C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  <w:vMerge/>
            <w:tcBorders>
              <w:top w:val="nil"/>
            </w:tcBorders>
            <w:shd w:val="clear" w:color="auto" w:fill="auto"/>
            <w:vAlign w:val="center"/>
          </w:tcPr>
          <w:p w:rsidR="00626F8C" w:rsidRPr="00AE3E0A" w:rsidRDefault="00626F8C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6F8C" w:rsidRPr="00AE3E0A" w:rsidRDefault="00626F8C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</w:t>
            </w:r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6F8C" w:rsidRPr="00AE3E0A" w:rsidRDefault="00626F8C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</w:t>
            </w:r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6F8C" w:rsidRPr="00AE3E0A" w:rsidRDefault="00626F8C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2027</w:t>
            </w:r>
          </w:p>
        </w:tc>
        <w:tc>
          <w:tcPr>
            <w:tcW w:w="18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6F8C" w:rsidRPr="00AE3E0A" w:rsidRDefault="00626F8C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2028</w:t>
            </w:r>
          </w:p>
        </w:tc>
        <w:tc>
          <w:tcPr>
            <w:tcW w:w="22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6F8C" w:rsidRPr="00AE3E0A" w:rsidRDefault="00626F8C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2029</w:t>
            </w:r>
          </w:p>
        </w:tc>
        <w:tc>
          <w:tcPr>
            <w:tcW w:w="23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6F8C" w:rsidRPr="00AE3E0A" w:rsidRDefault="00626F8C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2030</w:t>
            </w:r>
          </w:p>
        </w:tc>
        <w:tc>
          <w:tcPr>
            <w:tcW w:w="711" w:type="pct"/>
            <w:vMerge/>
            <w:tcBorders>
              <w:top w:val="nil"/>
            </w:tcBorders>
            <w:shd w:val="clear" w:color="auto" w:fill="auto"/>
            <w:vAlign w:val="center"/>
          </w:tcPr>
          <w:p w:rsidR="00626F8C" w:rsidRPr="00AE3E0A" w:rsidRDefault="00626F8C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B4AC4" w:rsidRPr="00AE3E0A" w:rsidTr="007B1BDE">
        <w:trPr>
          <w:trHeight w:val="271"/>
        </w:trPr>
        <w:tc>
          <w:tcPr>
            <w:tcW w:w="215" w:type="pct"/>
            <w:shd w:val="clear" w:color="auto" w:fill="auto"/>
            <w:vAlign w:val="center"/>
          </w:tcPr>
          <w:p w:rsidR="00626F8C" w:rsidRPr="00AE3E0A" w:rsidRDefault="00626F8C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E3E0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121" w:type="pct"/>
            <w:shd w:val="clear" w:color="auto" w:fill="auto"/>
            <w:vAlign w:val="center"/>
          </w:tcPr>
          <w:p w:rsidR="00626F8C" w:rsidRPr="00AE3E0A" w:rsidRDefault="00626F8C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E3E0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626F8C" w:rsidRPr="00AE3E0A" w:rsidRDefault="00626F8C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E3E0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3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626F8C" w:rsidRPr="00AE3E0A" w:rsidRDefault="00626F8C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E3E0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4</w:t>
            </w:r>
          </w:p>
        </w:tc>
        <w:tc>
          <w:tcPr>
            <w:tcW w:w="18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6F8C" w:rsidRPr="00AE3E0A" w:rsidRDefault="00626F8C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E3E0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6</w:t>
            </w:r>
          </w:p>
        </w:tc>
        <w:tc>
          <w:tcPr>
            <w:tcW w:w="18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6F8C" w:rsidRPr="00AE3E0A" w:rsidRDefault="00626F8C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E3E0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18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6F8C" w:rsidRPr="00AE3E0A" w:rsidRDefault="00626F8C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E3E0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8</w:t>
            </w:r>
          </w:p>
        </w:tc>
        <w:tc>
          <w:tcPr>
            <w:tcW w:w="18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6F8C" w:rsidRPr="00AE3E0A" w:rsidRDefault="00626F8C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E3E0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9</w:t>
            </w:r>
          </w:p>
        </w:tc>
        <w:tc>
          <w:tcPr>
            <w:tcW w:w="22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6F8C" w:rsidRPr="00AE3E0A" w:rsidRDefault="00626F8C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E3E0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10</w:t>
            </w:r>
          </w:p>
        </w:tc>
        <w:tc>
          <w:tcPr>
            <w:tcW w:w="23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6F8C" w:rsidRPr="00AE3E0A" w:rsidRDefault="00626F8C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E3E0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11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626F8C" w:rsidRPr="00AE3E0A" w:rsidRDefault="00626F8C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E3E0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12</w:t>
            </w:r>
          </w:p>
        </w:tc>
      </w:tr>
      <w:tr w:rsidR="00626F8C" w:rsidRPr="009129D6" w:rsidTr="007B1BDE">
        <w:trPr>
          <w:trHeight w:val="479"/>
        </w:trPr>
        <w:tc>
          <w:tcPr>
            <w:tcW w:w="5000" w:type="pct"/>
            <w:gridSpan w:val="11"/>
            <w:shd w:val="clear" w:color="auto" w:fill="auto"/>
            <w:vAlign w:val="center"/>
          </w:tcPr>
          <w:p w:rsidR="00626F8C" w:rsidRPr="00203E10" w:rsidRDefault="00626F8C" w:rsidP="00203E10">
            <w:pPr>
              <w:widowControl w:val="0"/>
              <w:autoSpaceDE w:val="0"/>
              <w:autoSpaceDN w:val="0"/>
              <w:spacing w:before="10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E10">
              <w:rPr>
                <w:rFonts w:ascii="Times New Roman" w:hAnsi="Times New Roman" w:cs="Times New Roman"/>
                <w:sz w:val="24"/>
                <w:szCs w:val="24"/>
              </w:rPr>
              <w:t>Предоставление органами местного самоуправления мер социальной поддержки отдельным категориям граждан в целях реализации права на образование</w:t>
            </w:r>
          </w:p>
        </w:tc>
      </w:tr>
      <w:tr w:rsidR="006B4AC4" w:rsidRPr="009129D6" w:rsidTr="007B1BDE">
        <w:trPr>
          <w:trHeight w:val="1007"/>
        </w:trPr>
        <w:tc>
          <w:tcPr>
            <w:tcW w:w="215" w:type="pct"/>
            <w:shd w:val="clear" w:color="auto" w:fill="auto"/>
            <w:vAlign w:val="center"/>
          </w:tcPr>
          <w:p w:rsidR="00626F8C" w:rsidRPr="00203E10" w:rsidRDefault="00626F8C" w:rsidP="00203E10">
            <w:pPr>
              <w:widowControl w:val="0"/>
              <w:autoSpaceDE w:val="0"/>
              <w:autoSpaceDN w:val="0"/>
              <w:spacing w:before="10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pct"/>
            <w:shd w:val="clear" w:color="auto" w:fill="auto"/>
            <w:vAlign w:val="center"/>
          </w:tcPr>
          <w:p w:rsidR="00626F8C" w:rsidRPr="00203E10" w:rsidRDefault="00E25055" w:rsidP="002F7043">
            <w:pPr>
              <w:spacing w:after="0" w:line="240" w:lineRule="auto"/>
              <w:ind w:left="62" w:right="62"/>
              <w:jc w:val="both"/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</w:rPr>
            </w:pPr>
            <w:r w:rsidRPr="00203E10">
              <w:rPr>
                <w:rFonts w:ascii="Times New Roman" w:hAnsi="Times New Roman" w:cs="Times New Roman"/>
                <w:sz w:val="24"/>
                <w:szCs w:val="24"/>
              </w:rPr>
              <w:t>выполнение муниципального задания на оказание муниципальных  услуг и выполнение работ муниципальными организациями округа в сфере образования на 100% ежегодно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F8C" w:rsidRPr="00203E10" w:rsidRDefault="00D6008C" w:rsidP="00993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626F8C" w:rsidRPr="00203E10" w:rsidRDefault="00D6008C" w:rsidP="009930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6F8C" w:rsidRPr="00203E10" w:rsidRDefault="00D6008C" w:rsidP="009930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6F8C" w:rsidRPr="00203E10" w:rsidRDefault="00D6008C" w:rsidP="009930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6F8C" w:rsidRPr="00203E10" w:rsidRDefault="00D6008C" w:rsidP="009930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6F8C" w:rsidRPr="00203E10" w:rsidRDefault="00D6008C" w:rsidP="009930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6F8C" w:rsidRPr="00203E10" w:rsidRDefault="00D6008C" w:rsidP="009930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6F8C" w:rsidRPr="00203E10" w:rsidRDefault="00D6008C" w:rsidP="009930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626F8C" w:rsidRPr="00203E10" w:rsidRDefault="00D6008C" w:rsidP="0099306D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E10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дминистрации Харовского округа</w:t>
            </w:r>
          </w:p>
        </w:tc>
      </w:tr>
      <w:tr w:rsidR="006B4AC4" w:rsidRPr="009129D6" w:rsidTr="007B1BDE">
        <w:trPr>
          <w:trHeight w:val="1007"/>
        </w:trPr>
        <w:tc>
          <w:tcPr>
            <w:tcW w:w="215" w:type="pct"/>
            <w:shd w:val="clear" w:color="auto" w:fill="auto"/>
            <w:vAlign w:val="center"/>
          </w:tcPr>
          <w:p w:rsidR="0099306D" w:rsidRPr="00D6008C" w:rsidRDefault="0099306D" w:rsidP="0099306D">
            <w:pPr>
              <w:widowControl w:val="0"/>
              <w:autoSpaceDE w:val="0"/>
              <w:autoSpaceDN w:val="0"/>
              <w:spacing w:before="10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pct"/>
            <w:shd w:val="clear" w:color="auto" w:fill="auto"/>
            <w:vAlign w:val="center"/>
          </w:tcPr>
          <w:p w:rsidR="0099306D" w:rsidRPr="00203E10" w:rsidRDefault="0099306D" w:rsidP="002F7043">
            <w:pPr>
              <w:spacing w:after="0"/>
              <w:ind w:left="62"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E10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Управления образования Администрации Харовского муниципального округа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06D" w:rsidRPr="00203E10" w:rsidRDefault="0099306D" w:rsidP="00993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99306D" w:rsidRPr="00203E10" w:rsidRDefault="0099306D" w:rsidP="009930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9306D" w:rsidRPr="00203E10" w:rsidRDefault="0099306D" w:rsidP="009930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9306D" w:rsidRPr="00203E10" w:rsidRDefault="0099306D" w:rsidP="009930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9306D" w:rsidRPr="00203E10" w:rsidRDefault="0099306D" w:rsidP="009930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9306D" w:rsidRPr="00203E10" w:rsidRDefault="0099306D" w:rsidP="009930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9306D" w:rsidRPr="00203E10" w:rsidRDefault="0099306D" w:rsidP="009930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9306D" w:rsidRPr="00203E10" w:rsidRDefault="0099306D" w:rsidP="009930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99306D" w:rsidRPr="00203E10" w:rsidRDefault="0099306D" w:rsidP="0099306D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E10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дминистрации Харовского округа</w:t>
            </w:r>
          </w:p>
        </w:tc>
      </w:tr>
      <w:tr w:rsidR="006B4AC4" w:rsidRPr="009129D6" w:rsidTr="007B1BDE">
        <w:trPr>
          <w:trHeight w:val="557"/>
        </w:trPr>
        <w:tc>
          <w:tcPr>
            <w:tcW w:w="215" w:type="pct"/>
            <w:shd w:val="clear" w:color="auto" w:fill="auto"/>
            <w:vAlign w:val="center"/>
          </w:tcPr>
          <w:p w:rsidR="0099306D" w:rsidRPr="00203E10" w:rsidRDefault="0099306D" w:rsidP="0099306D">
            <w:pPr>
              <w:widowControl w:val="0"/>
              <w:autoSpaceDE w:val="0"/>
              <w:autoSpaceDN w:val="0"/>
              <w:spacing w:before="10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pct"/>
            <w:shd w:val="clear" w:color="auto" w:fill="auto"/>
            <w:vAlign w:val="center"/>
          </w:tcPr>
          <w:p w:rsidR="0099306D" w:rsidRPr="00203E10" w:rsidRDefault="0099306D" w:rsidP="002F7043">
            <w:pPr>
              <w:spacing w:after="0"/>
              <w:ind w:left="62"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E10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МКУ «Центр обеспечения деятельности образовательных учреждений»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06D" w:rsidRPr="00203E10" w:rsidRDefault="0099306D" w:rsidP="00993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99306D" w:rsidRPr="00203E10" w:rsidRDefault="0099306D" w:rsidP="009930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9306D" w:rsidRPr="00203E10" w:rsidRDefault="0099306D" w:rsidP="009930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9306D" w:rsidRPr="00203E10" w:rsidRDefault="0099306D" w:rsidP="009930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9306D" w:rsidRPr="00203E10" w:rsidRDefault="0099306D" w:rsidP="009930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9306D" w:rsidRPr="00203E10" w:rsidRDefault="0099306D" w:rsidP="009930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9306D" w:rsidRPr="00203E10" w:rsidRDefault="0099306D" w:rsidP="009930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9306D" w:rsidRPr="00203E10" w:rsidRDefault="0099306D" w:rsidP="009930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99306D" w:rsidRPr="00203E10" w:rsidRDefault="0099306D" w:rsidP="0099306D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E10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дминистрации Харовского округа</w:t>
            </w:r>
          </w:p>
        </w:tc>
      </w:tr>
      <w:tr w:rsidR="006B4AC4" w:rsidRPr="009129D6" w:rsidTr="007B1BDE">
        <w:trPr>
          <w:trHeight w:val="1007"/>
        </w:trPr>
        <w:tc>
          <w:tcPr>
            <w:tcW w:w="215" w:type="pct"/>
            <w:shd w:val="clear" w:color="auto" w:fill="auto"/>
            <w:vAlign w:val="center"/>
          </w:tcPr>
          <w:p w:rsidR="0099306D" w:rsidRPr="00203E10" w:rsidRDefault="0099306D" w:rsidP="0099306D">
            <w:pPr>
              <w:widowControl w:val="0"/>
              <w:autoSpaceDE w:val="0"/>
              <w:autoSpaceDN w:val="0"/>
              <w:spacing w:before="10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pct"/>
            <w:shd w:val="clear" w:color="auto" w:fill="auto"/>
            <w:vAlign w:val="center"/>
          </w:tcPr>
          <w:p w:rsidR="0099306D" w:rsidRPr="00203E10" w:rsidRDefault="0099306D" w:rsidP="002F7043">
            <w:pPr>
              <w:spacing w:after="0" w:line="240" w:lineRule="auto"/>
              <w:ind w:left="62" w:right="62"/>
              <w:jc w:val="both"/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</w:rPr>
            </w:pPr>
            <w:r w:rsidRPr="00203E10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работников, которым оказывается мера социальной поддержки учителям, работающим в муниципальных общеобразовательных учреждениях, расположенных в границах муниципального образования город Харовск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06D" w:rsidRPr="00203E10" w:rsidRDefault="0099306D" w:rsidP="00993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99306D" w:rsidRPr="00203E10" w:rsidRDefault="0099306D" w:rsidP="009930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9306D" w:rsidRPr="00203E10" w:rsidRDefault="0099306D" w:rsidP="009930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9306D" w:rsidRPr="00203E10" w:rsidRDefault="0099306D" w:rsidP="009930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9306D" w:rsidRPr="00203E10" w:rsidRDefault="0099306D" w:rsidP="009930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9306D" w:rsidRPr="00203E10" w:rsidRDefault="0099306D" w:rsidP="009930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9306D" w:rsidRPr="00203E10" w:rsidRDefault="0099306D" w:rsidP="009930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9306D" w:rsidRPr="00203E10" w:rsidRDefault="0099306D" w:rsidP="009930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99306D" w:rsidRPr="00203E10" w:rsidRDefault="0099306D" w:rsidP="0099306D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E10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дминистрации Харовского округа</w:t>
            </w:r>
          </w:p>
        </w:tc>
      </w:tr>
      <w:tr w:rsidR="006B4AC4" w:rsidRPr="009129D6" w:rsidTr="007B1BDE">
        <w:trPr>
          <w:trHeight w:val="1007"/>
        </w:trPr>
        <w:tc>
          <w:tcPr>
            <w:tcW w:w="215" w:type="pct"/>
            <w:shd w:val="clear" w:color="auto" w:fill="auto"/>
            <w:vAlign w:val="center"/>
          </w:tcPr>
          <w:p w:rsidR="0099306D" w:rsidRPr="00203E10" w:rsidRDefault="0099306D" w:rsidP="0099306D">
            <w:pPr>
              <w:widowControl w:val="0"/>
              <w:autoSpaceDE w:val="0"/>
              <w:autoSpaceDN w:val="0"/>
              <w:spacing w:before="107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pct"/>
            <w:shd w:val="clear" w:color="auto" w:fill="auto"/>
            <w:vAlign w:val="center"/>
          </w:tcPr>
          <w:p w:rsidR="0099306D" w:rsidRPr="00203E10" w:rsidRDefault="0099306D" w:rsidP="002F7043">
            <w:pPr>
              <w:spacing w:after="0" w:line="240" w:lineRule="auto"/>
              <w:ind w:left="62"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E10">
              <w:rPr>
                <w:rFonts w:ascii="Times New Roman" w:hAnsi="Times New Roman" w:cs="Times New Roman"/>
                <w:sz w:val="24"/>
                <w:szCs w:val="24"/>
              </w:rPr>
              <w:t xml:space="preserve">Доля студентов, получающих меру социальной поддержки (окружной стипендии) гражданам, обучающимся по образовательным программам высшего образования по очной форме </w:t>
            </w:r>
            <w:proofErr w:type="gramStart"/>
            <w:r w:rsidRPr="00203E10">
              <w:rPr>
                <w:rFonts w:ascii="Times New Roman" w:hAnsi="Times New Roman" w:cs="Times New Roman"/>
                <w:sz w:val="24"/>
                <w:szCs w:val="24"/>
              </w:rPr>
              <w:t>обучения по договору</w:t>
            </w:r>
            <w:proofErr w:type="gramEnd"/>
            <w:r w:rsidRPr="00203E10">
              <w:rPr>
                <w:rFonts w:ascii="Times New Roman" w:hAnsi="Times New Roman" w:cs="Times New Roman"/>
                <w:sz w:val="24"/>
                <w:szCs w:val="24"/>
              </w:rPr>
              <w:t xml:space="preserve"> о целевом обучении с Управлением образования администрации Харовского муниципального округа или образовательным учреждением, подведомственным Управлению образования администрации Харовского муниципального округа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06D" w:rsidRPr="00203E10" w:rsidRDefault="0099306D" w:rsidP="00993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3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99306D" w:rsidRPr="00203E10" w:rsidRDefault="0099306D" w:rsidP="009930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9306D" w:rsidRPr="00203E10" w:rsidRDefault="0099306D" w:rsidP="009930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9306D" w:rsidRPr="00203E10" w:rsidRDefault="0099306D" w:rsidP="009930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9306D" w:rsidRPr="00203E10" w:rsidRDefault="0099306D" w:rsidP="009930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9306D" w:rsidRPr="00203E10" w:rsidRDefault="0099306D" w:rsidP="009930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9306D" w:rsidRPr="00203E10" w:rsidRDefault="0099306D" w:rsidP="009930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9306D" w:rsidRPr="00203E10" w:rsidRDefault="0099306D" w:rsidP="009930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99306D" w:rsidRPr="00203E10" w:rsidRDefault="0099306D" w:rsidP="0099306D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E10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дминистрации Харовского округа</w:t>
            </w:r>
          </w:p>
        </w:tc>
      </w:tr>
    </w:tbl>
    <w:p w:rsidR="00626F8C" w:rsidRPr="007B1BDE" w:rsidRDefault="00626F8C" w:rsidP="007B1BDE">
      <w:pPr>
        <w:pStyle w:val="ConsPlusNormal"/>
        <w:ind w:firstLine="0"/>
        <w:rPr>
          <w:rFonts w:ascii="Times New Roman" w:hAnsi="Times New Roman" w:cs="Times New Roman"/>
          <w:i/>
          <w:sz w:val="24"/>
          <w:szCs w:val="24"/>
        </w:rPr>
      </w:pPr>
    </w:p>
    <w:p w:rsidR="00626F8C" w:rsidRPr="007B1BDE" w:rsidRDefault="00626F8C" w:rsidP="007B1BDE">
      <w:pPr>
        <w:pStyle w:val="a7"/>
        <w:spacing w:before="3"/>
        <w:ind w:left="720" w:firstLine="0"/>
        <w:rPr>
          <w:sz w:val="24"/>
          <w:szCs w:val="24"/>
        </w:rPr>
      </w:pPr>
      <w:r w:rsidRPr="007B1BDE">
        <w:rPr>
          <w:sz w:val="24"/>
          <w:szCs w:val="24"/>
        </w:rPr>
        <w:lastRenderedPageBreak/>
        <w:t>Перечень мероприятий (результатов) комплекса процессных мероприятий</w:t>
      </w:r>
    </w:p>
    <w:p w:rsidR="00626F8C" w:rsidRPr="009129D6" w:rsidRDefault="00626F8C" w:rsidP="00626F8C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507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3"/>
        <w:gridCol w:w="3873"/>
        <w:gridCol w:w="2129"/>
        <w:gridCol w:w="1277"/>
        <w:gridCol w:w="1135"/>
        <w:gridCol w:w="710"/>
        <w:gridCol w:w="568"/>
        <w:gridCol w:w="568"/>
        <w:gridCol w:w="710"/>
        <w:gridCol w:w="568"/>
        <w:gridCol w:w="721"/>
        <w:gridCol w:w="2002"/>
      </w:tblGrid>
      <w:tr w:rsidR="00626F8C" w:rsidRPr="00AE3E0A" w:rsidTr="00341FC3">
        <w:trPr>
          <w:trHeight w:val="96"/>
        </w:trPr>
        <w:tc>
          <w:tcPr>
            <w:tcW w:w="177" w:type="pct"/>
            <w:vMerge w:val="restart"/>
            <w:shd w:val="clear" w:color="auto" w:fill="auto"/>
            <w:vAlign w:val="center"/>
          </w:tcPr>
          <w:p w:rsidR="00626F8C" w:rsidRPr="00AE3E0A" w:rsidRDefault="00626F8C" w:rsidP="00AE3E0A">
            <w:pPr>
              <w:widowControl w:val="0"/>
              <w:autoSpaceDE w:val="0"/>
              <w:autoSpaceDN w:val="0"/>
              <w:spacing w:after="0" w:line="240" w:lineRule="auto"/>
              <w:ind w:right="9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№</w:t>
            </w:r>
            <w:r w:rsidRPr="00AE3E0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en-US"/>
              </w:rPr>
              <w:t xml:space="preserve"> </w:t>
            </w:r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п/п</w:t>
            </w:r>
          </w:p>
        </w:tc>
        <w:tc>
          <w:tcPr>
            <w:tcW w:w="1310" w:type="pct"/>
            <w:vMerge w:val="restart"/>
            <w:shd w:val="clear" w:color="auto" w:fill="auto"/>
            <w:vAlign w:val="center"/>
          </w:tcPr>
          <w:p w:rsidR="00626F8C" w:rsidRPr="00AE3E0A" w:rsidRDefault="00626F8C" w:rsidP="00AE3E0A">
            <w:pPr>
              <w:widowControl w:val="0"/>
              <w:autoSpaceDE w:val="0"/>
              <w:autoSpaceDN w:val="0"/>
              <w:spacing w:after="0" w:line="240" w:lineRule="auto"/>
              <w:ind w:right="10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E3E0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en-US"/>
              </w:rPr>
              <w:t xml:space="preserve"> </w:t>
            </w:r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(результата)</w:t>
            </w:r>
          </w:p>
        </w:tc>
        <w:tc>
          <w:tcPr>
            <w:tcW w:w="720" w:type="pct"/>
            <w:vMerge w:val="restart"/>
            <w:shd w:val="clear" w:color="auto" w:fill="auto"/>
            <w:vAlign w:val="center"/>
          </w:tcPr>
          <w:p w:rsidR="00626F8C" w:rsidRPr="00AE3E0A" w:rsidRDefault="00626F8C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432" w:type="pct"/>
            <w:vMerge w:val="restart"/>
            <w:shd w:val="clear" w:color="auto" w:fill="auto"/>
            <w:vAlign w:val="center"/>
          </w:tcPr>
          <w:p w:rsidR="00626F8C" w:rsidRPr="00AE3E0A" w:rsidRDefault="00626F8C" w:rsidP="00AE3E0A">
            <w:pPr>
              <w:widowControl w:val="0"/>
              <w:autoSpaceDE w:val="0"/>
              <w:autoSpaceDN w:val="0"/>
              <w:spacing w:after="0" w:line="240" w:lineRule="auto"/>
              <w:ind w:right="7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Единица</w:t>
            </w:r>
            <w:proofErr w:type="spellEnd"/>
            <w:r w:rsidRPr="00AE3E0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измерения</w:t>
            </w:r>
            <w:proofErr w:type="spellEnd"/>
            <w:r w:rsidRPr="00AE3E0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en-US"/>
              </w:rPr>
              <w:t xml:space="preserve"> </w:t>
            </w:r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AE3E0A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en-US"/>
              </w:rPr>
              <w:t xml:space="preserve"> </w:t>
            </w:r>
            <w:hyperlink r:id="rId30">
              <w:r w:rsidRPr="00AE3E0A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ОКЕ</w:t>
              </w:r>
            </w:hyperlink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И)</w:t>
            </w:r>
          </w:p>
        </w:tc>
        <w:tc>
          <w:tcPr>
            <w:tcW w:w="384" w:type="pct"/>
            <w:vMerge w:val="restart"/>
            <w:shd w:val="clear" w:color="auto" w:fill="auto"/>
            <w:vAlign w:val="center"/>
          </w:tcPr>
          <w:p w:rsidR="00626F8C" w:rsidRPr="00AE3E0A" w:rsidRDefault="00626F8C" w:rsidP="00AE3E0A">
            <w:pPr>
              <w:widowControl w:val="0"/>
              <w:autoSpaceDE w:val="0"/>
              <w:autoSpaceDN w:val="0"/>
              <w:spacing w:after="0" w:line="240" w:lineRule="auto"/>
              <w:ind w:right="4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Базовое</w:t>
            </w:r>
            <w:proofErr w:type="spellEnd"/>
            <w:r w:rsidRPr="00AE3E0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значение</w:t>
            </w:r>
            <w:proofErr w:type="spellEnd"/>
            <w:r w:rsidRPr="00AE3E0A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300" w:type="pct"/>
            <w:gridSpan w:val="6"/>
            <w:shd w:val="clear" w:color="auto" w:fill="auto"/>
            <w:vAlign w:val="center"/>
          </w:tcPr>
          <w:p w:rsidR="00341FC3" w:rsidRDefault="00626F8C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Значения</w:t>
            </w:r>
            <w:r w:rsidRPr="00AE3E0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(результата) </w:t>
            </w:r>
          </w:p>
          <w:p w:rsidR="00626F8C" w:rsidRPr="00AE3E0A" w:rsidRDefault="00626F8C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</w:rPr>
              <w:t>по годам</w:t>
            </w:r>
          </w:p>
        </w:tc>
        <w:tc>
          <w:tcPr>
            <w:tcW w:w="677" w:type="pct"/>
            <w:vMerge w:val="restart"/>
            <w:shd w:val="clear" w:color="auto" w:fill="auto"/>
            <w:vAlign w:val="center"/>
          </w:tcPr>
          <w:p w:rsidR="00626F8C" w:rsidRPr="00AE3E0A" w:rsidRDefault="00626F8C" w:rsidP="00AE3E0A">
            <w:pPr>
              <w:widowControl w:val="0"/>
              <w:autoSpaceDE w:val="0"/>
              <w:autoSpaceDN w:val="0"/>
              <w:spacing w:after="0" w:line="240" w:lineRule="auto"/>
              <w:ind w:right="26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Ответственный</w:t>
            </w:r>
            <w:proofErr w:type="spellEnd"/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</w:t>
            </w:r>
            <w:proofErr w:type="spellEnd"/>
            <w:r w:rsidRPr="00AE3E0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достижение</w:t>
            </w:r>
            <w:proofErr w:type="spellEnd"/>
            <w:r w:rsidRPr="00AE3E0A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показателя</w:t>
            </w:r>
            <w:proofErr w:type="spellEnd"/>
          </w:p>
        </w:tc>
      </w:tr>
      <w:tr w:rsidR="00341FC3" w:rsidRPr="00AE3E0A" w:rsidTr="00341FC3">
        <w:trPr>
          <w:trHeight w:val="714"/>
        </w:trPr>
        <w:tc>
          <w:tcPr>
            <w:tcW w:w="177" w:type="pct"/>
            <w:vMerge/>
            <w:tcBorders>
              <w:top w:val="nil"/>
            </w:tcBorders>
            <w:shd w:val="clear" w:color="auto" w:fill="auto"/>
            <w:vAlign w:val="center"/>
          </w:tcPr>
          <w:p w:rsidR="00626F8C" w:rsidRPr="00AE3E0A" w:rsidRDefault="00626F8C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pct"/>
            <w:vMerge/>
            <w:tcBorders>
              <w:top w:val="nil"/>
            </w:tcBorders>
            <w:shd w:val="clear" w:color="auto" w:fill="auto"/>
            <w:vAlign w:val="center"/>
          </w:tcPr>
          <w:p w:rsidR="00626F8C" w:rsidRPr="00AE3E0A" w:rsidRDefault="00626F8C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vMerge/>
            <w:shd w:val="clear" w:color="auto" w:fill="auto"/>
          </w:tcPr>
          <w:p w:rsidR="00626F8C" w:rsidRPr="00AE3E0A" w:rsidRDefault="00626F8C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2" w:type="pct"/>
            <w:vMerge/>
            <w:tcBorders>
              <w:top w:val="nil"/>
            </w:tcBorders>
            <w:shd w:val="clear" w:color="auto" w:fill="auto"/>
            <w:vAlign w:val="center"/>
          </w:tcPr>
          <w:p w:rsidR="00626F8C" w:rsidRPr="00AE3E0A" w:rsidRDefault="00626F8C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vMerge/>
            <w:tcBorders>
              <w:top w:val="nil"/>
            </w:tcBorders>
            <w:shd w:val="clear" w:color="auto" w:fill="auto"/>
            <w:vAlign w:val="center"/>
          </w:tcPr>
          <w:p w:rsidR="00626F8C" w:rsidRPr="00AE3E0A" w:rsidRDefault="00626F8C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6F8C" w:rsidRPr="00AE3E0A" w:rsidRDefault="00626F8C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</w:t>
            </w:r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6F8C" w:rsidRPr="00AE3E0A" w:rsidRDefault="00626F8C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6F8C" w:rsidRPr="00AE3E0A" w:rsidRDefault="00626F8C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6F8C" w:rsidRPr="00AE3E0A" w:rsidRDefault="00626F8C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6F8C" w:rsidRPr="00AE3E0A" w:rsidRDefault="00626F8C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2029</w:t>
            </w:r>
          </w:p>
        </w:tc>
        <w:tc>
          <w:tcPr>
            <w:tcW w:w="24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6F8C" w:rsidRPr="00AE3E0A" w:rsidRDefault="00626F8C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2030</w:t>
            </w:r>
          </w:p>
        </w:tc>
        <w:tc>
          <w:tcPr>
            <w:tcW w:w="677" w:type="pct"/>
            <w:vMerge/>
            <w:tcBorders>
              <w:top w:val="nil"/>
            </w:tcBorders>
            <w:shd w:val="clear" w:color="auto" w:fill="auto"/>
            <w:vAlign w:val="center"/>
          </w:tcPr>
          <w:p w:rsidR="00626F8C" w:rsidRPr="00AE3E0A" w:rsidRDefault="00626F8C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41FC3" w:rsidRPr="00AE3E0A" w:rsidTr="00341FC3">
        <w:trPr>
          <w:trHeight w:val="479"/>
        </w:trPr>
        <w:tc>
          <w:tcPr>
            <w:tcW w:w="177" w:type="pct"/>
            <w:shd w:val="clear" w:color="auto" w:fill="auto"/>
            <w:vAlign w:val="center"/>
          </w:tcPr>
          <w:p w:rsidR="00626F8C" w:rsidRPr="00AE3E0A" w:rsidRDefault="00626F8C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0" w:type="pct"/>
            <w:shd w:val="clear" w:color="auto" w:fill="auto"/>
            <w:vAlign w:val="center"/>
          </w:tcPr>
          <w:p w:rsidR="00626F8C" w:rsidRPr="00AE3E0A" w:rsidRDefault="00626F8C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20" w:type="pct"/>
            <w:shd w:val="clear" w:color="auto" w:fill="auto"/>
            <w:vAlign w:val="center"/>
          </w:tcPr>
          <w:p w:rsidR="00626F8C" w:rsidRPr="00AE3E0A" w:rsidRDefault="00626F8C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626F8C" w:rsidRPr="00AE3E0A" w:rsidRDefault="00626F8C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626F8C" w:rsidRPr="00AE3E0A" w:rsidRDefault="00626F8C" w:rsidP="00AE3E0A">
            <w:pPr>
              <w:widowControl w:val="0"/>
              <w:autoSpaceDE w:val="0"/>
              <w:autoSpaceDN w:val="0"/>
              <w:spacing w:after="0" w:line="240" w:lineRule="auto"/>
              <w:ind w:right="37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6F8C" w:rsidRPr="00AE3E0A" w:rsidRDefault="00626F8C" w:rsidP="00AE3E0A">
            <w:pPr>
              <w:widowControl w:val="0"/>
              <w:autoSpaceDE w:val="0"/>
              <w:autoSpaceDN w:val="0"/>
              <w:spacing w:after="0" w:line="240" w:lineRule="auto"/>
              <w:ind w:right="37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9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6F8C" w:rsidRPr="00AE3E0A" w:rsidRDefault="00626F8C" w:rsidP="00AE3E0A">
            <w:pPr>
              <w:widowControl w:val="0"/>
              <w:autoSpaceDE w:val="0"/>
              <w:autoSpaceDN w:val="0"/>
              <w:spacing w:after="0" w:line="240" w:lineRule="auto"/>
              <w:ind w:right="37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9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6F8C" w:rsidRPr="00AE3E0A" w:rsidRDefault="00626F8C" w:rsidP="00AE3E0A">
            <w:pPr>
              <w:widowControl w:val="0"/>
              <w:autoSpaceDE w:val="0"/>
              <w:autoSpaceDN w:val="0"/>
              <w:spacing w:after="0" w:line="240" w:lineRule="auto"/>
              <w:ind w:right="1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4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6F8C" w:rsidRPr="00AE3E0A" w:rsidRDefault="00626F8C" w:rsidP="00AE3E0A">
            <w:pPr>
              <w:widowControl w:val="0"/>
              <w:autoSpaceDE w:val="0"/>
              <w:autoSpaceDN w:val="0"/>
              <w:spacing w:after="0" w:line="240" w:lineRule="auto"/>
              <w:ind w:right="1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9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6F8C" w:rsidRPr="00AE3E0A" w:rsidRDefault="00626F8C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4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6F8C" w:rsidRPr="00AE3E0A" w:rsidRDefault="00626F8C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626F8C" w:rsidRPr="00AE3E0A" w:rsidRDefault="00626F8C" w:rsidP="00AE3E0A">
            <w:pPr>
              <w:widowControl w:val="0"/>
              <w:autoSpaceDE w:val="0"/>
              <w:autoSpaceDN w:val="0"/>
              <w:spacing w:after="0" w:line="240" w:lineRule="auto"/>
              <w:ind w:right="37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26F8C" w:rsidRPr="00AE3E0A" w:rsidTr="007B1BDE">
        <w:trPr>
          <w:trHeight w:val="452"/>
        </w:trPr>
        <w:tc>
          <w:tcPr>
            <w:tcW w:w="5000" w:type="pct"/>
            <w:gridSpan w:val="12"/>
            <w:shd w:val="clear" w:color="auto" w:fill="auto"/>
            <w:vAlign w:val="center"/>
          </w:tcPr>
          <w:p w:rsidR="0078316E" w:rsidRPr="00AE3E0A" w:rsidRDefault="0078316E" w:rsidP="00AE3E0A">
            <w:pPr>
              <w:spacing w:after="0" w:line="240" w:lineRule="auto"/>
              <w:ind w:left="62" w:right="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E0A">
              <w:rPr>
                <w:rFonts w:ascii="Times New Roman" w:hAnsi="Times New Roman" w:cs="Times New Roman"/>
                <w:sz w:val="24"/>
                <w:szCs w:val="24"/>
              </w:rPr>
              <w:t xml:space="preserve">Задача. </w:t>
            </w:r>
            <w:r w:rsidR="007B1BDE" w:rsidRPr="00AE3E0A">
              <w:rPr>
                <w:rFonts w:ascii="Times New Roman" w:hAnsi="Times New Roman" w:cs="Times New Roman"/>
                <w:sz w:val="24"/>
                <w:szCs w:val="24"/>
              </w:rPr>
              <w:t>Проведение комплекса мероприятий, для обеспечения создания условий для реализации муниципальной программы</w:t>
            </w:r>
            <w:r w:rsidRPr="00AE3E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316E" w:rsidRPr="00AE3E0A" w:rsidRDefault="0078316E" w:rsidP="00AE3E0A">
            <w:pPr>
              <w:spacing w:after="0" w:line="240" w:lineRule="auto"/>
              <w:ind w:left="62" w:right="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E0A">
              <w:rPr>
                <w:rFonts w:ascii="Times New Roman" w:hAnsi="Times New Roman" w:cs="Times New Roman"/>
                <w:sz w:val="24"/>
                <w:szCs w:val="24"/>
              </w:rPr>
              <w:t>Обеспечение исполнения органом местного самоуправления в сфере образования возложенных полномочий.</w:t>
            </w:r>
          </w:p>
          <w:p w:rsidR="00626F8C" w:rsidRPr="00AE3E0A" w:rsidRDefault="0078316E" w:rsidP="00AE3E0A">
            <w:pPr>
              <w:spacing w:after="0" w:line="240" w:lineRule="auto"/>
              <w:ind w:left="62" w:right="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E0A"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муниципального задания на оказание муниципальных услуг и выполнение работ муниципальными организациями округа в сфере образования</w:t>
            </w:r>
          </w:p>
        </w:tc>
      </w:tr>
      <w:tr w:rsidR="00341FC3" w:rsidRPr="00AE3E0A" w:rsidTr="00341FC3">
        <w:trPr>
          <w:trHeight w:val="479"/>
        </w:trPr>
        <w:tc>
          <w:tcPr>
            <w:tcW w:w="177" w:type="pct"/>
            <w:shd w:val="clear" w:color="auto" w:fill="auto"/>
            <w:vAlign w:val="center"/>
          </w:tcPr>
          <w:p w:rsidR="00626F8C" w:rsidRPr="00AE3E0A" w:rsidRDefault="00626F8C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310" w:type="pct"/>
            <w:shd w:val="clear" w:color="auto" w:fill="auto"/>
          </w:tcPr>
          <w:p w:rsidR="00626F8C" w:rsidRPr="00AE3E0A" w:rsidRDefault="00626F8C" w:rsidP="00AE3E0A">
            <w:pPr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Обеспечена деятельности Управления образования Администрации Харовского муниципального округа</w:t>
            </w:r>
          </w:p>
        </w:tc>
        <w:tc>
          <w:tcPr>
            <w:tcW w:w="720" w:type="pct"/>
            <w:shd w:val="clear" w:color="auto" w:fill="auto"/>
          </w:tcPr>
          <w:p w:rsidR="00626F8C" w:rsidRPr="00AE3E0A" w:rsidRDefault="00626F8C" w:rsidP="00AE3E0A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E0A">
              <w:rPr>
                <w:rFonts w:ascii="Times New Roman" w:hAnsi="Times New Roman" w:cs="Times New Roman"/>
                <w:sz w:val="24"/>
                <w:szCs w:val="24"/>
              </w:rPr>
              <w:t>Расходы по содержанию Управления образования Администрации Харовского муниципального округа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626F8C" w:rsidRPr="00AE3E0A" w:rsidRDefault="006556BD" w:rsidP="00AE3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626F8C" w:rsidRPr="00AE3E0A" w:rsidRDefault="006556BD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6F8C" w:rsidRPr="00AE3E0A" w:rsidRDefault="006556BD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6F8C" w:rsidRPr="00AE3E0A" w:rsidRDefault="006556BD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6F8C" w:rsidRPr="00AE3E0A" w:rsidRDefault="006556BD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6F8C" w:rsidRPr="00AE3E0A" w:rsidRDefault="006556BD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6F8C" w:rsidRPr="00AE3E0A" w:rsidRDefault="006556BD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6F8C" w:rsidRPr="00AE3E0A" w:rsidRDefault="006556BD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77" w:type="pct"/>
            <w:shd w:val="clear" w:color="auto" w:fill="auto"/>
          </w:tcPr>
          <w:p w:rsidR="00626F8C" w:rsidRPr="00AE3E0A" w:rsidRDefault="006556BD" w:rsidP="00341FC3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E0A">
              <w:rPr>
                <w:rFonts w:ascii="Times New Roman" w:hAnsi="Times New Roman" w:cs="Times New Roman"/>
                <w:sz w:val="24"/>
                <w:szCs w:val="24"/>
              </w:rPr>
              <w:t>Управления образования Администрации Харовского муниципального округа</w:t>
            </w:r>
          </w:p>
        </w:tc>
      </w:tr>
      <w:tr w:rsidR="00341FC3" w:rsidRPr="00AE3E0A" w:rsidTr="00341FC3">
        <w:trPr>
          <w:trHeight w:val="479"/>
        </w:trPr>
        <w:tc>
          <w:tcPr>
            <w:tcW w:w="177" w:type="pct"/>
            <w:shd w:val="clear" w:color="auto" w:fill="auto"/>
            <w:vAlign w:val="center"/>
          </w:tcPr>
          <w:p w:rsidR="006556BD" w:rsidRPr="00AE3E0A" w:rsidRDefault="00AE3E0A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310" w:type="pct"/>
            <w:shd w:val="clear" w:color="auto" w:fill="auto"/>
          </w:tcPr>
          <w:p w:rsidR="006556BD" w:rsidRPr="00AE3E0A" w:rsidRDefault="006556BD" w:rsidP="00AE3E0A">
            <w:pPr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Обеспечена</w:t>
            </w:r>
            <w:proofErr w:type="gramEnd"/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деятельности МКУ «Центр обеспечения деятельности образовательных учреждений»</w:t>
            </w:r>
          </w:p>
        </w:tc>
        <w:tc>
          <w:tcPr>
            <w:tcW w:w="720" w:type="pct"/>
            <w:shd w:val="clear" w:color="auto" w:fill="auto"/>
          </w:tcPr>
          <w:p w:rsidR="006556BD" w:rsidRPr="00AE3E0A" w:rsidRDefault="006556BD" w:rsidP="00AE3E0A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E0A"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содержанию </w:t>
            </w:r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 МКУ «Центр обеспечения деятельности образовательных учреждений»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6556BD" w:rsidRPr="00AE3E0A" w:rsidRDefault="006556BD" w:rsidP="00AE3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6556BD" w:rsidRPr="00AE3E0A" w:rsidRDefault="006556BD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56BD" w:rsidRPr="00AE3E0A" w:rsidRDefault="006556BD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56BD" w:rsidRPr="00AE3E0A" w:rsidRDefault="006556BD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56BD" w:rsidRPr="00AE3E0A" w:rsidRDefault="006556BD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56BD" w:rsidRPr="00AE3E0A" w:rsidRDefault="006556BD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56BD" w:rsidRPr="00AE3E0A" w:rsidRDefault="006556BD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56BD" w:rsidRPr="00AE3E0A" w:rsidRDefault="006556BD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77" w:type="pct"/>
            <w:shd w:val="clear" w:color="auto" w:fill="auto"/>
          </w:tcPr>
          <w:p w:rsidR="006556BD" w:rsidRPr="00AE3E0A" w:rsidRDefault="006556BD" w:rsidP="00341FC3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«Центр обеспечения деятельности образовательных учреждений»</w:t>
            </w:r>
          </w:p>
        </w:tc>
      </w:tr>
      <w:tr w:rsidR="00341FC3" w:rsidRPr="00AE3E0A" w:rsidTr="00341FC3">
        <w:trPr>
          <w:trHeight w:val="479"/>
        </w:trPr>
        <w:tc>
          <w:tcPr>
            <w:tcW w:w="177" w:type="pct"/>
            <w:shd w:val="clear" w:color="auto" w:fill="auto"/>
            <w:vAlign w:val="center"/>
          </w:tcPr>
          <w:p w:rsidR="006556BD" w:rsidRPr="00AE3E0A" w:rsidRDefault="00BB6554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1310" w:type="pct"/>
            <w:shd w:val="clear" w:color="auto" w:fill="auto"/>
          </w:tcPr>
          <w:p w:rsidR="006556BD" w:rsidRPr="00AE3E0A" w:rsidRDefault="006556BD" w:rsidP="00AE3E0A">
            <w:pPr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</w:rPr>
            </w:pPr>
            <w:r w:rsidRPr="00AE3E0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методического, консультативного организационного сопровождения и обеспечения деятельности образовательных учреждений по предоставлению ими </w:t>
            </w:r>
            <w:r w:rsidRPr="00AE3E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общедоступного и бесплатного начального общего, основного общего, среднего (полного) общего образования по основным общеобразовательным программам, дошкольного и дополнительного образования</w:t>
            </w:r>
          </w:p>
        </w:tc>
        <w:tc>
          <w:tcPr>
            <w:tcW w:w="720" w:type="pct"/>
            <w:shd w:val="clear" w:color="auto" w:fill="auto"/>
          </w:tcPr>
          <w:p w:rsidR="006556BD" w:rsidRPr="00AE3E0A" w:rsidRDefault="002F7043" w:rsidP="00AE3E0A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3E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по содержанию </w:t>
            </w:r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деятельности МКУ «Центр обеспечения деятельности </w:t>
            </w:r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образовательных учреждений»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6556BD" w:rsidRPr="00AE3E0A" w:rsidRDefault="006556BD" w:rsidP="00AE3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6556BD" w:rsidRPr="00AE3E0A" w:rsidRDefault="006556BD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56BD" w:rsidRPr="00AE3E0A" w:rsidRDefault="006556BD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56BD" w:rsidRPr="00AE3E0A" w:rsidRDefault="006556BD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56BD" w:rsidRPr="00AE3E0A" w:rsidRDefault="006556BD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56BD" w:rsidRPr="00AE3E0A" w:rsidRDefault="006556BD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56BD" w:rsidRPr="00AE3E0A" w:rsidRDefault="006556BD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56BD" w:rsidRPr="00AE3E0A" w:rsidRDefault="006556BD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77" w:type="pct"/>
            <w:shd w:val="clear" w:color="auto" w:fill="auto"/>
          </w:tcPr>
          <w:p w:rsidR="006556BD" w:rsidRPr="00AE3E0A" w:rsidRDefault="00341FC3" w:rsidP="00341FC3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«Центр обеспечения деятельности образовательных учреждений»</w:t>
            </w:r>
          </w:p>
        </w:tc>
      </w:tr>
      <w:tr w:rsidR="00341FC3" w:rsidRPr="00AE3E0A" w:rsidTr="00341FC3">
        <w:trPr>
          <w:trHeight w:val="479"/>
        </w:trPr>
        <w:tc>
          <w:tcPr>
            <w:tcW w:w="177" w:type="pct"/>
            <w:shd w:val="clear" w:color="auto" w:fill="auto"/>
            <w:vAlign w:val="center"/>
          </w:tcPr>
          <w:p w:rsidR="006556BD" w:rsidRPr="00AE3E0A" w:rsidRDefault="00BB6554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1310" w:type="pct"/>
            <w:shd w:val="clear" w:color="auto" w:fill="auto"/>
          </w:tcPr>
          <w:p w:rsidR="006556BD" w:rsidRPr="00AE3E0A" w:rsidRDefault="006556BD" w:rsidP="00AE3E0A">
            <w:pPr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</w:rPr>
            </w:pPr>
            <w:r w:rsidRPr="00AE3E0A">
              <w:rPr>
                <w:rFonts w:ascii="Times New Roman" w:hAnsi="Times New Roman" w:cs="Times New Roman"/>
                <w:sz w:val="24"/>
                <w:szCs w:val="24"/>
              </w:rPr>
              <w:t>Обеспечение меры социальной поддержки учителям, работающим в муниципальных общеобразовательных учреждениях, расположенных в границах муниципального образования город Харовск</w:t>
            </w:r>
          </w:p>
        </w:tc>
        <w:tc>
          <w:tcPr>
            <w:tcW w:w="720" w:type="pct"/>
            <w:shd w:val="clear" w:color="auto" w:fill="auto"/>
          </w:tcPr>
          <w:p w:rsidR="006556BD" w:rsidRPr="00AE3E0A" w:rsidRDefault="002F7043" w:rsidP="00AE3E0A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E0A"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содержанию </w:t>
            </w:r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 МКУ «Центр обеспечения деятельности образовательных учреждений»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6556BD" w:rsidRPr="00AE3E0A" w:rsidRDefault="006556BD" w:rsidP="00AE3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6556BD" w:rsidRPr="00AE3E0A" w:rsidRDefault="006556BD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56BD" w:rsidRPr="00AE3E0A" w:rsidRDefault="006556BD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56BD" w:rsidRPr="00AE3E0A" w:rsidRDefault="006556BD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56BD" w:rsidRPr="00AE3E0A" w:rsidRDefault="006556BD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56BD" w:rsidRPr="00AE3E0A" w:rsidRDefault="006556BD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56BD" w:rsidRPr="00AE3E0A" w:rsidRDefault="006556BD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56BD" w:rsidRPr="00AE3E0A" w:rsidRDefault="006556BD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77" w:type="pct"/>
            <w:shd w:val="clear" w:color="auto" w:fill="auto"/>
          </w:tcPr>
          <w:p w:rsidR="006556BD" w:rsidRPr="00AE3E0A" w:rsidRDefault="00341FC3" w:rsidP="00341FC3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«Центр обеспечения деятельности образовательных учреждений»</w:t>
            </w:r>
          </w:p>
        </w:tc>
      </w:tr>
      <w:tr w:rsidR="00341FC3" w:rsidRPr="00AE3E0A" w:rsidTr="00341FC3">
        <w:trPr>
          <w:trHeight w:val="479"/>
        </w:trPr>
        <w:tc>
          <w:tcPr>
            <w:tcW w:w="177" w:type="pct"/>
            <w:shd w:val="clear" w:color="auto" w:fill="auto"/>
            <w:vAlign w:val="center"/>
          </w:tcPr>
          <w:p w:rsidR="006556BD" w:rsidRPr="00AE3E0A" w:rsidRDefault="00BB6554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310" w:type="pct"/>
            <w:shd w:val="clear" w:color="auto" w:fill="auto"/>
          </w:tcPr>
          <w:p w:rsidR="006556BD" w:rsidRPr="00AE3E0A" w:rsidRDefault="006556BD" w:rsidP="00AE3E0A">
            <w:pPr>
              <w:spacing w:after="0" w:line="240" w:lineRule="auto"/>
              <w:ind w:left="62" w:right="6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3E0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меры социальной поддержки (окружной стипендии) гражданам, обучающимся по образовательным программам высшего образования по очной форме </w:t>
            </w:r>
            <w:proofErr w:type="gramStart"/>
            <w:r w:rsidRPr="00AE3E0A">
              <w:rPr>
                <w:rFonts w:ascii="Times New Roman" w:hAnsi="Times New Roman" w:cs="Times New Roman"/>
                <w:sz w:val="24"/>
                <w:szCs w:val="24"/>
              </w:rPr>
              <w:t>обучения по договору</w:t>
            </w:r>
            <w:proofErr w:type="gramEnd"/>
            <w:r w:rsidRPr="00AE3E0A">
              <w:rPr>
                <w:rFonts w:ascii="Times New Roman" w:hAnsi="Times New Roman" w:cs="Times New Roman"/>
                <w:sz w:val="24"/>
                <w:szCs w:val="24"/>
              </w:rPr>
              <w:t xml:space="preserve"> о целевом обучении с Управлением образования администрации Харовского муниципального округа или образовательным учреждением, подведомственным Управлению образования администрации Харовского муниципального округа</w:t>
            </w:r>
          </w:p>
        </w:tc>
        <w:tc>
          <w:tcPr>
            <w:tcW w:w="720" w:type="pct"/>
            <w:shd w:val="clear" w:color="auto" w:fill="auto"/>
          </w:tcPr>
          <w:p w:rsidR="006556BD" w:rsidRPr="00AE3E0A" w:rsidRDefault="002F7043" w:rsidP="00AE3E0A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E0A"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содержанию </w:t>
            </w:r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 МКУ «Центр обеспечения деятельности образовательных учреждений»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6556BD" w:rsidRPr="00AE3E0A" w:rsidRDefault="006556BD" w:rsidP="00AE3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6556BD" w:rsidRPr="00AE3E0A" w:rsidRDefault="006556BD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56BD" w:rsidRPr="00AE3E0A" w:rsidRDefault="006556BD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56BD" w:rsidRPr="00AE3E0A" w:rsidRDefault="006556BD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56BD" w:rsidRPr="00AE3E0A" w:rsidRDefault="006556BD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56BD" w:rsidRPr="00AE3E0A" w:rsidRDefault="006556BD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56BD" w:rsidRPr="00AE3E0A" w:rsidRDefault="006556BD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56BD" w:rsidRPr="00AE3E0A" w:rsidRDefault="006556BD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77" w:type="pct"/>
            <w:shd w:val="clear" w:color="auto" w:fill="auto"/>
          </w:tcPr>
          <w:p w:rsidR="006556BD" w:rsidRPr="00AE3E0A" w:rsidRDefault="00341FC3" w:rsidP="00341FC3">
            <w:pPr>
              <w:widowControl w:val="0"/>
              <w:autoSpaceDE w:val="0"/>
              <w:autoSpaceDN w:val="0"/>
              <w:spacing w:after="0" w:line="240" w:lineRule="auto"/>
              <w:ind w:left="62" w:right="6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«Центр обеспечения деятельности образовательных учреждений»</w:t>
            </w:r>
          </w:p>
        </w:tc>
      </w:tr>
    </w:tbl>
    <w:p w:rsidR="00626F8C" w:rsidRPr="009129D6" w:rsidRDefault="00626F8C" w:rsidP="00626F8C">
      <w:pPr>
        <w:pStyle w:val="ConsPlusNormal"/>
        <w:ind w:left="62"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E3E0A" w:rsidRDefault="00AE3E0A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D67B17" w:rsidRDefault="00626F8C" w:rsidP="006556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4204">
        <w:rPr>
          <w:rFonts w:ascii="Times New Roman" w:hAnsi="Times New Roman" w:cs="Times New Roman"/>
          <w:sz w:val="24"/>
          <w:szCs w:val="24"/>
        </w:rPr>
        <w:lastRenderedPageBreak/>
        <w:t>Финансовое обеспечение комплекса процессных мероприятий</w:t>
      </w:r>
      <w:r w:rsidR="00117B12">
        <w:rPr>
          <w:b/>
          <w:sz w:val="24"/>
          <w:szCs w:val="24"/>
        </w:rPr>
        <w:t xml:space="preserve"> </w:t>
      </w:r>
      <w:r w:rsidR="00117B12">
        <w:rPr>
          <w:rFonts w:ascii="Times New Roman" w:hAnsi="Times New Roman" w:cs="Times New Roman"/>
          <w:sz w:val="24"/>
          <w:szCs w:val="24"/>
        </w:rPr>
        <w:t>«ОБЕСПЕЧЕНИЕ СОЗДАНИЯ УСЛОВИЙ ДЛЯ РЕАЛ</w:t>
      </w:r>
      <w:r w:rsidR="006556BD">
        <w:rPr>
          <w:rFonts w:ascii="Times New Roman" w:hAnsi="Times New Roman" w:cs="Times New Roman"/>
          <w:sz w:val="24"/>
          <w:szCs w:val="24"/>
        </w:rPr>
        <w:t>ИЗАЦИИ МУНИЦИПАЛЬНОЙ ПРОГРАММЫ»</w:t>
      </w:r>
    </w:p>
    <w:p w:rsidR="00AE3E0A" w:rsidRDefault="00AE3E0A" w:rsidP="006556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7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97"/>
        <w:gridCol w:w="992"/>
        <w:gridCol w:w="1134"/>
        <w:gridCol w:w="992"/>
        <w:gridCol w:w="992"/>
        <w:gridCol w:w="993"/>
        <w:gridCol w:w="992"/>
        <w:gridCol w:w="986"/>
      </w:tblGrid>
      <w:tr w:rsidR="00D67B17" w:rsidRPr="00AE3E0A" w:rsidTr="00AE3E0A">
        <w:trPr>
          <w:trHeight w:val="755"/>
        </w:trPr>
        <w:tc>
          <w:tcPr>
            <w:tcW w:w="7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B17" w:rsidRPr="00AE3E0A" w:rsidRDefault="00D67B17" w:rsidP="00AE3E0A">
            <w:pPr>
              <w:widowControl w:val="0"/>
              <w:autoSpaceDE w:val="0"/>
              <w:autoSpaceDN w:val="0"/>
              <w:spacing w:after="0" w:line="240" w:lineRule="auto"/>
              <w:ind w:left="-1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 (результата)/источник финансового</w:t>
            </w:r>
            <w:r w:rsidRPr="00AE3E0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обеспечения</w:t>
            </w:r>
          </w:p>
        </w:tc>
        <w:tc>
          <w:tcPr>
            <w:tcW w:w="70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B17" w:rsidRPr="00AE3E0A" w:rsidRDefault="00D67B17" w:rsidP="00AE3E0A">
            <w:pPr>
              <w:widowControl w:val="0"/>
              <w:autoSpaceDE w:val="0"/>
              <w:autoSpaceDN w:val="0"/>
              <w:spacing w:after="0" w:line="240" w:lineRule="auto"/>
              <w:ind w:left="-1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финансового обеспечения по годам</w:t>
            </w:r>
            <w:r w:rsidRPr="00AE3E0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                 </w:t>
            </w:r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реализации,</w:t>
            </w:r>
            <w:r w:rsidRPr="00AE3E0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тыс.</w:t>
            </w:r>
            <w:r w:rsidR="00341FC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D67B17" w:rsidRPr="00AE3E0A" w:rsidTr="00AE3E0A">
        <w:trPr>
          <w:trHeight w:val="233"/>
        </w:trPr>
        <w:tc>
          <w:tcPr>
            <w:tcW w:w="7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B17" w:rsidRPr="00AE3E0A" w:rsidRDefault="00D67B17" w:rsidP="00AE3E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B17" w:rsidRPr="00AE3E0A" w:rsidRDefault="00D67B17" w:rsidP="00AE3E0A">
            <w:pPr>
              <w:widowControl w:val="0"/>
              <w:autoSpaceDE w:val="0"/>
              <w:autoSpaceDN w:val="0"/>
              <w:spacing w:after="0" w:line="240" w:lineRule="auto"/>
              <w:ind w:righ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B17" w:rsidRPr="00AE3E0A" w:rsidRDefault="00D67B17" w:rsidP="00AE3E0A">
            <w:pPr>
              <w:widowControl w:val="0"/>
              <w:autoSpaceDE w:val="0"/>
              <w:autoSpaceDN w:val="0"/>
              <w:spacing w:after="0" w:line="240" w:lineRule="auto"/>
              <w:ind w:righ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B17" w:rsidRPr="00AE3E0A" w:rsidRDefault="00D67B17" w:rsidP="00AE3E0A">
            <w:pPr>
              <w:widowControl w:val="0"/>
              <w:autoSpaceDE w:val="0"/>
              <w:autoSpaceDN w:val="0"/>
              <w:spacing w:after="0" w:line="240" w:lineRule="auto"/>
              <w:ind w:righ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B17" w:rsidRPr="00AE3E0A" w:rsidRDefault="00D67B17" w:rsidP="00AE3E0A">
            <w:pPr>
              <w:widowControl w:val="0"/>
              <w:autoSpaceDE w:val="0"/>
              <w:autoSpaceDN w:val="0"/>
              <w:spacing w:after="0" w:line="240" w:lineRule="auto"/>
              <w:ind w:righ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B17" w:rsidRPr="00AE3E0A" w:rsidRDefault="00D67B17" w:rsidP="00AE3E0A">
            <w:pPr>
              <w:widowControl w:val="0"/>
              <w:autoSpaceDE w:val="0"/>
              <w:autoSpaceDN w:val="0"/>
              <w:spacing w:after="0" w:line="240" w:lineRule="auto"/>
              <w:ind w:righ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7B17" w:rsidRPr="00AE3E0A" w:rsidRDefault="006556BD" w:rsidP="00AE3E0A">
            <w:pPr>
              <w:widowControl w:val="0"/>
              <w:autoSpaceDE w:val="0"/>
              <w:autoSpaceDN w:val="0"/>
              <w:spacing w:after="0" w:line="240" w:lineRule="auto"/>
              <w:ind w:righ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B17" w:rsidRPr="00AE3E0A" w:rsidRDefault="006556BD" w:rsidP="00AE3E0A">
            <w:pPr>
              <w:widowControl w:val="0"/>
              <w:autoSpaceDE w:val="0"/>
              <w:autoSpaceDN w:val="0"/>
              <w:spacing w:after="0" w:line="240" w:lineRule="auto"/>
              <w:ind w:right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</w:rPr>
              <w:t>Все</w:t>
            </w:r>
            <w:r w:rsidR="00D67B17" w:rsidRPr="00AE3E0A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</w:p>
        </w:tc>
      </w:tr>
      <w:tr w:rsidR="00D67B17" w:rsidRPr="00AE3E0A" w:rsidTr="00AE3E0A">
        <w:trPr>
          <w:trHeight w:val="237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B17" w:rsidRPr="00AE3E0A" w:rsidRDefault="00D67B17" w:rsidP="00AE3E0A">
            <w:pPr>
              <w:widowControl w:val="0"/>
              <w:autoSpaceDE w:val="0"/>
              <w:autoSpaceDN w:val="0"/>
              <w:spacing w:after="0" w:line="240" w:lineRule="auto"/>
              <w:ind w:left="1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B17" w:rsidRPr="00AE3E0A" w:rsidRDefault="00D67B17" w:rsidP="00AE3E0A">
            <w:pPr>
              <w:widowControl w:val="0"/>
              <w:autoSpaceDE w:val="0"/>
              <w:autoSpaceDN w:val="0"/>
              <w:spacing w:after="0" w:line="240" w:lineRule="auto"/>
              <w:ind w:left="12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B17" w:rsidRPr="00AE3E0A" w:rsidRDefault="00D67B17" w:rsidP="00AE3E0A">
            <w:pPr>
              <w:widowControl w:val="0"/>
              <w:autoSpaceDE w:val="0"/>
              <w:autoSpaceDN w:val="0"/>
              <w:spacing w:after="0" w:line="240" w:lineRule="auto"/>
              <w:ind w:left="12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B17" w:rsidRPr="00AE3E0A" w:rsidRDefault="00D67B17" w:rsidP="00AE3E0A">
            <w:pPr>
              <w:widowControl w:val="0"/>
              <w:autoSpaceDE w:val="0"/>
              <w:autoSpaceDN w:val="0"/>
              <w:spacing w:after="0" w:line="240" w:lineRule="auto"/>
              <w:ind w:left="12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B17" w:rsidRPr="00AE3E0A" w:rsidRDefault="00D67B17" w:rsidP="00AE3E0A">
            <w:pPr>
              <w:widowControl w:val="0"/>
              <w:autoSpaceDE w:val="0"/>
              <w:autoSpaceDN w:val="0"/>
              <w:spacing w:after="0" w:line="240" w:lineRule="auto"/>
              <w:ind w:left="12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B17" w:rsidRPr="00AE3E0A" w:rsidRDefault="00D67B17" w:rsidP="00AE3E0A">
            <w:pPr>
              <w:widowControl w:val="0"/>
              <w:autoSpaceDE w:val="0"/>
              <w:autoSpaceDN w:val="0"/>
              <w:spacing w:after="0" w:line="240" w:lineRule="auto"/>
              <w:ind w:left="12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B17" w:rsidRPr="00AE3E0A" w:rsidRDefault="00D67B17" w:rsidP="00AE3E0A">
            <w:pPr>
              <w:widowControl w:val="0"/>
              <w:autoSpaceDE w:val="0"/>
              <w:autoSpaceDN w:val="0"/>
              <w:spacing w:after="0" w:line="240" w:lineRule="auto"/>
              <w:ind w:left="12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B17" w:rsidRPr="00AE3E0A" w:rsidRDefault="00D67B17" w:rsidP="00AE3E0A">
            <w:pPr>
              <w:widowControl w:val="0"/>
              <w:autoSpaceDE w:val="0"/>
              <w:autoSpaceDN w:val="0"/>
              <w:spacing w:after="0" w:line="240" w:lineRule="auto"/>
              <w:ind w:left="12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F0273" w:rsidRPr="00AE3E0A" w:rsidTr="006556BD">
        <w:trPr>
          <w:trHeight w:val="479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273" w:rsidRPr="00AE3E0A" w:rsidRDefault="00CF0273" w:rsidP="00AE3E0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3E0A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Финансовое</w:t>
            </w:r>
            <w:r w:rsidRPr="00AE3E0A">
              <w:rPr>
                <w:rFonts w:ascii="Times New Roman" w:hAnsi="Times New Roman" w:cs="Times New Roman"/>
                <w:spacing w:val="-4"/>
                <w:sz w:val="24"/>
                <w:szCs w:val="24"/>
                <w:highlight w:val="cyan"/>
              </w:rPr>
              <w:t xml:space="preserve"> </w:t>
            </w:r>
            <w:r w:rsidRPr="00AE3E0A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обеспечение</w:t>
            </w:r>
            <w:r w:rsidRPr="00AE3E0A">
              <w:rPr>
                <w:rFonts w:ascii="Times New Roman" w:hAnsi="Times New Roman" w:cs="Times New Roman"/>
                <w:spacing w:val="-3"/>
                <w:sz w:val="24"/>
                <w:szCs w:val="24"/>
                <w:highlight w:val="cyan"/>
              </w:rPr>
              <w:t xml:space="preserve"> </w:t>
            </w:r>
            <w:r w:rsidRPr="00AE3E0A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реализации</w:t>
            </w:r>
            <w:r w:rsidRPr="00AE3E0A">
              <w:rPr>
                <w:rFonts w:ascii="Times New Roman" w:hAnsi="Times New Roman" w:cs="Times New Roman"/>
                <w:spacing w:val="-3"/>
                <w:sz w:val="24"/>
                <w:szCs w:val="24"/>
                <w:highlight w:val="cyan"/>
              </w:rPr>
              <w:t xml:space="preserve"> процессных мероприятий </w:t>
            </w:r>
            <w:r w:rsidRPr="00AE3E0A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«О</w:t>
            </w:r>
            <w:r w:rsidR="006556BD" w:rsidRPr="00AE3E0A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беспечение создания условий для реализации муниципальной программы</w:t>
            </w:r>
            <w:r w:rsidRPr="00AE3E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556BD" w:rsidRPr="00AE3E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(всего), 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73" w:rsidRPr="00AE3E0A" w:rsidRDefault="00CF0273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6367,4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73" w:rsidRPr="00AE3E0A" w:rsidRDefault="00CF0273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26683,9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73" w:rsidRPr="00AE3E0A" w:rsidRDefault="00CF0273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26683,9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73" w:rsidRPr="00AE3E0A" w:rsidRDefault="00CF0273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26683,9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0273" w:rsidRPr="00AE3E0A" w:rsidRDefault="00CF0273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26683,9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0273" w:rsidRPr="00AE3E0A" w:rsidRDefault="00CF0273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26683,9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73" w:rsidRPr="00AE3E0A" w:rsidRDefault="00CF0273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139786,9</w:t>
            </w:r>
          </w:p>
        </w:tc>
      </w:tr>
      <w:tr w:rsidR="00CF0273" w:rsidRPr="00AE3E0A" w:rsidTr="006556BD">
        <w:trPr>
          <w:trHeight w:val="257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273" w:rsidRPr="00AE3E0A" w:rsidRDefault="00CF0273" w:rsidP="00AE3E0A">
            <w:pPr>
              <w:widowControl w:val="0"/>
              <w:autoSpaceDE w:val="0"/>
              <w:autoSpaceDN w:val="0"/>
              <w:spacing w:after="0" w:line="240" w:lineRule="auto"/>
              <w:ind w:left="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бюджетные</w:t>
            </w:r>
            <w:r w:rsidRPr="00AE3E0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cyan"/>
              </w:rPr>
              <w:t xml:space="preserve"> </w:t>
            </w:r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ассигнования,</w:t>
            </w:r>
            <w:r w:rsidRPr="00AE3E0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cyan"/>
              </w:rPr>
              <w:t xml:space="preserve"> </w:t>
            </w:r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всего,</w:t>
            </w:r>
            <w:r w:rsidRPr="00AE3E0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highlight w:val="cyan"/>
              </w:rPr>
              <w:t xml:space="preserve"> </w:t>
            </w:r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в</w:t>
            </w:r>
            <w:r w:rsidRPr="00AE3E0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cyan"/>
              </w:rPr>
              <w:t xml:space="preserve"> </w:t>
            </w:r>
            <w:proofErr w:type="spellStart"/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т.ч</w:t>
            </w:r>
            <w:proofErr w:type="spellEnd"/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.: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73" w:rsidRPr="00AE3E0A" w:rsidRDefault="00CF0273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6367,4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73" w:rsidRPr="00AE3E0A" w:rsidRDefault="00CF0273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26683,9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73" w:rsidRPr="00AE3E0A" w:rsidRDefault="00CF0273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26683,9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73" w:rsidRPr="00AE3E0A" w:rsidRDefault="00CF0273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26683,9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0273" w:rsidRPr="00AE3E0A" w:rsidRDefault="00CF0273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26683,9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0273" w:rsidRPr="00AE3E0A" w:rsidRDefault="00CF0273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26683,9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73" w:rsidRPr="00AE3E0A" w:rsidRDefault="00CF0273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139786,9</w:t>
            </w:r>
          </w:p>
        </w:tc>
      </w:tr>
      <w:tr w:rsidR="00CF0273" w:rsidRPr="00AE3E0A" w:rsidTr="006556BD">
        <w:trPr>
          <w:trHeight w:val="298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273" w:rsidRPr="00AE3E0A" w:rsidRDefault="00CF0273" w:rsidP="00AE3E0A">
            <w:pPr>
              <w:widowControl w:val="0"/>
              <w:autoSpaceDE w:val="0"/>
              <w:autoSpaceDN w:val="0"/>
              <w:spacing w:after="0" w:line="240" w:lineRule="auto"/>
              <w:ind w:left="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-</w:t>
            </w:r>
            <w:r w:rsidRPr="00AE3E0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cyan"/>
              </w:rPr>
              <w:t xml:space="preserve"> </w:t>
            </w:r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федеральный</w:t>
            </w:r>
            <w:r w:rsidRPr="00AE3E0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cyan"/>
              </w:rPr>
              <w:t xml:space="preserve"> </w:t>
            </w:r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73" w:rsidRPr="00AE3E0A" w:rsidRDefault="00CF0273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73" w:rsidRPr="00AE3E0A" w:rsidRDefault="00CF0273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73" w:rsidRPr="00AE3E0A" w:rsidRDefault="00CF0273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73" w:rsidRPr="00AE3E0A" w:rsidRDefault="00CF0273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0273" w:rsidRPr="00AE3E0A" w:rsidRDefault="00CF0273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0273" w:rsidRPr="00AE3E0A" w:rsidRDefault="00CF0273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73" w:rsidRPr="00AE3E0A" w:rsidRDefault="00CF0273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0,0</w:t>
            </w:r>
          </w:p>
        </w:tc>
      </w:tr>
      <w:tr w:rsidR="00CF0273" w:rsidRPr="00AE3E0A" w:rsidTr="006556BD">
        <w:trPr>
          <w:trHeight w:val="177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273" w:rsidRPr="00AE3E0A" w:rsidRDefault="00CF0273" w:rsidP="00AE3E0A">
            <w:pPr>
              <w:widowControl w:val="0"/>
              <w:autoSpaceDE w:val="0"/>
              <w:autoSpaceDN w:val="0"/>
              <w:spacing w:after="0" w:line="240" w:lineRule="auto"/>
              <w:ind w:left="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-</w:t>
            </w:r>
            <w:r w:rsidRPr="00AE3E0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cyan"/>
              </w:rPr>
              <w:t xml:space="preserve"> </w:t>
            </w:r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областной</w:t>
            </w:r>
            <w:r w:rsidRPr="00AE3E0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cyan"/>
              </w:rPr>
              <w:t xml:space="preserve"> </w:t>
            </w:r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73" w:rsidRPr="00AE3E0A" w:rsidRDefault="00CF0273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73" w:rsidRPr="00AE3E0A" w:rsidRDefault="00CF0273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73" w:rsidRPr="00AE3E0A" w:rsidRDefault="00CF0273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73" w:rsidRPr="00AE3E0A" w:rsidRDefault="00CF0273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0273" w:rsidRPr="00AE3E0A" w:rsidRDefault="00CF0273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0273" w:rsidRPr="00AE3E0A" w:rsidRDefault="00CF0273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73" w:rsidRPr="00AE3E0A" w:rsidRDefault="00CF0273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0,0</w:t>
            </w:r>
          </w:p>
        </w:tc>
      </w:tr>
      <w:tr w:rsidR="00CF0273" w:rsidRPr="00AE3E0A" w:rsidTr="006556BD">
        <w:trPr>
          <w:trHeight w:val="212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273" w:rsidRPr="00AE3E0A" w:rsidRDefault="00CF0273" w:rsidP="00AE3E0A">
            <w:pPr>
              <w:widowControl w:val="0"/>
              <w:autoSpaceDE w:val="0"/>
              <w:autoSpaceDN w:val="0"/>
              <w:spacing w:after="0" w:line="240" w:lineRule="auto"/>
              <w:ind w:left="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-</w:t>
            </w:r>
            <w:r w:rsidRPr="00AE3E0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cyan"/>
              </w:rPr>
              <w:t xml:space="preserve"> </w:t>
            </w:r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местный</w:t>
            </w:r>
            <w:r w:rsidRPr="00AE3E0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cyan"/>
              </w:rPr>
              <w:t xml:space="preserve"> </w:t>
            </w:r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73" w:rsidRPr="00AE3E0A" w:rsidRDefault="00CF0273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6367,4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73" w:rsidRPr="00AE3E0A" w:rsidRDefault="00CF0273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26683,9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73" w:rsidRPr="00AE3E0A" w:rsidRDefault="00CF0273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26683,9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73" w:rsidRPr="00AE3E0A" w:rsidRDefault="00CF0273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26683,9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0273" w:rsidRPr="00AE3E0A" w:rsidRDefault="00CF0273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26683,9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0273" w:rsidRPr="00AE3E0A" w:rsidRDefault="00CF0273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26683,9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273" w:rsidRPr="00AE3E0A" w:rsidRDefault="00CF0273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  <w:t>139786,9</w:t>
            </w:r>
          </w:p>
        </w:tc>
      </w:tr>
      <w:tr w:rsidR="00D67B17" w:rsidRPr="00AE3E0A" w:rsidTr="006556BD">
        <w:trPr>
          <w:trHeight w:val="479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17" w:rsidRPr="00AE3E0A" w:rsidRDefault="00D67B17" w:rsidP="00AE3E0A">
            <w:pPr>
              <w:pStyle w:val="ConsPlusNormal"/>
              <w:ind w:right="62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E3E0A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Управление образования Администрации Харовского муниципального округа,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17" w:rsidRPr="00AE3E0A" w:rsidRDefault="00D67B17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17" w:rsidRPr="00AE3E0A" w:rsidRDefault="00D67B17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1343,3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17" w:rsidRPr="00AE3E0A" w:rsidRDefault="00D67B17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1343,3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17" w:rsidRPr="00AE3E0A" w:rsidRDefault="00D67B17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1343,3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7B17" w:rsidRPr="00AE3E0A" w:rsidRDefault="00D67B17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1343,3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7B17" w:rsidRPr="00AE3E0A" w:rsidRDefault="00D67B17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1343,3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7B17" w:rsidRPr="00AE3E0A" w:rsidRDefault="00D67B17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6827,5</w:t>
            </w:r>
          </w:p>
        </w:tc>
      </w:tr>
      <w:tr w:rsidR="00D67B17" w:rsidRPr="00AE3E0A" w:rsidTr="006556BD">
        <w:trPr>
          <w:trHeight w:val="315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17" w:rsidRPr="00AE3E0A" w:rsidRDefault="00D67B17" w:rsidP="00AE3E0A">
            <w:pPr>
              <w:widowControl w:val="0"/>
              <w:autoSpaceDE w:val="0"/>
              <w:autoSpaceDN w:val="0"/>
              <w:spacing w:after="0" w:line="240" w:lineRule="auto"/>
              <w:ind w:left="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бюджетные</w:t>
            </w:r>
            <w:r w:rsidRPr="00AE3E0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yellow"/>
              </w:rPr>
              <w:t xml:space="preserve"> </w:t>
            </w:r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ассигнования,</w:t>
            </w:r>
            <w:r w:rsidRPr="00AE3E0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 xml:space="preserve"> </w:t>
            </w:r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всего,</w:t>
            </w:r>
            <w:r w:rsidRPr="00AE3E0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highlight w:val="yellow"/>
              </w:rPr>
              <w:t xml:space="preserve"> </w:t>
            </w:r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в</w:t>
            </w:r>
            <w:r w:rsidRPr="00AE3E0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т.ч</w:t>
            </w:r>
            <w:proofErr w:type="spellEnd"/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.: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17" w:rsidRPr="00AE3E0A" w:rsidRDefault="00D67B17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111,0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17" w:rsidRPr="00AE3E0A" w:rsidRDefault="00D67B17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1343,3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17" w:rsidRPr="00AE3E0A" w:rsidRDefault="00D67B17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1343,3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17" w:rsidRPr="00AE3E0A" w:rsidRDefault="00D67B17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1343,3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7B17" w:rsidRPr="00AE3E0A" w:rsidRDefault="00D67B17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1343,3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7B17" w:rsidRPr="00AE3E0A" w:rsidRDefault="00D67B17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1343,3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7B17" w:rsidRPr="00AE3E0A" w:rsidRDefault="00D67B17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6827,5</w:t>
            </w:r>
          </w:p>
        </w:tc>
      </w:tr>
      <w:tr w:rsidR="00D67B17" w:rsidRPr="00AE3E0A" w:rsidTr="006556BD">
        <w:trPr>
          <w:trHeight w:val="207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17" w:rsidRPr="00AE3E0A" w:rsidRDefault="00D67B17" w:rsidP="00AE3E0A">
            <w:pPr>
              <w:widowControl w:val="0"/>
              <w:autoSpaceDE w:val="0"/>
              <w:autoSpaceDN w:val="0"/>
              <w:spacing w:after="0" w:line="240" w:lineRule="auto"/>
              <w:ind w:left="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-</w:t>
            </w:r>
            <w:r w:rsidRPr="00AE3E0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 xml:space="preserve"> </w:t>
            </w:r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федеральный</w:t>
            </w:r>
            <w:r w:rsidRPr="00AE3E0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yellow"/>
              </w:rPr>
              <w:t xml:space="preserve"> </w:t>
            </w:r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17" w:rsidRPr="00AE3E0A" w:rsidRDefault="00D67B17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17" w:rsidRPr="00AE3E0A" w:rsidRDefault="00D67B17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17" w:rsidRPr="00AE3E0A" w:rsidRDefault="00D67B17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17" w:rsidRPr="00AE3E0A" w:rsidRDefault="00D67B17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7B17" w:rsidRPr="00AE3E0A" w:rsidRDefault="00D67B17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7B17" w:rsidRPr="00AE3E0A" w:rsidRDefault="00D67B17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7B17" w:rsidRPr="00AE3E0A" w:rsidRDefault="00D67B17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</w:tr>
      <w:tr w:rsidR="00D67B17" w:rsidRPr="00AE3E0A" w:rsidTr="006556BD">
        <w:trPr>
          <w:trHeight w:val="241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17" w:rsidRPr="00AE3E0A" w:rsidRDefault="00D67B17" w:rsidP="00AE3E0A">
            <w:pPr>
              <w:widowControl w:val="0"/>
              <w:autoSpaceDE w:val="0"/>
              <w:autoSpaceDN w:val="0"/>
              <w:spacing w:after="0" w:line="240" w:lineRule="auto"/>
              <w:ind w:left="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-</w:t>
            </w:r>
            <w:r w:rsidRPr="00AE3E0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yellow"/>
              </w:rPr>
              <w:t xml:space="preserve"> </w:t>
            </w:r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областной</w:t>
            </w:r>
            <w:r w:rsidRPr="00AE3E0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yellow"/>
              </w:rPr>
              <w:t xml:space="preserve"> </w:t>
            </w:r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17" w:rsidRPr="00AE3E0A" w:rsidRDefault="00D67B17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17" w:rsidRPr="00AE3E0A" w:rsidRDefault="00D67B17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17" w:rsidRPr="00AE3E0A" w:rsidRDefault="00D67B17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17" w:rsidRPr="00AE3E0A" w:rsidRDefault="00D67B17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7B17" w:rsidRPr="00AE3E0A" w:rsidRDefault="00D67B17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7B17" w:rsidRPr="00AE3E0A" w:rsidRDefault="00D67B17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7B17" w:rsidRPr="00AE3E0A" w:rsidRDefault="00D67B17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</w:tr>
      <w:tr w:rsidR="00D67B17" w:rsidRPr="00AE3E0A" w:rsidTr="006556BD">
        <w:trPr>
          <w:trHeight w:val="177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17" w:rsidRPr="00AE3E0A" w:rsidRDefault="00D67B17" w:rsidP="00AE3E0A">
            <w:pPr>
              <w:widowControl w:val="0"/>
              <w:autoSpaceDE w:val="0"/>
              <w:autoSpaceDN w:val="0"/>
              <w:spacing w:after="0" w:line="240" w:lineRule="auto"/>
              <w:ind w:left="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-</w:t>
            </w:r>
            <w:r w:rsidRPr="00AE3E0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 xml:space="preserve"> </w:t>
            </w:r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местный</w:t>
            </w:r>
            <w:r w:rsidRPr="00AE3E0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yellow"/>
              </w:rPr>
              <w:t xml:space="preserve"> </w:t>
            </w:r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17" w:rsidRPr="00AE3E0A" w:rsidRDefault="00D67B17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111,0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17" w:rsidRPr="00AE3E0A" w:rsidRDefault="00D67B17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1343,3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17" w:rsidRPr="00AE3E0A" w:rsidRDefault="00D67B17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1343,3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B17" w:rsidRPr="00AE3E0A" w:rsidRDefault="00D67B17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1343,3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7B17" w:rsidRPr="00AE3E0A" w:rsidRDefault="00D67B17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1343,3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7B17" w:rsidRPr="00AE3E0A" w:rsidRDefault="00D67B17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1343,3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7B17" w:rsidRPr="00AE3E0A" w:rsidRDefault="00D67B17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6827,5</w:t>
            </w:r>
          </w:p>
        </w:tc>
      </w:tr>
      <w:tr w:rsidR="00D67DCD" w:rsidRPr="00AE3E0A" w:rsidTr="006556BD">
        <w:trPr>
          <w:trHeight w:val="479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DCD" w:rsidRPr="00AE3E0A" w:rsidRDefault="00D67DCD" w:rsidP="00AE3E0A">
            <w:pPr>
              <w:pStyle w:val="TableParagraph"/>
              <w:contextualSpacing/>
              <w:rPr>
                <w:sz w:val="24"/>
                <w:szCs w:val="24"/>
                <w:highlight w:val="yellow"/>
              </w:rPr>
            </w:pPr>
            <w:r w:rsidRPr="00AE3E0A">
              <w:rPr>
                <w:sz w:val="24"/>
                <w:szCs w:val="24"/>
                <w:highlight w:val="yellow"/>
              </w:rPr>
              <w:t>Обеспечение деятельности МКУ «Центр обеспечения деятельности образовательных учреждений»,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DCD" w:rsidRPr="00AE3E0A" w:rsidRDefault="00D67DCD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5950,4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DCD" w:rsidRPr="00AE3E0A" w:rsidRDefault="00D67DCD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25034,6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DCD" w:rsidRPr="00AE3E0A" w:rsidRDefault="00D67DCD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25034,6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DCD" w:rsidRPr="00AE3E0A" w:rsidRDefault="00D67DCD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25034,6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7DCD" w:rsidRPr="00AE3E0A" w:rsidRDefault="00D67DCD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25034,6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7DCD" w:rsidRPr="00AE3E0A" w:rsidRDefault="00D67DCD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25034,6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7DCD" w:rsidRPr="00AE3E0A" w:rsidRDefault="00D67DCD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131123,4</w:t>
            </w:r>
          </w:p>
        </w:tc>
      </w:tr>
      <w:tr w:rsidR="00D67DCD" w:rsidRPr="00AE3E0A" w:rsidTr="006556BD">
        <w:trPr>
          <w:trHeight w:val="321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DCD" w:rsidRPr="00AE3E0A" w:rsidRDefault="00D67DCD" w:rsidP="00AE3E0A">
            <w:pPr>
              <w:widowControl w:val="0"/>
              <w:autoSpaceDE w:val="0"/>
              <w:autoSpaceDN w:val="0"/>
              <w:spacing w:after="0" w:line="240" w:lineRule="auto"/>
              <w:ind w:left="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бюджетные</w:t>
            </w:r>
            <w:r w:rsidRPr="00AE3E0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yellow"/>
              </w:rPr>
              <w:t xml:space="preserve"> </w:t>
            </w:r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ассигнования,</w:t>
            </w:r>
            <w:r w:rsidRPr="00AE3E0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 xml:space="preserve"> </w:t>
            </w:r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всего,</w:t>
            </w:r>
            <w:r w:rsidRPr="00AE3E0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highlight w:val="yellow"/>
              </w:rPr>
              <w:t xml:space="preserve"> </w:t>
            </w:r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в</w:t>
            </w:r>
            <w:r w:rsidRPr="00AE3E0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т.ч</w:t>
            </w:r>
            <w:proofErr w:type="spellEnd"/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.: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DCD" w:rsidRPr="00AE3E0A" w:rsidRDefault="00D67DCD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5950,4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DCD" w:rsidRPr="00AE3E0A" w:rsidRDefault="00D67DCD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25034,6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DCD" w:rsidRPr="00AE3E0A" w:rsidRDefault="00D67DCD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25034,6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DCD" w:rsidRPr="00AE3E0A" w:rsidRDefault="00D67DCD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25034,6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7DCD" w:rsidRPr="00AE3E0A" w:rsidRDefault="00D67DCD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25034,6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7DCD" w:rsidRPr="00AE3E0A" w:rsidRDefault="00D67DCD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25034,6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7DCD" w:rsidRPr="00AE3E0A" w:rsidRDefault="00D67DCD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131123,4</w:t>
            </w:r>
          </w:p>
        </w:tc>
      </w:tr>
      <w:tr w:rsidR="00D67DCD" w:rsidRPr="00AE3E0A" w:rsidTr="006556BD">
        <w:trPr>
          <w:trHeight w:val="282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DCD" w:rsidRPr="00AE3E0A" w:rsidRDefault="00D67DCD" w:rsidP="00AE3E0A">
            <w:pPr>
              <w:widowControl w:val="0"/>
              <w:autoSpaceDE w:val="0"/>
              <w:autoSpaceDN w:val="0"/>
              <w:spacing w:after="0" w:line="240" w:lineRule="auto"/>
              <w:ind w:left="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-</w:t>
            </w:r>
            <w:r w:rsidRPr="00AE3E0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 xml:space="preserve"> </w:t>
            </w:r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федеральный</w:t>
            </w:r>
            <w:r w:rsidRPr="00AE3E0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yellow"/>
              </w:rPr>
              <w:t xml:space="preserve"> </w:t>
            </w:r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DCD" w:rsidRPr="00AE3E0A" w:rsidRDefault="00D67DCD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DCD" w:rsidRPr="00AE3E0A" w:rsidRDefault="00D67DCD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DCD" w:rsidRPr="00AE3E0A" w:rsidRDefault="00D67DCD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DCD" w:rsidRPr="00AE3E0A" w:rsidRDefault="00D67DCD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7DCD" w:rsidRPr="00AE3E0A" w:rsidRDefault="00D67DCD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7DCD" w:rsidRPr="00AE3E0A" w:rsidRDefault="00D67DCD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7DCD" w:rsidRPr="00AE3E0A" w:rsidRDefault="00D67DCD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</w:tr>
      <w:tr w:rsidR="00D67DCD" w:rsidRPr="00AE3E0A" w:rsidTr="006556BD">
        <w:trPr>
          <w:trHeight w:val="273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DCD" w:rsidRPr="00AE3E0A" w:rsidRDefault="00D67DCD" w:rsidP="00AE3E0A">
            <w:pPr>
              <w:widowControl w:val="0"/>
              <w:autoSpaceDE w:val="0"/>
              <w:autoSpaceDN w:val="0"/>
              <w:spacing w:after="0" w:line="240" w:lineRule="auto"/>
              <w:ind w:left="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-</w:t>
            </w:r>
            <w:r w:rsidRPr="00AE3E0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yellow"/>
              </w:rPr>
              <w:t xml:space="preserve"> </w:t>
            </w:r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областной</w:t>
            </w:r>
            <w:r w:rsidRPr="00AE3E0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yellow"/>
              </w:rPr>
              <w:t xml:space="preserve"> </w:t>
            </w:r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DCD" w:rsidRPr="00AE3E0A" w:rsidRDefault="00D67DCD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DCD" w:rsidRPr="00AE3E0A" w:rsidRDefault="00D67DCD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DCD" w:rsidRPr="00AE3E0A" w:rsidRDefault="00D67DCD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DCD" w:rsidRPr="00AE3E0A" w:rsidRDefault="00D67DCD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7DCD" w:rsidRPr="00AE3E0A" w:rsidRDefault="00D67DCD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7DCD" w:rsidRPr="00AE3E0A" w:rsidRDefault="00D67DCD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7DCD" w:rsidRPr="00AE3E0A" w:rsidRDefault="00D67DCD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</w:tr>
      <w:tr w:rsidR="00D67DCD" w:rsidRPr="00AE3E0A" w:rsidTr="006556BD">
        <w:trPr>
          <w:trHeight w:val="132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DCD" w:rsidRPr="00AE3E0A" w:rsidRDefault="00D67DCD" w:rsidP="00AE3E0A">
            <w:pPr>
              <w:widowControl w:val="0"/>
              <w:autoSpaceDE w:val="0"/>
              <w:autoSpaceDN w:val="0"/>
              <w:spacing w:after="0" w:line="240" w:lineRule="auto"/>
              <w:ind w:left="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-</w:t>
            </w:r>
            <w:r w:rsidRPr="00AE3E0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 xml:space="preserve"> </w:t>
            </w:r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местный</w:t>
            </w:r>
            <w:r w:rsidRPr="00AE3E0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yellow"/>
              </w:rPr>
              <w:t xml:space="preserve"> </w:t>
            </w:r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DCD" w:rsidRPr="00AE3E0A" w:rsidRDefault="00D67DCD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5950,4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DCD" w:rsidRPr="00AE3E0A" w:rsidRDefault="00D67DCD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25034,6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DCD" w:rsidRPr="00AE3E0A" w:rsidRDefault="00D67DCD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25034,6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DCD" w:rsidRPr="00AE3E0A" w:rsidRDefault="00D67DCD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25034,6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7DCD" w:rsidRPr="00AE3E0A" w:rsidRDefault="00D67DCD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25034,6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7DCD" w:rsidRPr="00AE3E0A" w:rsidRDefault="00D67DCD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25034,6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7DCD" w:rsidRPr="00AE3E0A" w:rsidRDefault="00D67DCD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131123,4</w:t>
            </w:r>
          </w:p>
        </w:tc>
      </w:tr>
      <w:tr w:rsidR="00D67DCD" w:rsidRPr="00AE3E0A" w:rsidTr="006556BD">
        <w:trPr>
          <w:trHeight w:val="352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DCD" w:rsidRPr="00AE3E0A" w:rsidRDefault="00D67DCD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E3E0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Мероприятия, направленные на развитие кадрового потенциала отрасли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DCD" w:rsidRPr="00AE3E0A" w:rsidRDefault="00D67DCD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306,0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DCD" w:rsidRPr="00AE3E0A" w:rsidRDefault="00D67DCD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306,0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DCD" w:rsidRPr="00AE3E0A" w:rsidRDefault="00D67DCD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306,0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DCD" w:rsidRPr="00AE3E0A" w:rsidRDefault="00D67DCD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306,0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7DCD" w:rsidRPr="00AE3E0A" w:rsidRDefault="00D67DCD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306,0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7DCD" w:rsidRPr="00AE3E0A" w:rsidRDefault="00D67DCD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306,0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7DCD" w:rsidRPr="00AE3E0A" w:rsidRDefault="00D67DCD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1836,0</w:t>
            </w:r>
          </w:p>
        </w:tc>
      </w:tr>
      <w:tr w:rsidR="00D67DCD" w:rsidRPr="00AE3E0A" w:rsidTr="006556BD">
        <w:trPr>
          <w:trHeight w:val="275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DCD" w:rsidRPr="00AE3E0A" w:rsidRDefault="00D67DCD" w:rsidP="00AE3E0A">
            <w:pPr>
              <w:widowControl w:val="0"/>
              <w:autoSpaceDE w:val="0"/>
              <w:autoSpaceDN w:val="0"/>
              <w:spacing w:after="0" w:line="240" w:lineRule="auto"/>
              <w:ind w:left="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бюджетные</w:t>
            </w:r>
            <w:r w:rsidRPr="00AE3E0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yellow"/>
              </w:rPr>
              <w:t xml:space="preserve"> </w:t>
            </w:r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ассигнования,</w:t>
            </w:r>
            <w:r w:rsidRPr="00AE3E0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 xml:space="preserve"> </w:t>
            </w:r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всего,</w:t>
            </w:r>
            <w:r w:rsidRPr="00AE3E0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highlight w:val="yellow"/>
              </w:rPr>
              <w:t xml:space="preserve"> </w:t>
            </w:r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в</w:t>
            </w:r>
            <w:r w:rsidRPr="00AE3E0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т.ч</w:t>
            </w:r>
            <w:proofErr w:type="spellEnd"/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.: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DCD" w:rsidRPr="00AE3E0A" w:rsidRDefault="00D67DCD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306,0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DCD" w:rsidRPr="00AE3E0A" w:rsidRDefault="00D67DCD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306,0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DCD" w:rsidRPr="00AE3E0A" w:rsidRDefault="00D67DCD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306,0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DCD" w:rsidRPr="00AE3E0A" w:rsidRDefault="00D67DCD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306,0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7DCD" w:rsidRPr="00AE3E0A" w:rsidRDefault="00D67DCD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306,0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7DCD" w:rsidRPr="00AE3E0A" w:rsidRDefault="00D67DCD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306,0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7DCD" w:rsidRPr="00AE3E0A" w:rsidRDefault="00D67DCD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1836,0</w:t>
            </w:r>
          </w:p>
        </w:tc>
      </w:tr>
      <w:tr w:rsidR="00D67DCD" w:rsidRPr="00AE3E0A" w:rsidTr="006556BD">
        <w:trPr>
          <w:trHeight w:val="60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DCD" w:rsidRPr="00AE3E0A" w:rsidRDefault="00D67DCD" w:rsidP="00AE3E0A">
            <w:pPr>
              <w:widowControl w:val="0"/>
              <w:autoSpaceDE w:val="0"/>
              <w:autoSpaceDN w:val="0"/>
              <w:spacing w:after="0" w:line="240" w:lineRule="auto"/>
              <w:ind w:left="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-</w:t>
            </w:r>
            <w:r w:rsidRPr="00AE3E0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 xml:space="preserve"> </w:t>
            </w:r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федеральный</w:t>
            </w:r>
            <w:r w:rsidRPr="00AE3E0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yellow"/>
              </w:rPr>
              <w:t xml:space="preserve"> </w:t>
            </w:r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DCD" w:rsidRPr="00AE3E0A" w:rsidRDefault="00D67DCD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DCD" w:rsidRPr="00AE3E0A" w:rsidRDefault="00D67DCD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DCD" w:rsidRPr="00AE3E0A" w:rsidRDefault="00D67DCD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DCD" w:rsidRPr="00AE3E0A" w:rsidRDefault="00D67DCD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7DCD" w:rsidRPr="00AE3E0A" w:rsidRDefault="00D67DCD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7DCD" w:rsidRPr="00AE3E0A" w:rsidRDefault="00D67DCD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7DCD" w:rsidRPr="00AE3E0A" w:rsidRDefault="00D67DCD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</w:tr>
      <w:tr w:rsidR="00D67DCD" w:rsidRPr="00AE3E0A" w:rsidTr="006556BD">
        <w:trPr>
          <w:trHeight w:val="60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DCD" w:rsidRPr="00AE3E0A" w:rsidRDefault="00D67DCD" w:rsidP="00AE3E0A">
            <w:pPr>
              <w:widowControl w:val="0"/>
              <w:autoSpaceDE w:val="0"/>
              <w:autoSpaceDN w:val="0"/>
              <w:spacing w:after="0" w:line="240" w:lineRule="auto"/>
              <w:ind w:left="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-</w:t>
            </w:r>
            <w:r w:rsidRPr="00AE3E0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yellow"/>
              </w:rPr>
              <w:t xml:space="preserve"> </w:t>
            </w:r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областной</w:t>
            </w:r>
            <w:r w:rsidRPr="00AE3E0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yellow"/>
              </w:rPr>
              <w:t xml:space="preserve"> </w:t>
            </w:r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DCD" w:rsidRPr="00AE3E0A" w:rsidRDefault="00D67DCD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DCD" w:rsidRPr="00AE3E0A" w:rsidRDefault="00D67DCD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DCD" w:rsidRPr="00AE3E0A" w:rsidRDefault="00D67DCD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DCD" w:rsidRPr="00AE3E0A" w:rsidRDefault="00D67DCD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7DCD" w:rsidRPr="00AE3E0A" w:rsidRDefault="00D67DCD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7DCD" w:rsidRPr="00AE3E0A" w:rsidRDefault="00D67DCD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7DCD" w:rsidRPr="00AE3E0A" w:rsidRDefault="00D67DCD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0,0</w:t>
            </w:r>
          </w:p>
        </w:tc>
      </w:tr>
      <w:tr w:rsidR="00D67DCD" w:rsidRPr="00AE3E0A" w:rsidTr="006556BD">
        <w:trPr>
          <w:trHeight w:val="131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DCD" w:rsidRPr="00AE3E0A" w:rsidRDefault="00D67DCD" w:rsidP="00AE3E0A">
            <w:pPr>
              <w:widowControl w:val="0"/>
              <w:autoSpaceDE w:val="0"/>
              <w:autoSpaceDN w:val="0"/>
              <w:spacing w:after="0" w:line="240" w:lineRule="auto"/>
              <w:ind w:left="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-</w:t>
            </w:r>
            <w:r w:rsidRPr="00AE3E0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</w:rPr>
              <w:t xml:space="preserve"> </w:t>
            </w:r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местный</w:t>
            </w:r>
            <w:r w:rsidRPr="00AE3E0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highlight w:val="yellow"/>
              </w:rPr>
              <w:t xml:space="preserve"> </w:t>
            </w:r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DCD" w:rsidRPr="00AE3E0A" w:rsidRDefault="00D67DCD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306,0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DCD" w:rsidRPr="00AE3E0A" w:rsidRDefault="00D67DCD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306,0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DCD" w:rsidRPr="00AE3E0A" w:rsidRDefault="00D67DCD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306,0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DCD" w:rsidRPr="00AE3E0A" w:rsidRDefault="00D67DCD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306,0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7DCD" w:rsidRPr="00AE3E0A" w:rsidRDefault="00D67DCD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306,0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7DCD" w:rsidRPr="00AE3E0A" w:rsidRDefault="00D67DCD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306,0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7DCD" w:rsidRPr="00AE3E0A" w:rsidRDefault="00D67DCD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E3E0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1836,0</w:t>
            </w:r>
          </w:p>
        </w:tc>
      </w:tr>
    </w:tbl>
    <w:p w:rsidR="00626F8C" w:rsidRPr="009129D6" w:rsidRDefault="00626F8C" w:rsidP="00626F8C">
      <w:pPr>
        <w:pStyle w:val="a7"/>
        <w:numPr>
          <w:ilvl w:val="0"/>
          <w:numId w:val="18"/>
        </w:numPr>
        <w:spacing w:before="3"/>
        <w:rPr>
          <w:b/>
          <w:sz w:val="24"/>
          <w:szCs w:val="24"/>
        </w:rPr>
      </w:pPr>
      <w:r w:rsidRPr="009129D6">
        <w:rPr>
          <w:b/>
          <w:sz w:val="24"/>
          <w:szCs w:val="24"/>
        </w:rPr>
        <w:t>План реализации комплекса процессных мероприятий</w:t>
      </w:r>
    </w:p>
    <w:p w:rsidR="00626F8C" w:rsidRPr="009129D6" w:rsidRDefault="00626F8C" w:rsidP="00626F8C">
      <w:pPr>
        <w:widowControl w:val="0"/>
        <w:autoSpaceDE w:val="0"/>
        <w:autoSpaceDN w:val="0"/>
        <w:spacing w:before="3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43"/>
        <w:gridCol w:w="2246"/>
        <w:gridCol w:w="3932"/>
        <w:gridCol w:w="2359"/>
      </w:tblGrid>
      <w:tr w:rsidR="006556BD" w:rsidRPr="006556BD" w:rsidTr="006556BD">
        <w:trPr>
          <w:trHeight w:val="511"/>
        </w:trPr>
        <w:tc>
          <w:tcPr>
            <w:tcW w:w="2072" w:type="pct"/>
            <w:shd w:val="clear" w:color="auto" w:fill="auto"/>
            <w:vAlign w:val="center"/>
          </w:tcPr>
          <w:p w:rsidR="00626F8C" w:rsidRPr="006556BD" w:rsidRDefault="00626F8C" w:rsidP="00AE3E0A">
            <w:pPr>
              <w:widowControl w:val="0"/>
              <w:autoSpaceDE w:val="0"/>
              <w:autoSpaceDN w:val="0"/>
              <w:spacing w:after="0" w:line="240" w:lineRule="auto"/>
              <w:ind w:right="10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6B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(результат)/контрольная точка</w:t>
            </w:r>
          </w:p>
        </w:tc>
        <w:tc>
          <w:tcPr>
            <w:tcW w:w="770" w:type="pct"/>
            <w:shd w:val="clear" w:color="auto" w:fill="auto"/>
            <w:vAlign w:val="center"/>
          </w:tcPr>
          <w:p w:rsidR="00626F8C" w:rsidRPr="006556BD" w:rsidRDefault="00626F8C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6BD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1348" w:type="pct"/>
            <w:shd w:val="clear" w:color="auto" w:fill="auto"/>
            <w:vAlign w:val="center"/>
          </w:tcPr>
          <w:p w:rsidR="00626F8C" w:rsidRPr="006556BD" w:rsidRDefault="00626F8C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6BD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26F8C" w:rsidRPr="006556BD" w:rsidRDefault="00626F8C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6BD">
              <w:rPr>
                <w:rFonts w:ascii="Times New Roman" w:eastAsia="Times New Roman" w:hAnsi="Times New Roman" w:cs="Times New Roman"/>
                <w:sz w:val="24"/>
                <w:szCs w:val="24"/>
              </w:rPr>
              <w:t>Вид подтверждающего документа</w:t>
            </w:r>
          </w:p>
        </w:tc>
      </w:tr>
      <w:tr w:rsidR="006556BD" w:rsidRPr="006556BD" w:rsidTr="006556BD">
        <w:trPr>
          <w:trHeight w:val="266"/>
        </w:trPr>
        <w:tc>
          <w:tcPr>
            <w:tcW w:w="2072" w:type="pct"/>
            <w:shd w:val="clear" w:color="auto" w:fill="auto"/>
            <w:vAlign w:val="center"/>
          </w:tcPr>
          <w:p w:rsidR="00626F8C" w:rsidRPr="006556BD" w:rsidRDefault="00626F8C" w:rsidP="00AE3E0A">
            <w:pPr>
              <w:widowControl w:val="0"/>
              <w:autoSpaceDE w:val="0"/>
              <w:autoSpaceDN w:val="0"/>
              <w:spacing w:after="0" w:line="240" w:lineRule="auto"/>
              <w:ind w:right="10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6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0" w:type="pct"/>
            <w:shd w:val="clear" w:color="auto" w:fill="auto"/>
            <w:vAlign w:val="center"/>
          </w:tcPr>
          <w:p w:rsidR="00626F8C" w:rsidRPr="006556BD" w:rsidRDefault="00626F8C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6B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8" w:type="pct"/>
            <w:shd w:val="clear" w:color="auto" w:fill="auto"/>
            <w:vAlign w:val="center"/>
          </w:tcPr>
          <w:p w:rsidR="00626F8C" w:rsidRPr="006556BD" w:rsidRDefault="00626F8C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6B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626F8C" w:rsidRPr="006556BD" w:rsidRDefault="00626F8C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6B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556BD" w:rsidRPr="006556BD" w:rsidTr="006556BD">
        <w:trPr>
          <w:trHeight w:val="420"/>
        </w:trPr>
        <w:tc>
          <w:tcPr>
            <w:tcW w:w="2072" w:type="pct"/>
            <w:shd w:val="clear" w:color="auto" w:fill="auto"/>
          </w:tcPr>
          <w:p w:rsidR="008A6937" w:rsidRPr="006556BD" w:rsidRDefault="008A6937" w:rsidP="00BD4204">
            <w:pPr>
              <w:spacing w:after="0" w:line="240" w:lineRule="auto"/>
              <w:ind w:left="62" w:right="6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6B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Управления образования Администрации Харовского муниципального округа</w:t>
            </w:r>
          </w:p>
        </w:tc>
        <w:tc>
          <w:tcPr>
            <w:tcW w:w="770" w:type="pct"/>
            <w:shd w:val="clear" w:color="auto" w:fill="auto"/>
            <w:vAlign w:val="center"/>
          </w:tcPr>
          <w:p w:rsidR="008A6937" w:rsidRPr="006556BD" w:rsidRDefault="008A6937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6BD">
              <w:rPr>
                <w:rFonts w:ascii="Times New Roman" w:eastAsia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348" w:type="pct"/>
            <w:shd w:val="clear" w:color="auto" w:fill="auto"/>
          </w:tcPr>
          <w:p w:rsidR="008A6937" w:rsidRPr="006556BD" w:rsidRDefault="008A6937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6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r w:rsidR="008D4150" w:rsidRPr="006556BD">
              <w:rPr>
                <w:rFonts w:ascii="Times New Roman" w:eastAsia="Times New Roman" w:hAnsi="Times New Roman" w:cs="Times New Roman"/>
                <w:sz w:val="24"/>
                <w:szCs w:val="24"/>
              </w:rPr>
              <w:t>Харовского округа</w:t>
            </w:r>
          </w:p>
        </w:tc>
        <w:tc>
          <w:tcPr>
            <w:tcW w:w="809" w:type="pct"/>
            <w:shd w:val="clear" w:color="auto" w:fill="auto"/>
          </w:tcPr>
          <w:p w:rsidR="008A6937" w:rsidRPr="006556BD" w:rsidRDefault="00A645C5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6BD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</w:tr>
      <w:tr w:rsidR="006556BD" w:rsidRPr="006556BD" w:rsidTr="006556BD">
        <w:trPr>
          <w:trHeight w:val="420"/>
        </w:trPr>
        <w:tc>
          <w:tcPr>
            <w:tcW w:w="2072" w:type="pct"/>
            <w:shd w:val="clear" w:color="auto" w:fill="auto"/>
          </w:tcPr>
          <w:p w:rsidR="00A645C5" w:rsidRPr="006556BD" w:rsidRDefault="00A645C5" w:rsidP="00BD4204">
            <w:pPr>
              <w:spacing w:after="0" w:line="240" w:lineRule="auto"/>
              <w:ind w:left="62" w:right="6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6B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МКУ «Центр обеспечения деятельности образовательных учреждений»</w:t>
            </w:r>
          </w:p>
        </w:tc>
        <w:tc>
          <w:tcPr>
            <w:tcW w:w="770" w:type="pct"/>
            <w:shd w:val="clear" w:color="auto" w:fill="auto"/>
          </w:tcPr>
          <w:p w:rsidR="00A645C5" w:rsidRPr="006556BD" w:rsidRDefault="00A645C5" w:rsidP="00AE3E0A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6556BD">
              <w:rPr>
                <w:rFonts w:ascii="Times New Roman" w:eastAsia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348" w:type="pct"/>
            <w:shd w:val="clear" w:color="auto" w:fill="auto"/>
          </w:tcPr>
          <w:p w:rsidR="00A645C5" w:rsidRPr="006556BD" w:rsidRDefault="00A645C5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6BD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Харовского округа</w:t>
            </w:r>
          </w:p>
        </w:tc>
        <w:tc>
          <w:tcPr>
            <w:tcW w:w="809" w:type="pct"/>
            <w:shd w:val="clear" w:color="auto" w:fill="auto"/>
          </w:tcPr>
          <w:p w:rsidR="00A645C5" w:rsidRPr="006556BD" w:rsidRDefault="00A645C5" w:rsidP="00AE3E0A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6556BD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</w:tr>
      <w:tr w:rsidR="006556BD" w:rsidRPr="006556BD" w:rsidTr="006556BD">
        <w:trPr>
          <w:trHeight w:val="420"/>
        </w:trPr>
        <w:tc>
          <w:tcPr>
            <w:tcW w:w="2072" w:type="pct"/>
            <w:shd w:val="clear" w:color="auto" w:fill="auto"/>
          </w:tcPr>
          <w:p w:rsidR="00A645C5" w:rsidRPr="006556BD" w:rsidRDefault="00A645C5" w:rsidP="00BD4204">
            <w:pPr>
              <w:spacing w:after="0" w:line="240" w:lineRule="auto"/>
              <w:ind w:left="62" w:right="62"/>
              <w:contextualSpacing/>
              <w:jc w:val="both"/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</w:rPr>
            </w:pPr>
            <w:r w:rsidRPr="006556BD">
              <w:rPr>
                <w:rFonts w:ascii="Times New Roman" w:hAnsi="Times New Roman" w:cs="Times New Roman"/>
                <w:sz w:val="24"/>
                <w:szCs w:val="24"/>
              </w:rPr>
              <w:t>Обеспечение методического, консультативного организационного сопровождения и обеспечения деятельности образовательных учреждений по предоставлению ими общедоступного и бесплатного начального общего, основного общего, среднего (полного) общего образования по основным общеобразовательным программам, дошкольного и дополнительного образования</w:t>
            </w:r>
          </w:p>
        </w:tc>
        <w:tc>
          <w:tcPr>
            <w:tcW w:w="770" w:type="pct"/>
            <w:shd w:val="clear" w:color="auto" w:fill="auto"/>
          </w:tcPr>
          <w:p w:rsidR="00A645C5" w:rsidRPr="006556BD" w:rsidRDefault="00A645C5" w:rsidP="00AE3E0A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6556BD">
              <w:rPr>
                <w:rFonts w:ascii="Times New Roman" w:eastAsia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348" w:type="pct"/>
            <w:shd w:val="clear" w:color="auto" w:fill="auto"/>
          </w:tcPr>
          <w:p w:rsidR="00A645C5" w:rsidRPr="006556BD" w:rsidRDefault="00A645C5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6BD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Харовского округа</w:t>
            </w:r>
          </w:p>
        </w:tc>
        <w:tc>
          <w:tcPr>
            <w:tcW w:w="809" w:type="pct"/>
            <w:shd w:val="clear" w:color="auto" w:fill="auto"/>
          </w:tcPr>
          <w:p w:rsidR="00A645C5" w:rsidRPr="006556BD" w:rsidRDefault="00A645C5" w:rsidP="00AE3E0A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6556BD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</w:tr>
      <w:tr w:rsidR="006556BD" w:rsidRPr="006556BD" w:rsidTr="006556BD">
        <w:trPr>
          <w:trHeight w:val="420"/>
        </w:trPr>
        <w:tc>
          <w:tcPr>
            <w:tcW w:w="2072" w:type="pct"/>
            <w:shd w:val="clear" w:color="auto" w:fill="auto"/>
          </w:tcPr>
          <w:p w:rsidR="00A645C5" w:rsidRPr="006556BD" w:rsidRDefault="00A645C5" w:rsidP="00BD4204">
            <w:pPr>
              <w:spacing w:after="0" w:line="240" w:lineRule="auto"/>
              <w:ind w:left="62" w:right="62"/>
              <w:contextualSpacing/>
              <w:jc w:val="both"/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</w:rPr>
            </w:pPr>
            <w:r w:rsidRPr="006556BD">
              <w:rPr>
                <w:rFonts w:ascii="Times New Roman" w:hAnsi="Times New Roman" w:cs="Times New Roman"/>
                <w:sz w:val="24"/>
                <w:szCs w:val="24"/>
              </w:rPr>
              <w:t>Обеспечение меры социальной поддержки учителям, работающим в муниципальных общеобразовательных учреждениях, расположенных в границах муниципального образования город Харовск</w:t>
            </w:r>
          </w:p>
        </w:tc>
        <w:tc>
          <w:tcPr>
            <w:tcW w:w="770" w:type="pct"/>
            <w:shd w:val="clear" w:color="auto" w:fill="auto"/>
          </w:tcPr>
          <w:p w:rsidR="00A645C5" w:rsidRPr="006556BD" w:rsidRDefault="00A645C5" w:rsidP="00AE3E0A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6556BD">
              <w:rPr>
                <w:rFonts w:ascii="Times New Roman" w:eastAsia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348" w:type="pct"/>
            <w:shd w:val="clear" w:color="auto" w:fill="auto"/>
          </w:tcPr>
          <w:p w:rsidR="00A645C5" w:rsidRPr="006556BD" w:rsidRDefault="00A645C5" w:rsidP="00AE3E0A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6556BD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Харовского округа</w:t>
            </w:r>
          </w:p>
        </w:tc>
        <w:tc>
          <w:tcPr>
            <w:tcW w:w="809" w:type="pct"/>
            <w:shd w:val="clear" w:color="auto" w:fill="auto"/>
          </w:tcPr>
          <w:p w:rsidR="00A645C5" w:rsidRPr="006556BD" w:rsidRDefault="00A645C5" w:rsidP="00AE3E0A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6556BD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</w:tr>
      <w:tr w:rsidR="006556BD" w:rsidRPr="006556BD" w:rsidTr="006556BD">
        <w:trPr>
          <w:trHeight w:val="420"/>
        </w:trPr>
        <w:tc>
          <w:tcPr>
            <w:tcW w:w="2072" w:type="pct"/>
            <w:shd w:val="clear" w:color="auto" w:fill="auto"/>
          </w:tcPr>
          <w:p w:rsidR="00B67009" w:rsidRPr="006556BD" w:rsidRDefault="00B67009" w:rsidP="00BD4204">
            <w:pPr>
              <w:spacing w:after="0" w:line="240" w:lineRule="auto"/>
              <w:ind w:left="62" w:right="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6B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социальной поддержки (окружной стипендии) гражданам, обучающимся по образовательным программам высшего образования по очной форме </w:t>
            </w:r>
            <w:proofErr w:type="gramStart"/>
            <w:r w:rsidRPr="006556BD">
              <w:rPr>
                <w:rFonts w:ascii="Times New Roman" w:hAnsi="Times New Roman" w:cs="Times New Roman"/>
                <w:sz w:val="24"/>
                <w:szCs w:val="24"/>
              </w:rPr>
              <w:t>обучения по договору</w:t>
            </w:r>
            <w:proofErr w:type="gramEnd"/>
            <w:r w:rsidRPr="006556BD">
              <w:rPr>
                <w:rFonts w:ascii="Times New Roman" w:hAnsi="Times New Roman" w:cs="Times New Roman"/>
                <w:sz w:val="24"/>
                <w:szCs w:val="24"/>
              </w:rPr>
              <w:t xml:space="preserve"> о целевом обучении с Управлением образования администрации Харовского муниципального округа или образовательным учреждением, подведомственным Управлению образования администрации Харовского муниципального округа</w:t>
            </w:r>
          </w:p>
        </w:tc>
        <w:tc>
          <w:tcPr>
            <w:tcW w:w="770" w:type="pct"/>
            <w:shd w:val="clear" w:color="auto" w:fill="auto"/>
          </w:tcPr>
          <w:p w:rsidR="00B67009" w:rsidRPr="006556BD" w:rsidRDefault="00B67009" w:rsidP="00AE3E0A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6556BD">
              <w:rPr>
                <w:rFonts w:ascii="Times New Roman" w:eastAsia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348" w:type="pct"/>
            <w:shd w:val="clear" w:color="auto" w:fill="auto"/>
          </w:tcPr>
          <w:p w:rsidR="00B67009" w:rsidRPr="006556BD" w:rsidRDefault="00B67009" w:rsidP="00AE3E0A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6556BD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Харовского округа</w:t>
            </w:r>
          </w:p>
        </w:tc>
        <w:tc>
          <w:tcPr>
            <w:tcW w:w="809" w:type="pct"/>
            <w:shd w:val="clear" w:color="auto" w:fill="auto"/>
          </w:tcPr>
          <w:p w:rsidR="00B67009" w:rsidRPr="006556BD" w:rsidRDefault="00A645C5" w:rsidP="00AE3E0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6BD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</w:tr>
    </w:tbl>
    <w:p w:rsidR="00612060" w:rsidRDefault="00612060" w:rsidP="00612060">
      <w:pPr>
        <w:pStyle w:val="ConsPlusNormal"/>
        <w:ind w:left="62"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A6781" w:rsidRDefault="002A6781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8B43F6" w:rsidRDefault="008B43F6" w:rsidP="008B43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43F6" w:rsidRDefault="008B43F6" w:rsidP="008B43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8B43F6" w:rsidSect="006B4AC4">
      <w:pgSz w:w="16838" w:h="11906" w:orient="landscape"/>
      <w:pgMar w:top="993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FAC" w:rsidRDefault="00A13FAC" w:rsidP="004D0063">
      <w:pPr>
        <w:spacing w:after="0" w:line="240" w:lineRule="auto"/>
      </w:pPr>
      <w:r>
        <w:separator/>
      </w:r>
    </w:p>
  </w:endnote>
  <w:endnote w:type="continuationSeparator" w:id="0">
    <w:p w:rsidR="00A13FAC" w:rsidRDefault="00A13FAC" w:rsidP="004D0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0822651"/>
      <w:docPartObj>
        <w:docPartGallery w:val="Page Numbers (Bottom of Page)"/>
        <w:docPartUnique/>
      </w:docPartObj>
    </w:sdtPr>
    <w:sdtEndPr/>
    <w:sdtContent>
      <w:p w:rsidR="007C558C" w:rsidRDefault="007C558C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44CB">
          <w:rPr>
            <w:noProof/>
          </w:rPr>
          <w:t>87</w:t>
        </w:r>
        <w:r>
          <w:fldChar w:fldCharType="end"/>
        </w:r>
      </w:p>
    </w:sdtContent>
  </w:sdt>
  <w:p w:rsidR="007C558C" w:rsidRDefault="007C558C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FAC" w:rsidRDefault="00A13FAC" w:rsidP="004D0063">
      <w:pPr>
        <w:spacing w:after="0" w:line="240" w:lineRule="auto"/>
      </w:pPr>
      <w:r>
        <w:separator/>
      </w:r>
    </w:p>
  </w:footnote>
  <w:footnote w:type="continuationSeparator" w:id="0">
    <w:p w:rsidR="00A13FAC" w:rsidRDefault="00A13FAC" w:rsidP="004D00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</w:abstractNum>
  <w:abstractNum w:abstractNumId="2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74" w:hanging="360"/>
      </w:pPr>
    </w:lvl>
  </w:abstractNum>
  <w:abstractNum w:abstractNumId="3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F"/>
    <w:multiLevelType w:val="singleLevel"/>
    <w:tmpl w:val="0000000F"/>
    <w:name w:val="WW8Num15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</w:abstractNum>
  <w:abstractNum w:abstractNumId="5">
    <w:nsid w:val="01746A8D"/>
    <w:multiLevelType w:val="hybridMultilevel"/>
    <w:tmpl w:val="61EAA514"/>
    <w:lvl w:ilvl="0" w:tplc="7B5ACAF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3DF2A08"/>
    <w:multiLevelType w:val="hybridMultilevel"/>
    <w:tmpl w:val="A73046EE"/>
    <w:lvl w:ilvl="0" w:tplc="29E8F53C">
      <w:start w:val="1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2" w:hanging="360"/>
      </w:pPr>
    </w:lvl>
    <w:lvl w:ilvl="2" w:tplc="0419001B" w:tentative="1">
      <w:start w:val="1"/>
      <w:numFmt w:val="lowerRoman"/>
      <w:lvlText w:val="%3."/>
      <w:lvlJc w:val="right"/>
      <w:pPr>
        <w:ind w:left="1862" w:hanging="180"/>
      </w:pPr>
    </w:lvl>
    <w:lvl w:ilvl="3" w:tplc="0419000F" w:tentative="1">
      <w:start w:val="1"/>
      <w:numFmt w:val="decimal"/>
      <w:lvlText w:val="%4."/>
      <w:lvlJc w:val="left"/>
      <w:pPr>
        <w:ind w:left="2582" w:hanging="360"/>
      </w:pPr>
    </w:lvl>
    <w:lvl w:ilvl="4" w:tplc="04190019" w:tentative="1">
      <w:start w:val="1"/>
      <w:numFmt w:val="lowerLetter"/>
      <w:lvlText w:val="%5."/>
      <w:lvlJc w:val="left"/>
      <w:pPr>
        <w:ind w:left="3302" w:hanging="360"/>
      </w:pPr>
    </w:lvl>
    <w:lvl w:ilvl="5" w:tplc="0419001B" w:tentative="1">
      <w:start w:val="1"/>
      <w:numFmt w:val="lowerRoman"/>
      <w:lvlText w:val="%6."/>
      <w:lvlJc w:val="right"/>
      <w:pPr>
        <w:ind w:left="4022" w:hanging="180"/>
      </w:pPr>
    </w:lvl>
    <w:lvl w:ilvl="6" w:tplc="0419000F" w:tentative="1">
      <w:start w:val="1"/>
      <w:numFmt w:val="decimal"/>
      <w:lvlText w:val="%7."/>
      <w:lvlJc w:val="left"/>
      <w:pPr>
        <w:ind w:left="4742" w:hanging="360"/>
      </w:pPr>
    </w:lvl>
    <w:lvl w:ilvl="7" w:tplc="04190019" w:tentative="1">
      <w:start w:val="1"/>
      <w:numFmt w:val="lowerLetter"/>
      <w:lvlText w:val="%8."/>
      <w:lvlJc w:val="left"/>
      <w:pPr>
        <w:ind w:left="5462" w:hanging="360"/>
      </w:pPr>
    </w:lvl>
    <w:lvl w:ilvl="8" w:tplc="0419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7">
    <w:nsid w:val="151207DA"/>
    <w:multiLevelType w:val="hybridMultilevel"/>
    <w:tmpl w:val="09C2A10C"/>
    <w:lvl w:ilvl="0" w:tplc="B484B4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7505AA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>
    <w:nsid w:val="19DA7B35"/>
    <w:multiLevelType w:val="hybridMultilevel"/>
    <w:tmpl w:val="B53A014C"/>
    <w:lvl w:ilvl="0" w:tplc="286ADC0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714216"/>
    <w:multiLevelType w:val="hybridMultilevel"/>
    <w:tmpl w:val="09C2A10C"/>
    <w:lvl w:ilvl="0" w:tplc="B484B4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47232C"/>
    <w:multiLevelType w:val="multilevel"/>
    <w:tmpl w:val="55307C80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4311B3E"/>
    <w:multiLevelType w:val="multilevel"/>
    <w:tmpl w:val="55307C80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24325946"/>
    <w:multiLevelType w:val="hybridMultilevel"/>
    <w:tmpl w:val="279039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58C2C72"/>
    <w:multiLevelType w:val="hybridMultilevel"/>
    <w:tmpl w:val="2D92A9C8"/>
    <w:lvl w:ilvl="0" w:tplc="480AF52C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3A60C8"/>
    <w:multiLevelType w:val="multilevel"/>
    <w:tmpl w:val="55307C80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33C25300"/>
    <w:multiLevelType w:val="hybridMultilevel"/>
    <w:tmpl w:val="9C725E4E"/>
    <w:lvl w:ilvl="0" w:tplc="4510D76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BA55AE1"/>
    <w:multiLevelType w:val="multilevel"/>
    <w:tmpl w:val="55307C80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3C5956B2"/>
    <w:multiLevelType w:val="hybridMultilevel"/>
    <w:tmpl w:val="CA522956"/>
    <w:lvl w:ilvl="0" w:tplc="0419000F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9">
    <w:nsid w:val="3D0D5879"/>
    <w:multiLevelType w:val="hybridMultilevel"/>
    <w:tmpl w:val="09C2A10C"/>
    <w:lvl w:ilvl="0" w:tplc="B484B4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3B40B4"/>
    <w:multiLevelType w:val="hybridMultilevel"/>
    <w:tmpl w:val="8BF01582"/>
    <w:lvl w:ilvl="0" w:tplc="9D74D15E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AFA2C74"/>
    <w:multiLevelType w:val="hybridMultilevel"/>
    <w:tmpl w:val="CA64DC16"/>
    <w:lvl w:ilvl="0" w:tplc="0D469702">
      <w:start w:val="2"/>
      <w:numFmt w:val="decimal"/>
      <w:lvlText w:val="%1."/>
      <w:lvlJc w:val="left"/>
      <w:pPr>
        <w:ind w:left="2880" w:hanging="360"/>
      </w:pPr>
      <w:rPr>
        <w:rFonts w:ascii="XO Thames" w:hAnsi="XO Thames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2">
    <w:nsid w:val="4E195A06"/>
    <w:multiLevelType w:val="multilevel"/>
    <w:tmpl w:val="BD423332"/>
    <w:lvl w:ilvl="0">
      <w:start w:val="2025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30"/>
      <w:numFmt w:val="decimal"/>
      <w:lvlText w:val="%1-%2"/>
      <w:lvlJc w:val="left"/>
      <w:pPr>
        <w:ind w:left="2070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10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140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2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2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65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868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080" w:hanging="1800"/>
      </w:pPr>
      <w:rPr>
        <w:rFonts w:hint="default"/>
      </w:rPr>
    </w:lvl>
  </w:abstractNum>
  <w:abstractNum w:abstractNumId="23">
    <w:nsid w:val="5D0E3BA9"/>
    <w:multiLevelType w:val="hybridMultilevel"/>
    <w:tmpl w:val="2D92A9C8"/>
    <w:lvl w:ilvl="0" w:tplc="480AF52C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8418D5"/>
    <w:multiLevelType w:val="multilevel"/>
    <w:tmpl w:val="CCB28790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6CB65237"/>
    <w:multiLevelType w:val="multilevel"/>
    <w:tmpl w:val="795E932C"/>
    <w:lvl w:ilvl="0">
      <w:start w:val="2025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30"/>
      <w:numFmt w:val="decimal"/>
      <w:lvlText w:val="%1-%2"/>
      <w:lvlJc w:val="left"/>
      <w:pPr>
        <w:ind w:left="1097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59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66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32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75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234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656" w:hanging="2160"/>
      </w:pPr>
      <w:rPr>
        <w:rFonts w:hint="default"/>
      </w:rPr>
    </w:lvl>
  </w:abstractNum>
  <w:abstractNum w:abstractNumId="26">
    <w:nsid w:val="6D6A4F0D"/>
    <w:multiLevelType w:val="multilevel"/>
    <w:tmpl w:val="B83085AE"/>
    <w:lvl w:ilvl="0">
      <w:start w:val="2025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30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77C63B73"/>
    <w:multiLevelType w:val="hybridMultilevel"/>
    <w:tmpl w:val="89980A8E"/>
    <w:lvl w:ilvl="0" w:tplc="4D926EFE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F42441"/>
    <w:multiLevelType w:val="hybridMultilevel"/>
    <w:tmpl w:val="88F0DF8E"/>
    <w:lvl w:ilvl="0" w:tplc="87401030">
      <w:start w:val="202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"/>
  </w:num>
  <w:num w:numId="3">
    <w:abstractNumId w:val="3"/>
  </w:num>
  <w:num w:numId="4">
    <w:abstractNumId w:val="1"/>
  </w:num>
  <w:num w:numId="5">
    <w:abstractNumId w:val="27"/>
  </w:num>
  <w:num w:numId="6">
    <w:abstractNumId w:val="2"/>
  </w:num>
  <w:num w:numId="7">
    <w:abstractNumId w:val="8"/>
  </w:num>
  <w:num w:numId="8">
    <w:abstractNumId w:val="6"/>
  </w:num>
  <w:num w:numId="9">
    <w:abstractNumId w:val="24"/>
  </w:num>
  <w:num w:numId="10">
    <w:abstractNumId w:val="25"/>
  </w:num>
  <w:num w:numId="11">
    <w:abstractNumId w:val="5"/>
  </w:num>
  <w:num w:numId="12">
    <w:abstractNumId w:val="16"/>
  </w:num>
  <w:num w:numId="13">
    <w:abstractNumId w:val="26"/>
  </w:num>
  <w:num w:numId="14">
    <w:abstractNumId w:val="23"/>
  </w:num>
  <w:num w:numId="15">
    <w:abstractNumId w:val="14"/>
  </w:num>
  <w:num w:numId="16">
    <w:abstractNumId w:val="20"/>
  </w:num>
  <w:num w:numId="17">
    <w:abstractNumId w:val="19"/>
  </w:num>
  <w:num w:numId="18">
    <w:abstractNumId w:val="10"/>
  </w:num>
  <w:num w:numId="19">
    <w:abstractNumId w:val="22"/>
  </w:num>
  <w:num w:numId="20">
    <w:abstractNumId w:val="12"/>
  </w:num>
  <w:num w:numId="21">
    <w:abstractNumId w:val="21"/>
  </w:num>
  <w:num w:numId="22">
    <w:abstractNumId w:val="11"/>
  </w:num>
  <w:num w:numId="23">
    <w:abstractNumId w:val="17"/>
  </w:num>
  <w:num w:numId="24">
    <w:abstractNumId w:val="9"/>
  </w:num>
  <w:num w:numId="25">
    <w:abstractNumId w:val="7"/>
  </w:num>
  <w:num w:numId="26">
    <w:abstractNumId w:val="18"/>
  </w:num>
  <w:num w:numId="27">
    <w:abstractNumId w:val="13"/>
  </w:num>
  <w:num w:numId="28">
    <w:abstractNumId w:val="2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FDF"/>
    <w:rsid w:val="00006B41"/>
    <w:rsid w:val="00012B47"/>
    <w:rsid w:val="00014056"/>
    <w:rsid w:val="00016C29"/>
    <w:rsid w:val="00021EBF"/>
    <w:rsid w:val="00022B76"/>
    <w:rsid w:val="00022CC3"/>
    <w:rsid w:val="00023709"/>
    <w:rsid w:val="00024EC0"/>
    <w:rsid w:val="00025E9D"/>
    <w:rsid w:val="000309D1"/>
    <w:rsid w:val="00031BA8"/>
    <w:rsid w:val="00035399"/>
    <w:rsid w:val="0003579B"/>
    <w:rsid w:val="00035976"/>
    <w:rsid w:val="00036805"/>
    <w:rsid w:val="00036C61"/>
    <w:rsid w:val="00037097"/>
    <w:rsid w:val="00040D43"/>
    <w:rsid w:val="00041A3B"/>
    <w:rsid w:val="0004361B"/>
    <w:rsid w:val="000437AD"/>
    <w:rsid w:val="0004713B"/>
    <w:rsid w:val="0005052C"/>
    <w:rsid w:val="00052112"/>
    <w:rsid w:val="00053FEB"/>
    <w:rsid w:val="000569CE"/>
    <w:rsid w:val="00060659"/>
    <w:rsid w:val="000617EE"/>
    <w:rsid w:val="00062863"/>
    <w:rsid w:val="00063A7F"/>
    <w:rsid w:val="000645F6"/>
    <w:rsid w:val="000711C3"/>
    <w:rsid w:val="00074531"/>
    <w:rsid w:val="00074CF4"/>
    <w:rsid w:val="00074FE2"/>
    <w:rsid w:val="0007523E"/>
    <w:rsid w:val="0007549F"/>
    <w:rsid w:val="0007562F"/>
    <w:rsid w:val="00077696"/>
    <w:rsid w:val="00077F56"/>
    <w:rsid w:val="00081904"/>
    <w:rsid w:val="00081DDE"/>
    <w:rsid w:val="0008479D"/>
    <w:rsid w:val="0008494C"/>
    <w:rsid w:val="0008544A"/>
    <w:rsid w:val="0008553D"/>
    <w:rsid w:val="00086BC9"/>
    <w:rsid w:val="0008724E"/>
    <w:rsid w:val="000873D4"/>
    <w:rsid w:val="000874F4"/>
    <w:rsid w:val="0009036A"/>
    <w:rsid w:val="0009046D"/>
    <w:rsid w:val="00090C72"/>
    <w:rsid w:val="00090FBA"/>
    <w:rsid w:val="0009164E"/>
    <w:rsid w:val="00091B72"/>
    <w:rsid w:val="00092236"/>
    <w:rsid w:val="000967FF"/>
    <w:rsid w:val="000A1936"/>
    <w:rsid w:val="000A1FFD"/>
    <w:rsid w:val="000A2665"/>
    <w:rsid w:val="000A53F6"/>
    <w:rsid w:val="000A5B9B"/>
    <w:rsid w:val="000A5C70"/>
    <w:rsid w:val="000A6A29"/>
    <w:rsid w:val="000A7721"/>
    <w:rsid w:val="000B0246"/>
    <w:rsid w:val="000B1B42"/>
    <w:rsid w:val="000B1F66"/>
    <w:rsid w:val="000B345C"/>
    <w:rsid w:val="000B380B"/>
    <w:rsid w:val="000B3B53"/>
    <w:rsid w:val="000B4F96"/>
    <w:rsid w:val="000B6812"/>
    <w:rsid w:val="000B755E"/>
    <w:rsid w:val="000C0224"/>
    <w:rsid w:val="000C1010"/>
    <w:rsid w:val="000C1584"/>
    <w:rsid w:val="000C252C"/>
    <w:rsid w:val="000C2776"/>
    <w:rsid w:val="000C3B68"/>
    <w:rsid w:val="000C554C"/>
    <w:rsid w:val="000C57D6"/>
    <w:rsid w:val="000C6195"/>
    <w:rsid w:val="000C7670"/>
    <w:rsid w:val="000D125E"/>
    <w:rsid w:val="000D20D1"/>
    <w:rsid w:val="000D213F"/>
    <w:rsid w:val="000D2B10"/>
    <w:rsid w:val="000D3B43"/>
    <w:rsid w:val="000D5D4F"/>
    <w:rsid w:val="000D72AD"/>
    <w:rsid w:val="000E1910"/>
    <w:rsid w:val="000E4B34"/>
    <w:rsid w:val="000E6DB6"/>
    <w:rsid w:val="000E6F01"/>
    <w:rsid w:val="000E73F0"/>
    <w:rsid w:val="000F1634"/>
    <w:rsid w:val="000F3A44"/>
    <w:rsid w:val="000F4711"/>
    <w:rsid w:val="000F52E7"/>
    <w:rsid w:val="001017D5"/>
    <w:rsid w:val="00102472"/>
    <w:rsid w:val="001024D6"/>
    <w:rsid w:val="00104B78"/>
    <w:rsid w:val="001076DA"/>
    <w:rsid w:val="00111027"/>
    <w:rsid w:val="00111675"/>
    <w:rsid w:val="001123E8"/>
    <w:rsid w:val="001126F7"/>
    <w:rsid w:val="0011341F"/>
    <w:rsid w:val="0011346C"/>
    <w:rsid w:val="00113D0B"/>
    <w:rsid w:val="0011569E"/>
    <w:rsid w:val="00116722"/>
    <w:rsid w:val="00117B12"/>
    <w:rsid w:val="00117F09"/>
    <w:rsid w:val="00121558"/>
    <w:rsid w:val="00121BC9"/>
    <w:rsid w:val="00122694"/>
    <w:rsid w:val="001226D9"/>
    <w:rsid w:val="001241F5"/>
    <w:rsid w:val="00125164"/>
    <w:rsid w:val="001320A0"/>
    <w:rsid w:val="00132CEA"/>
    <w:rsid w:val="001348C4"/>
    <w:rsid w:val="00136420"/>
    <w:rsid w:val="0013716C"/>
    <w:rsid w:val="001376EC"/>
    <w:rsid w:val="0014138B"/>
    <w:rsid w:val="00145FBA"/>
    <w:rsid w:val="00147967"/>
    <w:rsid w:val="00151134"/>
    <w:rsid w:val="00151272"/>
    <w:rsid w:val="00152FA6"/>
    <w:rsid w:val="001552F1"/>
    <w:rsid w:val="00155E4C"/>
    <w:rsid w:val="0016221C"/>
    <w:rsid w:val="00162EDA"/>
    <w:rsid w:val="001639AA"/>
    <w:rsid w:val="001644BA"/>
    <w:rsid w:val="00165B49"/>
    <w:rsid w:val="0016763D"/>
    <w:rsid w:val="00167832"/>
    <w:rsid w:val="00167912"/>
    <w:rsid w:val="001735EE"/>
    <w:rsid w:val="00174ADE"/>
    <w:rsid w:val="00174ED1"/>
    <w:rsid w:val="00175454"/>
    <w:rsid w:val="00177248"/>
    <w:rsid w:val="001779E2"/>
    <w:rsid w:val="00180026"/>
    <w:rsid w:val="00183288"/>
    <w:rsid w:val="00183867"/>
    <w:rsid w:val="00184817"/>
    <w:rsid w:val="00186588"/>
    <w:rsid w:val="00187ABC"/>
    <w:rsid w:val="0019344B"/>
    <w:rsid w:val="00193807"/>
    <w:rsid w:val="001952BC"/>
    <w:rsid w:val="001955E9"/>
    <w:rsid w:val="00196D35"/>
    <w:rsid w:val="001A04CB"/>
    <w:rsid w:val="001A11B8"/>
    <w:rsid w:val="001A283D"/>
    <w:rsid w:val="001A3B53"/>
    <w:rsid w:val="001A433C"/>
    <w:rsid w:val="001A4439"/>
    <w:rsid w:val="001A5476"/>
    <w:rsid w:val="001A67C9"/>
    <w:rsid w:val="001A695D"/>
    <w:rsid w:val="001A6BE4"/>
    <w:rsid w:val="001B0297"/>
    <w:rsid w:val="001B129A"/>
    <w:rsid w:val="001B1761"/>
    <w:rsid w:val="001B1B35"/>
    <w:rsid w:val="001B3791"/>
    <w:rsid w:val="001B4048"/>
    <w:rsid w:val="001B4C55"/>
    <w:rsid w:val="001B5BB4"/>
    <w:rsid w:val="001B64D1"/>
    <w:rsid w:val="001B65FC"/>
    <w:rsid w:val="001C1B5B"/>
    <w:rsid w:val="001C387F"/>
    <w:rsid w:val="001C4511"/>
    <w:rsid w:val="001C59FB"/>
    <w:rsid w:val="001C6845"/>
    <w:rsid w:val="001D1F33"/>
    <w:rsid w:val="001D2495"/>
    <w:rsid w:val="001D48A6"/>
    <w:rsid w:val="001D62EC"/>
    <w:rsid w:val="001D66C0"/>
    <w:rsid w:val="001E0A95"/>
    <w:rsid w:val="001E16D7"/>
    <w:rsid w:val="001E1DE9"/>
    <w:rsid w:val="001E37BA"/>
    <w:rsid w:val="001E3E3E"/>
    <w:rsid w:val="001E416C"/>
    <w:rsid w:val="001E52C5"/>
    <w:rsid w:val="001E69CA"/>
    <w:rsid w:val="001F2206"/>
    <w:rsid w:val="001F54B2"/>
    <w:rsid w:val="001F5798"/>
    <w:rsid w:val="001F59A2"/>
    <w:rsid w:val="001F5AB3"/>
    <w:rsid w:val="001F689B"/>
    <w:rsid w:val="001F68FA"/>
    <w:rsid w:val="00203E10"/>
    <w:rsid w:val="00204EB2"/>
    <w:rsid w:val="0020548D"/>
    <w:rsid w:val="002058AD"/>
    <w:rsid w:val="00205BE9"/>
    <w:rsid w:val="00206EBF"/>
    <w:rsid w:val="00210C2A"/>
    <w:rsid w:val="00211052"/>
    <w:rsid w:val="00211C63"/>
    <w:rsid w:val="0021333B"/>
    <w:rsid w:val="002148AD"/>
    <w:rsid w:val="00215382"/>
    <w:rsid w:val="002155C7"/>
    <w:rsid w:val="0021567D"/>
    <w:rsid w:val="0021669B"/>
    <w:rsid w:val="0022074A"/>
    <w:rsid w:val="00221407"/>
    <w:rsid w:val="002235E5"/>
    <w:rsid w:val="002235FB"/>
    <w:rsid w:val="00224EF1"/>
    <w:rsid w:val="002256C4"/>
    <w:rsid w:val="0022756D"/>
    <w:rsid w:val="00231A22"/>
    <w:rsid w:val="00231E7E"/>
    <w:rsid w:val="002324E4"/>
    <w:rsid w:val="002329BE"/>
    <w:rsid w:val="00232D90"/>
    <w:rsid w:val="0023433E"/>
    <w:rsid w:val="00235738"/>
    <w:rsid w:val="00236BB0"/>
    <w:rsid w:val="0023706F"/>
    <w:rsid w:val="00237350"/>
    <w:rsid w:val="0024238B"/>
    <w:rsid w:val="00247692"/>
    <w:rsid w:val="00247929"/>
    <w:rsid w:val="00247E80"/>
    <w:rsid w:val="00251576"/>
    <w:rsid w:val="00253556"/>
    <w:rsid w:val="0025623E"/>
    <w:rsid w:val="00257338"/>
    <w:rsid w:val="00257E0C"/>
    <w:rsid w:val="002607A6"/>
    <w:rsid w:val="00264936"/>
    <w:rsid w:val="00264FE8"/>
    <w:rsid w:val="00265341"/>
    <w:rsid w:val="00265A74"/>
    <w:rsid w:val="002660ED"/>
    <w:rsid w:val="00272C11"/>
    <w:rsid w:val="0027421F"/>
    <w:rsid w:val="00274708"/>
    <w:rsid w:val="002748D8"/>
    <w:rsid w:val="00274B13"/>
    <w:rsid w:val="0027555E"/>
    <w:rsid w:val="00275A3C"/>
    <w:rsid w:val="00282268"/>
    <w:rsid w:val="00282AE3"/>
    <w:rsid w:val="00282B9A"/>
    <w:rsid w:val="002835FF"/>
    <w:rsid w:val="0028493D"/>
    <w:rsid w:val="00285B91"/>
    <w:rsid w:val="00285BEB"/>
    <w:rsid w:val="00286944"/>
    <w:rsid w:val="00287207"/>
    <w:rsid w:val="0029071D"/>
    <w:rsid w:val="002932EA"/>
    <w:rsid w:val="00294B68"/>
    <w:rsid w:val="0029515C"/>
    <w:rsid w:val="00295BD1"/>
    <w:rsid w:val="0029789D"/>
    <w:rsid w:val="00297DC2"/>
    <w:rsid w:val="002A00BD"/>
    <w:rsid w:val="002A0B76"/>
    <w:rsid w:val="002A115E"/>
    <w:rsid w:val="002A18AC"/>
    <w:rsid w:val="002A5A2D"/>
    <w:rsid w:val="002A6781"/>
    <w:rsid w:val="002A68C5"/>
    <w:rsid w:val="002A792C"/>
    <w:rsid w:val="002B0350"/>
    <w:rsid w:val="002B1609"/>
    <w:rsid w:val="002B215F"/>
    <w:rsid w:val="002B5AC0"/>
    <w:rsid w:val="002B67A7"/>
    <w:rsid w:val="002B7778"/>
    <w:rsid w:val="002C5656"/>
    <w:rsid w:val="002C5807"/>
    <w:rsid w:val="002C59E5"/>
    <w:rsid w:val="002C5CB0"/>
    <w:rsid w:val="002C6BF8"/>
    <w:rsid w:val="002C7ADE"/>
    <w:rsid w:val="002C7CC1"/>
    <w:rsid w:val="002D088C"/>
    <w:rsid w:val="002D0A79"/>
    <w:rsid w:val="002D1AAE"/>
    <w:rsid w:val="002D1FFD"/>
    <w:rsid w:val="002D2A23"/>
    <w:rsid w:val="002D2CC4"/>
    <w:rsid w:val="002D7272"/>
    <w:rsid w:val="002D7E17"/>
    <w:rsid w:val="002E04FA"/>
    <w:rsid w:val="002E0BF7"/>
    <w:rsid w:val="002E0FEE"/>
    <w:rsid w:val="002E585F"/>
    <w:rsid w:val="002E669E"/>
    <w:rsid w:val="002E715C"/>
    <w:rsid w:val="002F0CC5"/>
    <w:rsid w:val="002F1A79"/>
    <w:rsid w:val="002F1D57"/>
    <w:rsid w:val="002F4062"/>
    <w:rsid w:val="002F5F32"/>
    <w:rsid w:val="002F6809"/>
    <w:rsid w:val="002F7043"/>
    <w:rsid w:val="003019B1"/>
    <w:rsid w:val="00302640"/>
    <w:rsid w:val="00302ABA"/>
    <w:rsid w:val="0030380E"/>
    <w:rsid w:val="00304800"/>
    <w:rsid w:val="00305F92"/>
    <w:rsid w:val="00306274"/>
    <w:rsid w:val="003076A8"/>
    <w:rsid w:val="00311047"/>
    <w:rsid w:val="00311253"/>
    <w:rsid w:val="00312832"/>
    <w:rsid w:val="003141EF"/>
    <w:rsid w:val="00316989"/>
    <w:rsid w:val="003209B3"/>
    <w:rsid w:val="00320EA5"/>
    <w:rsid w:val="0032214D"/>
    <w:rsid w:val="00323BCE"/>
    <w:rsid w:val="00323D33"/>
    <w:rsid w:val="003246F5"/>
    <w:rsid w:val="00325201"/>
    <w:rsid w:val="00326F3E"/>
    <w:rsid w:val="003317AA"/>
    <w:rsid w:val="00331C9B"/>
    <w:rsid w:val="0033232F"/>
    <w:rsid w:val="00332440"/>
    <w:rsid w:val="00332738"/>
    <w:rsid w:val="0033368D"/>
    <w:rsid w:val="00334AF6"/>
    <w:rsid w:val="00335408"/>
    <w:rsid w:val="00335A36"/>
    <w:rsid w:val="0034139A"/>
    <w:rsid w:val="00341EFF"/>
    <w:rsid w:val="00341FC3"/>
    <w:rsid w:val="003426AD"/>
    <w:rsid w:val="00344854"/>
    <w:rsid w:val="003448E5"/>
    <w:rsid w:val="00344F5D"/>
    <w:rsid w:val="003450BE"/>
    <w:rsid w:val="00347087"/>
    <w:rsid w:val="00347810"/>
    <w:rsid w:val="00352742"/>
    <w:rsid w:val="00353052"/>
    <w:rsid w:val="003539B2"/>
    <w:rsid w:val="003540FE"/>
    <w:rsid w:val="0035483F"/>
    <w:rsid w:val="00354F5F"/>
    <w:rsid w:val="0035556E"/>
    <w:rsid w:val="00355DE8"/>
    <w:rsid w:val="00356593"/>
    <w:rsid w:val="0036066C"/>
    <w:rsid w:val="00360725"/>
    <w:rsid w:val="00360805"/>
    <w:rsid w:val="00361DE8"/>
    <w:rsid w:val="00362A35"/>
    <w:rsid w:val="003644BD"/>
    <w:rsid w:val="003644D0"/>
    <w:rsid w:val="00364BDB"/>
    <w:rsid w:val="0036608F"/>
    <w:rsid w:val="003668AD"/>
    <w:rsid w:val="00367724"/>
    <w:rsid w:val="0037007D"/>
    <w:rsid w:val="00374694"/>
    <w:rsid w:val="00375349"/>
    <w:rsid w:val="0037603A"/>
    <w:rsid w:val="003805B9"/>
    <w:rsid w:val="003809AF"/>
    <w:rsid w:val="00384347"/>
    <w:rsid w:val="00385268"/>
    <w:rsid w:val="00385D34"/>
    <w:rsid w:val="00386485"/>
    <w:rsid w:val="00387C33"/>
    <w:rsid w:val="003907AC"/>
    <w:rsid w:val="003932FC"/>
    <w:rsid w:val="00395814"/>
    <w:rsid w:val="00397059"/>
    <w:rsid w:val="00397313"/>
    <w:rsid w:val="003A0420"/>
    <w:rsid w:val="003A1EE6"/>
    <w:rsid w:val="003A30C6"/>
    <w:rsid w:val="003A335E"/>
    <w:rsid w:val="003A436B"/>
    <w:rsid w:val="003A6C8C"/>
    <w:rsid w:val="003A7900"/>
    <w:rsid w:val="003A7A40"/>
    <w:rsid w:val="003B000F"/>
    <w:rsid w:val="003B0C97"/>
    <w:rsid w:val="003B1AF3"/>
    <w:rsid w:val="003B23FA"/>
    <w:rsid w:val="003B4A55"/>
    <w:rsid w:val="003C3BB5"/>
    <w:rsid w:val="003C440B"/>
    <w:rsid w:val="003C45CC"/>
    <w:rsid w:val="003C57EC"/>
    <w:rsid w:val="003C590D"/>
    <w:rsid w:val="003C690D"/>
    <w:rsid w:val="003C71C0"/>
    <w:rsid w:val="003C7B31"/>
    <w:rsid w:val="003C7EA2"/>
    <w:rsid w:val="003D0E4C"/>
    <w:rsid w:val="003D19D2"/>
    <w:rsid w:val="003D1CE8"/>
    <w:rsid w:val="003D244B"/>
    <w:rsid w:val="003D2CD5"/>
    <w:rsid w:val="003D3415"/>
    <w:rsid w:val="003D6F1C"/>
    <w:rsid w:val="003D76E3"/>
    <w:rsid w:val="003D7AFC"/>
    <w:rsid w:val="003E16A5"/>
    <w:rsid w:val="003E191A"/>
    <w:rsid w:val="003E209A"/>
    <w:rsid w:val="003E25A7"/>
    <w:rsid w:val="003E3496"/>
    <w:rsid w:val="003E52D4"/>
    <w:rsid w:val="003E6B59"/>
    <w:rsid w:val="003E6B5E"/>
    <w:rsid w:val="003F03DC"/>
    <w:rsid w:val="003F0BE1"/>
    <w:rsid w:val="003F3937"/>
    <w:rsid w:val="003F59AD"/>
    <w:rsid w:val="00401EC3"/>
    <w:rsid w:val="00403125"/>
    <w:rsid w:val="00403C18"/>
    <w:rsid w:val="00404765"/>
    <w:rsid w:val="00407FDA"/>
    <w:rsid w:val="0041061B"/>
    <w:rsid w:val="00410AB6"/>
    <w:rsid w:val="00410B9A"/>
    <w:rsid w:val="0041107F"/>
    <w:rsid w:val="00412DB3"/>
    <w:rsid w:val="00413DD1"/>
    <w:rsid w:val="004158C2"/>
    <w:rsid w:val="004178A5"/>
    <w:rsid w:val="004178CD"/>
    <w:rsid w:val="004178D6"/>
    <w:rsid w:val="0042188E"/>
    <w:rsid w:val="0042189F"/>
    <w:rsid w:val="00421955"/>
    <w:rsid w:val="00421C52"/>
    <w:rsid w:val="00422184"/>
    <w:rsid w:val="0042347B"/>
    <w:rsid w:val="00426363"/>
    <w:rsid w:val="00432341"/>
    <w:rsid w:val="004332FE"/>
    <w:rsid w:val="0043454F"/>
    <w:rsid w:val="004350CA"/>
    <w:rsid w:val="00435ACB"/>
    <w:rsid w:val="004374DC"/>
    <w:rsid w:val="00437F70"/>
    <w:rsid w:val="00441D2E"/>
    <w:rsid w:val="00441D47"/>
    <w:rsid w:val="0044227A"/>
    <w:rsid w:val="00442332"/>
    <w:rsid w:val="00446723"/>
    <w:rsid w:val="00446A59"/>
    <w:rsid w:val="00447CC6"/>
    <w:rsid w:val="00447D20"/>
    <w:rsid w:val="00450C14"/>
    <w:rsid w:val="00451512"/>
    <w:rsid w:val="004515F2"/>
    <w:rsid w:val="00452CB6"/>
    <w:rsid w:val="00453F64"/>
    <w:rsid w:val="00454B5A"/>
    <w:rsid w:val="004566DA"/>
    <w:rsid w:val="00456999"/>
    <w:rsid w:val="00457FD4"/>
    <w:rsid w:val="004600A0"/>
    <w:rsid w:val="0046035B"/>
    <w:rsid w:val="00460634"/>
    <w:rsid w:val="00463031"/>
    <w:rsid w:val="004637D1"/>
    <w:rsid w:val="00464875"/>
    <w:rsid w:val="00464E9D"/>
    <w:rsid w:val="004659F7"/>
    <w:rsid w:val="00465FA0"/>
    <w:rsid w:val="00466830"/>
    <w:rsid w:val="00467AEB"/>
    <w:rsid w:val="004703B4"/>
    <w:rsid w:val="00472789"/>
    <w:rsid w:val="00473847"/>
    <w:rsid w:val="004766B3"/>
    <w:rsid w:val="004769CD"/>
    <w:rsid w:val="004769E1"/>
    <w:rsid w:val="00480BFB"/>
    <w:rsid w:val="00481EC5"/>
    <w:rsid w:val="00482619"/>
    <w:rsid w:val="00482A01"/>
    <w:rsid w:val="00483393"/>
    <w:rsid w:val="00483674"/>
    <w:rsid w:val="00485C65"/>
    <w:rsid w:val="00486EF0"/>
    <w:rsid w:val="00487BAD"/>
    <w:rsid w:val="0049006B"/>
    <w:rsid w:val="00492A96"/>
    <w:rsid w:val="00493037"/>
    <w:rsid w:val="00493056"/>
    <w:rsid w:val="004974DF"/>
    <w:rsid w:val="004A06BB"/>
    <w:rsid w:val="004A1D88"/>
    <w:rsid w:val="004A240A"/>
    <w:rsid w:val="004A2C82"/>
    <w:rsid w:val="004A4482"/>
    <w:rsid w:val="004A4857"/>
    <w:rsid w:val="004A4DB2"/>
    <w:rsid w:val="004A53C1"/>
    <w:rsid w:val="004A6F1C"/>
    <w:rsid w:val="004A7D2D"/>
    <w:rsid w:val="004B1B95"/>
    <w:rsid w:val="004B2160"/>
    <w:rsid w:val="004B2FCC"/>
    <w:rsid w:val="004B368B"/>
    <w:rsid w:val="004B419B"/>
    <w:rsid w:val="004B433F"/>
    <w:rsid w:val="004B5D71"/>
    <w:rsid w:val="004B5EE8"/>
    <w:rsid w:val="004B71DA"/>
    <w:rsid w:val="004B7EDC"/>
    <w:rsid w:val="004C1687"/>
    <w:rsid w:val="004C20C3"/>
    <w:rsid w:val="004C2235"/>
    <w:rsid w:val="004C3544"/>
    <w:rsid w:val="004C425A"/>
    <w:rsid w:val="004C6128"/>
    <w:rsid w:val="004D0063"/>
    <w:rsid w:val="004D0AFE"/>
    <w:rsid w:val="004D284E"/>
    <w:rsid w:val="004D4333"/>
    <w:rsid w:val="004D5610"/>
    <w:rsid w:val="004D691F"/>
    <w:rsid w:val="004D73AC"/>
    <w:rsid w:val="004D76B2"/>
    <w:rsid w:val="004E3909"/>
    <w:rsid w:val="004E4EA6"/>
    <w:rsid w:val="004E60D5"/>
    <w:rsid w:val="004E67E8"/>
    <w:rsid w:val="004E6E37"/>
    <w:rsid w:val="004E6E58"/>
    <w:rsid w:val="004E738F"/>
    <w:rsid w:val="004F0EC4"/>
    <w:rsid w:val="004F2FDF"/>
    <w:rsid w:val="004F3344"/>
    <w:rsid w:val="004F4BFC"/>
    <w:rsid w:val="004F6A98"/>
    <w:rsid w:val="004F70F9"/>
    <w:rsid w:val="004F77F4"/>
    <w:rsid w:val="005009FA"/>
    <w:rsid w:val="00502263"/>
    <w:rsid w:val="00502721"/>
    <w:rsid w:val="00502B83"/>
    <w:rsid w:val="00502DE5"/>
    <w:rsid w:val="00503689"/>
    <w:rsid w:val="00503C6A"/>
    <w:rsid w:val="005063B4"/>
    <w:rsid w:val="00506C1E"/>
    <w:rsid w:val="005075B3"/>
    <w:rsid w:val="005134EF"/>
    <w:rsid w:val="00513698"/>
    <w:rsid w:val="0051392E"/>
    <w:rsid w:val="00513BCB"/>
    <w:rsid w:val="0051458B"/>
    <w:rsid w:val="0052005E"/>
    <w:rsid w:val="00522876"/>
    <w:rsid w:val="0052340B"/>
    <w:rsid w:val="0052420E"/>
    <w:rsid w:val="005302A6"/>
    <w:rsid w:val="00530BB8"/>
    <w:rsid w:val="005312EE"/>
    <w:rsid w:val="00532178"/>
    <w:rsid w:val="00532A0D"/>
    <w:rsid w:val="00533089"/>
    <w:rsid w:val="005347DD"/>
    <w:rsid w:val="00534959"/>
    <w:rsid w:val="0053700C"/>
    <w:rsid w:val="00537951"/>
    <w:rsid w:val="0054154B"/>
    <w:rsid w:val="00541FE8"/>
    <w:rsid w:val="0054299E"/>
    <w:rsid w:val="005442A7"/>
    <w:rsid w:val="00546C1D"/>
    <w:rsid w:val="00547220"/>
    <w:rsid w:val="00547575"/>
    <w:rsid w:val="00550311"/>
    <w:rsid w:val="00551265"/>
    <w:rsid w:val="005520F8"/>
    <w:rsid w:val="00554F69"/>
    <w:rsid w:val="0055519A"/>
    <w:rsid w:val="0055791E"/>
    <w:rsid w:val="00557C8E"/>
    <w:rsid w:val="00560200"/>
    <w:rsid w:val="00561865"/>
    <w:rsid w:val="005638DF"/>
    <w:rsid w:val="00563D1F"/>
    <w:rsid w:val="00565F62"/>
    <w:rsid w:val="0056673A"/>
    <w:rsid w:val="005667A5"/>
    <w:rsid w:val="00567071"/>
    <w:rsid w:val="0057003A"/>
    <w:rsid w:val="0057034E"/>
    <w:rsid w:val="005730A3"/>
    <w:rsid w:val="00573C1F"/>
    <w:rsid w:val="0057784E"/>
    <w:rsid w:val="00581D44"/>
    <w:rsid w:val="0058391F"/>
    <w:rsid w:val="00583A21"/>
    <w:rsid w:val="005849A2"/>
    <w:rsid w:val="005856AB"/>
    <w:rsid w:val="005860A1"/>
    <w:rsid w:val="00587941"/>
    <w:rsid w:val="00587A52"/>
    <w:rsid w:val="0059001D"/>
    <w:rsid w:val="00593892"/>
    <w:rsid w:val="00594371"/>
    <w:rsid w:val="00594E23"/>
    <w:rsid w:val="00594FF5"/>
    <w:rsid w:val="00596231"/>
    <w:rsid w:val="00597700"/>
    <w:rsid w:val="00597A31"/>
    <w:rsid w:val="00597A55"/>
    <w:rsid w:val="00597CA3"/>
    <w:rsid w:val="005A1AF6"/>
    <w:rsid w:val="005A22BE"/>
    <w:rsid w:val="005A36EA"/>
    <w:rsid w:val="005A3C60"/>
    <w:rsid w:val="005A4D1D"/>
    <w:rsid w:val="005A61B2"/>
    <w:rsid w:val="005A6BD1"/>
    <w:rsid w:val="005A7A9B"/>
    <w:rsid w:val="005A7E03"/>
    <w:rsid w:val="005B0970"/>
    <w:rsid w:val="005B0CB2"/>
    <w:rsid w:val="005B2138"/>
    <w:rsid w:val="005B4752"/>
    <w:rsid w:val="005B6A19"/>
    <w:rsid w:val="005B7AE6"/>
    <w:rsid w:val="005C058E"/>
    <w:rsid w:val="005C1199"/>
    <w:rsid w:val="005C31E6"/>
    <w:rsid w:val="005C6AAB"/>
    <w:rsid w:val="005C6EBC"/>
    <w:rsid w:val="005D011F"/>
    <w:rsid w:val="005D428A"/>
    <w:rsid w:val="005D46F9"/>
    <w:rsid w:val="005D644F"/>
    <w:rsid w:val="005D76DC"/>
    <w:rsid w:val="005E000C"/>
    <w:rsid w:val="005E34B4"/>
    <w:rsid w:val="005E3F3A"/>
    <w:rsid w:val="005E6FF9"/>
    <w:rsid w:val="005E7B88"/>
    <w:rsid w:val="005F0A53"/>
    <w:rsid w:val="005F2751"/>
    <w:rsid w:val="005F2A1C"/>
    <w:rsid w:val="005F69E1"/>
    <w:rsid w:val="005F6AAD"/>
    <w:rsid w:val="005F7976"/>
    <w:rsid w:val="00600000"/>
    <w:rsid w:val="006006A3"/>
    <w:rsid w:val="00602362"/>
    <w:rsid w:val="00602D16"/>
    <w:rsid w:val="0060553B"/>
    <w:rsid w:val="00605684"/>
    <w:rsid w:val="0060578C"/>
    <w:rsid w:val="00605C50"/>
    <w:rsid w:val="00605CE8"/>
    <w:rsid w:val="00606912"/>
    <w:rsid w:val="00607131"/>
    <w:rsid w:val="006072FF"/>
    <w:rsid w:val="0060777B"/>
    <w:rsid w:val="00607A47"/>
    <w:rsid w:val="00610A46"/>
    <w:rsid w:val="00611013"/>
    <w:rsid w:val="00612060"/>
    <w:rsid w:val="00612CB3"/>
    <w:rsid w:val="0062161D"/>
    <w:rsid w:val="00621E96"/>
    <w:rsid w:val="0062231C"/>
    <w:rsid w:val="006238E4"/>
    <w:rsid w:val="0062436B"/>
    <w:rsid w:val="00624D3D"/>
    <w:rsid w:val="00625847"/>
    <w:rsid w:val="00626F8C"/>
    <w:rsid w:val="00627845"/>
    <w:rsid w:val="00627F61"/>
    <w:rsid w:val="00632B90"/>
    <w:rsid w:val="00633630"/>
    <w:rsid w:val="0063407D"/>
    <w:rsid w:val="00635A58"/>
    <w:rsid w:val="00635AEA"/>
    <w:rsid w:val="00637395"/>
    <w:rsid w:val="0063755F"/>
    <w:rsid w:val="0063795C"/>
    <w:rsid w:val="006401D2"/>
    <w:rsid w:val="00641F7D"/>
    <w:rsid w:val="00643DEB"/>
    <w:rsid w:val="0064444E"/>
    <w:rsid w:val="00645812"/>
    <w:rsid w:val="00645EC6"/>
    <w:rsid w:val="00647645"/>
    <w:rsid w:val="006477B6"/>
    <w:rsid w:val="006502DE"/>
    <w:rsid w:val="00652DB0"/>
    <w:rsid w:val="0065384D"/>
    <w:rsid w:val="00653E28"/>
    <w:rsid w:val="006556BD"/>
    <w:rsid w:val="006613FB"/>
    <w:rsid w:val="00662082"/>
    <w:rsid w:val="00666636"/>
    <w:rsid w:val="006712C4"/>
    <w:rsid w:val="0067294F"/>
    <w:rsid w:val="00673B72"/>
    <w:rsid w:val="00674273"/>
    <w:rsid w:val="00677B11"/>
    <w:rsid w:val="00680E82"/>
    <w:rsid w:val="00680FC9"/>
    <w:rsid w:val="00681651"/>
    <w:rsid w:val="0068483C"/>
    <w:rsid w:val="00685774"/>
    <w:rsid w:val="0068703F"/>
    <w:rsid w:val="0069098C"/>
    <w:rsid w:val="00690EE3"/>
    <w:rsid w:val="00691ABA"/>
    <w:rsid w:val="0069442B"/>
    <w:rsid w:val="0069535A"/>
    <w:rsid w:val="0069588A"/>
    <w:rsid w:val="006978D5"/>
    <w:rsid w:val="006A27C5"/>
    <w:rsid w:val="006A2C34"/>
    <w:rsid w:val="006A3F28"/>
    <w:rsid w:val="006A4A67"/>
    <w:rsid w:val="006A50EE"/>
    <w:rsid w:val="006B12BF"/>
    <w:rsid w:val="006B20FC"/>
    <w:rsid w:val="006B2FAE"/>
    <w:rsid w:val="006B3E34"/>
    <w:rsid w:val="006B4AC4"/>
    <w:rsid w:val="006B5921"/>
    <w:rsid w:val="006B63CE"/>
    <w:rsid w:val="006B64E5"/>
    <w:rsid w:val="006B6913"/>
    <w:rsid w:val="006B76D0"/>
    <w:rsid w:val="006C36F8"/>
    <w:rsid w:val="006C388C"/>
    <w:rsid w:val="006C4E17"/>
    <w:rsid w:val="006C5480"/>
    <w:rsid w:val="006C5B97"/>
    <w:rsid w:val="006C69FD"/>
    <w:rsid w:val="006C7FCE"/>
    <w:rsid w:val="006D0DB4"/>
    <w:rsid w:val="006D1B73"/>
    <w:rsid w:val="006D2D25"/>
    <w:rsid w:val="006D34C1"/>
    <w:rsid w:val="006D3939"/>
    <w:rsid w:val="006D3A6B"/>
    <w:rsid w:val="006D5001"/>
    <w:rsid w:val="006D5542"/>
    <w:rsid w:val="006D6096"/>
    <w:rsid w:val="006D74BC"/>
    <w:rsid w:val="006D779A"/>
    <w:rsid w:val="006D7E41"/>
    <w:rsid w:val="006E03D7"/>
    <w:rsid w:val="006E2F32"/>
    <w:rsid w:val="006E585A"/>
    <w:rsid w:val="006E649B"/>
    <w:rsid w:val="006E649D"/>
    <w:rsid w:val="006E6CCF"/>
    <w:rsid w:val="006E7919"/>
    <w:rsid w:val="006F0D00"/>
    <w:rsid w:val="006F0E77"/>
    <w:rsid w:val="006F3F86"/>
    <w:rsid w:val="006F5615"/>
    <w:rsid w:val="006F595D"/>
    <w:rsid w:val="006F5C6D"/>
    <w:rsid w:val="006F6C6C"/>
    <w:rsid w:val="006F783F"/>
    <w:rsid w:val="0070165F"/>
    <w:rsid w:val="00701F52"/>
    <w:rsid w:val="00702946"/>
    <w:rsid w:val="007031BC"/>
    <w:rsid w:val="00706B55"/>
    <w:rsid w:val="00706D4C"/>
    <w:rsid w:val="0070742B"/>
    <w:rsid w:val="00711962"/>
    <w:rsid w:val="00711968"/>
    <w:rsid w:val="007128D1"/>
    <w:rsid w:val="00712F45"/>
    <w:rsid w:val="00713B3C"/>
    <w:rsid w:val="007144D3"/>
    <w:rsid w:val="0071740D"/>
    <w:rsid w:val="00717911"/>
    <w:rsid w:val="00720058"/>
    <w:rsid w:val="00721658"/>
    <w:rsid w:val="00723704"/>
    <w:rsid w:val="007240EA"/>
    <w:rsid w:val="00726581"/>
    <w:rsid w:val="007304C7"/>
    <w:rsid w:val="00731104"/>
    <w:rsid w:val="00731FAB"/>
    <w:rsid w:val="00732B1F"/>
    <w:rsid w:val="0073387C"/>
    <w:rsid w:val="0073388D"/>
    <w:rsid w:val="00733DF3"/>
    <w:rsid w:val="007349AF"/>
    <w:rsid w:val="0073788A"/>
    <w:rsid w:val="00741BF9"/>
    <w:rsid w:val="0074445A"/>
    <w:rsid w:val="0074512B"/>
    <w:rsid w:val="00745EE0"/>
    <w:rsid w:val="00746847"/>
    <w:rsid w:val="0075044B"/>
    <w:rsid w:val="00752DAD"/>
    <w:rsid w:val="00753424"/>
    <w:rsid w:val="007537D5"/>
    <w:rsid w:val="00754BB2"/>
    <w:rsid w:val="007559EC"/>
    <w:rsid w:val="0075619F"/>
    <w:rsid w:val="00760436"/>
    <w:rsid w:val="00760C74"/>
    <w:rsid w:val="00761465"/>
    <w:rsid w:val="00761E3F"/>
    <w:rsid w:val="007632B1"/>
    <w:rsid w:val="007636C1"/>
    <w:rsid w:val="00764559"/>
    <w:rsid w:val="007648DF"/>
    <w:rsid w:val="0076672E"/>
    <w:rsid w:val="00770AB1"/>
    <w:rsid w:val="00774890"/>
    <w:rsid w:val="00775CD9"/>
    <w:rsid w:val="007774F6"/>
    <w:rsid w:val="00777D1D"/>
    <w:rsid w:val="007823C4"/>
    <w:rsid w:val="007823FE"/>
    <w:rsid w:val="0078316E"/>
    <w:rsid w:val="00787781"/>
    <w:rsid w:val="00790EE4"/>
    <w:rsid w:val="00790F0A"/>
    <w:rsid w:val="007926A5"/>
    <w:rsid w:val="007938A9"/>
    <w:rsid w:val="00794754"/>
    <w:rsid w:val="0079488D"/>
    <w:rsid w:val="0079553F"/>
    <w:rsid w:val="0079579A"/>
    <w:rsid w:val="007967F6"/>
    <w:rsid w:val="007974CC"/>
    <w:rsid w:val="007A05ED"/>
    <w:rsid w:val="007A0C2F"/>
    <w:rsid w:val="007A1177"/>
    <w:rsid w:val="007A386A"/>
    <w:rsid w:val="007A3FEC"/>
    <w:rsid w:val="007B00CD"/>
    <w:rsid w:val="007B1ADD"/>
    <w:rsid w:val="007B1B0D"/>
    <w:rsid w:val="007B1BDE"/>
    <w:rsid w:val="007B26F2"/>
    <w:rsid w:val="007B347B"/>
    <w:rsid w:val="007B3940"/>
    <w:rsid w:val="007B46D6"/>
    <w:rsid w:val="007B6D01"/>
    <w:rsid w:val="007B79C0"/>
    <w:rsid w:val="007C04C5"/>
    <w:rsid w:val="007C2C0D"/>
    <w:rsid w:val="007C2DBE"/>
    <w:rsid w:val="007C3AFC"/>
    <w:rsid w:val="007C3ED9"/>
    <w:rsid w:val="007C558C"/>
    <w:rsid w:val="007C63FE"/>
    <w:rsid w:val="007D0232"/>
    <w:rsid w:val="007D1863"/>
    <w:rsid w:val="007D211A"/>
    <w:rsid w:val="007D43F4"/>
    <w:rsid w:val="007D4B4E"/>
    <w:rsid w:val="007D5696"/>
    <w:rsid w:val="007D6996"/>
    <w:rsid w:val="007D6C96"/>
    <w:rsid w:val="007D7829"/>
    <w:rsid w:val="007E1211"/>
    <w:rsid w:val="007E47C3"/>
    <w:rsid w:val="007E5AE1"/>
    <w:rsid w:val="007E5C9D"/>
    <w:rsid w:val="007E7FA5"/>
    <w:rsid w:val="007F1095"/>
    <w:rsid w:val="007F2552"/>
    <w:rsid w:val="007F2752"/>
    <w:rsid w:val="008009D4"/>
    <w:rsid w:val="00802702"/>
    <w:rsid w:val="008038A8"/>
    <w:rsid w:val="008038E7"/>
    <w:rsid w:val="008040AF"/>
    <w:rsid w:val="00804E62"/>
    <w:rsid w:val="00805053"/>
    <w:rsid w:val="00806ED7"/>
    <w:rsid w:val="00810493"/>
    <w:rsid w:val="00810BF1"/>
    <w:rsid w:val="00811C63"/>
    <w:rsid w:val="0081475F"/>
    <w:rsid w:val="008147A2"/>
    <w:rsid w:val="0081482E"/>
    <w:rsid w:val="00815AF7"/>
    <w:rsid w:val="00816089"/>
    <w:rsid w:val="008172D7"/>
    <w:rsid w:val="008202D0"/>
    <w:rsid w:val="008217F7"/>
    <w:rsid w:val="00821970"/>
    <w:rsid w:val="00822D28"/>
    <w:rsid w:val="00824400"/>
    <w:rsid w:val="00824AA6"/>
    <w:rsid w:val="008268E0"/>
    <w:rsid w:val="0083023C"/>
    <w:rsid w:val="008310AB"/>
    <w:rsid w:val="008313C6"/>
    <w:rsid w:val="00834170"/>
    <w:rsid w:val="00836499"/>
    <w:rsid w:val="00837533"/>
    <w:rsid w:val="0084087F"/>
    <w:rsid w:val="008416E1"/>
    <w:rsid w:val="00842632"/>
    <w:rsid w:val="0084397A"/>
    <w:rsid w:val="00843F17"/>
    <w:rsid w:val="00844765"/>
    <w:rsid w:val="008461EE"/>
    <w:rsid w:val="008465AE"/>
    <w:rsid w:val="0084692A"/>
    <w:rsid w:val="00847061"/>
    <w:rsid w:val="00851A59"/>
    <w:rsid w:val="008532B6"/>
    <w:rsid w:val="008533D4"/>
    <w:rsid w:val="00854675"/>
    <w:rsid w:val="0085630D"/>
    <w:rsid w:val="00856725"/>
    <w:rsid w:val="00857D37"/>
    <w:rsid w:val="00857FAF"/>
    <w:rsid w:val="0086172D"/>
    <w:rsid w:val="008638D9"/>
    <w:rsid w:val="008648EF"/>
    <w:rsid w:val="00865539"/>
    <w:rsid w:val="00872E8A"/>
    <w:rsid w:val="00872FE8"/>
    <w:rsid w:val="008730E8"/>
    <w:rsid w:val="00874824"/>
    <w:rsid w:val="00874C55"/>
    <w:rsid w:val="00875E7A"/>
    <w:rsid w:val="00876373"/>
    <w:rsid w:val="00876A15"/>
    <w:rsid w:val="00877264"/>
    <w:rsid w:val="00880405"/>
    <w:rsid w:val="00882424"/>
    <w:rsid w:val="008824BE"/>
    <w:rsid w:val="00883667"/>
    <w:rsid w:val="008847F4"/>
    <w:rsid w:val="008856C7"/>
    <w:rsid w:val="00885B83"/>
    <w:rsid w:val="0089057E"/>
    <w:rsid w:val="00894715"/>
    <w:rsid w:val="00895DE5"/>
    <w:rsid w:val="008A07D5"/>
    <w:rsid w:val="008A0969"/>
    <w:rsid w:val="008A11B4"/>
    <w:rsid w:val="008A1B35"/>
    <w:rsid w:val="008A1FC7"/>
    <w:rsid w:val="008A2FC9"/>
    <w:rsid w:val="008A3F80"/>
    <w:rsid w:val="008A4ABF"/>
    <w:rsid w:val="008A4E44"/>
    <w:rsid w:val="008A5FE7"/>
    <w:rsid w:val="008A6937"/>
    <w:rsid w:val="008A70F1"/>
    <w:rsid w:val="008B2181"/>
    <w:rsid w:val="008B2E25"/>
    <w:rsid w:val="008B43F6"/>
    <w:rsid w:val="008B4AD9"/>
    <w:rsid w:val="008B4EF8"/>
    <w:rsid w:val="008B4F33"/>
    <w:rsid w:val="008B56F2"/>
    <w:rsid w:val="008B67FB"/>
    <w:rsid w:val="008B69CB"/>
    <w:rsid w:val="008B76FF"/>
    <w:rsid w:val="008C3086"/>
    <w:rsid w:val="008C3937"/>
    <w:rsid w:val="008C425B"/>
    <w:rsid w:val="008C5EF6"/>
    <w:rsid w:val="008C7C65"/>
    <w:rsid w:val="008D126E"/>
    <w:rsid w:val="008D2277"/>
    <w:rsid w:val="008D2F31"/>
    <w:rsid w:val="008D4150"/>
    <w:rsid w:val="008D503C"/>
    <w:rsid w:val="008D512C"/>
    <w:rsid w:val="008D5E62"/>
    <w:rsid w:val="008E02CD"/>
    <w:rsid w:val="008E1B05"/>
    <w:rsid w:val="008E455F"/>
    <w:rsid w:val="008E5BB6"/>
    <w:rsid w:val="008F05AF"/>
    <w:rsid w:val="008F156D"/>
    <w:rsid w:val="008F27A4"/>
    <w:rsid w:val="008F3AA2"/>
    <w:rsid w:val="008F66F0"/>
    <w:rsid w:val="008F79C1"/>
    <w:rsid w:val="00900051"/>
    <w:rsid w:val="00901306"/>
    <w:rsid w:val="0090154D"/>
    <w:rsid w:val="009026EA"/>
    <w:rsid w:val="00904509"/>
    <w:rsid w:val="00904F43"/>
    <w:rsid w:val="00906A3D"/>
    <w:rsid w:val="009075D4"/>
    <w:rsid w:val="009103BD"/>
    <w:rsid w:val="009113F4"/>
    <w:rsid w:val="009129D6"/>
    <w:rsid w:val="00912A51"/>
    <w:rsid w:val="00913FF6"/>
    <w:rsid w:val="00914604"/>
    <w:rsid w:val="0091519C"/>
    <w:rsid w:val="009173EC"/>
    <w:rsid w:val="00922A5A"/>
    <w:rsid w:val="00923C66"/>
    <w:rsid w:val="00926780"/>
    <w:rsid w:val="00930453"/>
    <w:rsid w:val="00930E02"/>
    <w:rsid w:val="00932AF3"/>
    <w:rsid w:val="00932E1F"/>
    <w:rsid w:val="00933998"/>
    <w:rsid w:val="009347BD"/>
    <w:rsid w:val="0093496C"/>
    <w:rsid w:val="009355F1"/>
    <w:rsid w:val="00935839"/>
    <w:rsid w:val="00936BDB"/>
    <w:rsid w:val="00942EF6"/>
    <w:rsid w:val="009451DB"/>
    <w:rsid w:val="009502FB"/>
    <w:rsid w:val="00950DFD"/>
    <w:rsid w:val="00951795"/>
    <w:rsid w:val="009517D9"/>
    <w:rsid w:val="00951ECB"/>
    <w:rsid w:val="00953CDA"/>
    <w:rsid w:val="009550CA"/>
    <w:rsid w:val="00956B49"/>
    <w:rsid w:val="00956EFA"/>
    <w:rsid w:val="009624D1"/>
    <w:rsid w:val="00964A09"/>
    <w:rsid w:val="00965E88"/>
    <w:rsid w:val="00967D3E"/>
    <w:rsid w:val="00970B3E"/>
    <w:rsid w:val="00973D84"/>
    <w:rsid w:val="00975A05"/>
    <w:rsid w:val="00976C5D"/>
    <w:rsid w:val="009778AA"/>
    <w:rsid w:val="009833C1"/>
    <w:rsid w:val="00985943"/>
    <w:rsid w:val="0098611E"/>
    <w:rsid w:val="00987B05"/>
    <w:rsid w:val="00987BF0"/>
    <w:rsid w:val="0099006A"/>
    <w:rsid w:val="00991020"/>
    <w:rsid w:val="009919E0"/>
    <w:rsid w:val="00992460"/>
    <w:rsid w:val="00992603"/>
    <w:rsid w:val="0099306D"/>
    <w:rsid w:val="00993670"/>
    <w:rsid w:val="0099452A"/>
    <w:rsid w:val="009971A8"/>
    <w:rsid w:val="009A0B05"/>
    <w:rsid w:val="009A1125"/>
    <w:rsid w:val="009A2A32"/>
    <w:rsid w:val="009A3A8F"/>
    <w:rsid w:val="009A41B7"/>
    <w:rsid w:val="009A51BF"/>
    <w:rsid w:val="009A7029"/>
    <w:rsid w:val="009A74B0"/>
    <w:rsid w:val="009A76EE"/>
    <w:rsid w:val="009B20B0"/>
    <w:rsid w:val="009B5656"/>
    <w:rsid w:val="009B70A4"/>
    <w:rsid w:val="009B73D3"/>
    <w:rsid w:val="009C0956"/>
    <w:rsid w:val="009C2071"/>
    <w:rsid w:val="009C400E"/>
    <w:rsid w:val="009C5E20"/>
    <w:rsid w:val="009C6790"/>
    <w:rsid w:val="009C7A05"/>
    <w:rsid w:val="009C7AC3"/>
    <w:rsid w:val="009D000F"/>
    <w:rsid w:val="009D091C"/>
    <w:rsid w:val="009D0D0B"/>
    <w:rsid w:val="009D139E"/>
    <w:rsid w:val="009D1698"/>
    <w:rsid w:val="009D255F"/>
    <w:rsid w:val="009D3A12"/>
    <w:rsid w:val="009D6D3E"/>
    <w:rsid w:val="009D76E0"/>
    <w:rsid w:val="009E0738"/>
    <w:rsid w:val="009E2046"/>
    <w:rsid w:val="009E4D81"/>
    <w:rsid w:val="009E669B"/>
    <w:rsid w:val="009E6DBA"/>
    <w:rsid w:val="009E7518"/>
    <w:rsid w:val="009F1974"/>
    <w:rsid w:val="009F1A62"/>
    <w:rsid w:val="009F1AE4"/>
    <w:rsid w:val="009F2D57"/>
    <w:rsid w:val="009F3FC5"/>
    <w:rsid w:val="009F4875"/>
    <w:rsid w:val="009F4DE5"/>
    <w:rsid w:val="009F5E5C"/>
    <w:rsid w:val="009F6930"/>
    <w:rsid w:val="00A005B3"/>
    <w:rsid w:val="00A0116C"/>
    <w:rsid w:val="00A01698"/>
    <w:rsid w:val="00A0190C"/>
    <w:rsid w:val="00A01BF3"/>
    <w:rsid w:val="00A02BFA"/>
    <w:rsid w:val="00A035A1"/>
    <w:rsid w:val="00A03FD1"/>
    <w:rsid w:val="00A0473E"/>
    <w:rsid w:val="00A05DE9"/>
    <w:rsid w:val="00A06140"/>
    <w:rsid w:val="00A06BD5"/>
    <w:rsid w:val="00A110D6"/>
    <w:rsid w:val="00A129D5"/>
    <w:rsid w:val="00A12B7F"/>
    <w:rsid w:val="00A12F7C"/>
    <w:rsid w:val="00A13FAC"/>
    <w:rsid w:val="00A171AC"/>
    <w:rsid w:val="00A20B03"/>
    <w:rsid w:val="00A21168"/>
    <w:rsid w:val="00A22027"/>
    <w:rsid w:val="00A226FD"/>
    <w:rsid w:val="00A242FF"/>
    <w:rsid w:val="00A30039"/>
    <w:rsid w:val="00A318CD"/>
    <w:rsid w:val="00A32626"/>
    <w:rsid w:val="00A32993"/>
    <w:rsid w:val="00A33234"/>
    <w:rsid w:val="00A35996"/>
    <w:rsid w:val="00A35A5F"/>
    <w:rsid w:val="00A36F6E"/>
    <w:rsid w:val="00A3781B"/>
    <w:rsid w:val="00A40620"/>
    <w:rsid w:val="00A41511"/>
    <w:rsid w:val="00A4371F"/>
    <w:rsid w:val="00A43D24"/>
    <w:rsid w:val="00A46C26"/>
    <w:rsid w:val="00A47BE1"/>
    <w:rsid w:val="00A542B9"/>
    <w:rsid w:val="00A57507"/>
    <w:rsid w:val="00A5759B"/>
    <w:rsid w:val="00A578F7"/>
    <w:rsid w:val="00A57960"/>
    <w:rsid w:val="00A57A94"/>
    <w:rsid w:val="00A6004D"/>
    <w:rsid w:val="00A61B46"/>
    <w:rsid w:val="00A620FC"/>
    <w:rsid w:val="00A63498"/>
    <w:rsid w:val="00A634CD"/>
    <w:rsid w:val="00A63D5F"/>
    <w:rsid w:val="00A645C5"/>
    <w:rsid w:val="00A6463C"/>
    <w:rsid w:val="00A65344"/>
    <w:rsid w:val="00A67466"/>
    <w:rsid w:val="00A70824"/>
    <w:rsid w:val="00A71A0A"/>
    <w:rsid w:val="00A71B7B"/>
    <w:rsid w:val="00A720A8"/>
    <w:rsid w:val="00A7330C"/>
    <w:rsid w:val="00A74EEA"/>
    <w:rsid w:val="00A76E55"/>
    <w:rsid w:val="00A773E2"/>
    <w:rsid w:val="00A77944"/>
    <w:rsid w:val="00A810C5"/>
    <w:rsid w:val="00A818C9"/>
    <w:rsid w:val="00A81920"/>
    <w:rsid w:val="00A8193B"/>
    <w:rsid w:val="00A82081"/>
    <w:rsid w:val="00A82B34"/>
    <w:rsid w:val="00A83D15"/>
    <w:rsid w:val="00A8598F"/>
    <w:rsid w:val="00A86CC0"/>
    <w:rsid w:val="00A90E55"/>
    <w:rsid w:val="00A92ADC"/>
    <w:rsid w:val="00A92D0C"/>
    <w:rsid w:val="00A938F8"/>
    <w:rsid w:val="00A93B00"/>
    <w:rsid w:val="00A974F3"/>
    <w:rsid w:val="00AA0CCC"/>
    <w:rsid w:val="00AA418E"/>
    <w:rsid w:val="00AA705C"/>
    <w:rsid w:val="00AA7280"/>
    <w:rsid w:val="00AA745B"/>
    <w:rsid w:val="00AA7D62"/>
    <w:rsid w:val="00AB1065"/>
    <w:rsid w:val="00AB282C"/>
    <w:rsid w:val="00AB5433"/>
    <w:rsid w:val="00AB784C"/>
    <w:rsid w:val="00AB7C01"/>
    <w:rsid w:val="00AC1AFD"/>
    <w:rsid w:val="00AC4FB1"/>
    <w:rsid w:val="00AC58B4"/>
    <w:rsid w:val="00AC62ED"/>
    <w:rsid w:val="00AC7491"/>
    <w:rsid w:val="00AD0310"/>
    <w:rsid w:val="00AD0A1B"/>
    <w:rsid w:val="00AD0EC5"/>
    <w:rsid w:val="00AD2352"/>
    <w:rsid w:val="00AD23EB"/>
    <w:rsid w:val="00AD2589"/>
    <w:rsid w:val="00AD2687"/>
    <w:rsid w:val="00AD2DA4"/>
    <w:rsid w:val="00AD3199"/>
    <w:rsid w:val="00AD4595"/>
    <w:rsid w:val="00AD4611"/>
    <w:rsid w:val="00AD5751"/>
    <w:rsid w:val="00AD6875"/>
    <w:rsid w:val="00AD7622"/>
    <w:rsid w:val="00AD7CA7"/>
    <w:rsid w:val="00AE0587"/>
    <w:rsid w:val="00AE1322"/>
    <w:rsid w:val="00AE178C"/>
    <w:rsid w:val="00AE2604"/>
    <w:rsid w:val="00AE379D"/>
    <w:rsid w:val="00AE39F0"/>
    <w:rsid w:val="00AE3E0A"/>
    <w:rsid w:val="00AE3E6D"/>
    <w:rsid w:val="00AE4DEA"/>
    <w:rsid w:val="00AE5EDD"/>
    <w:rsid w:val="00AE5F27"/>
    <w:rsid w:val="00AE7AE5"/>
    <w:rsid w:val="00AE7D8C"/>
    <w:rsid w:val="00AF04EC"/>
    <w:rsid w:val="00AF0B83"/>
    <w:rsid w:val="00AF0C35"/>
    <w:rsid w:val="00AF0DB2"/>
    <w:rsid w:val="00AF2EAD"/>
    <w:rsid w:val="00AF4A0D"/>
    <w:rsid w:val="00B000FC"/>
    <w:rsid w:val="00B00531"/>
    <w:rsid w:val="00B01270"/>
    <w:rsid w:val="00B027CC"/>
    <w:rsid w:val="00B036EC"/>
    <w:rsid w:val="00B0425B"/>
    <w:rsid w:val="00B04FCA"/>
    <w:rsid w:val="00B05304"/>
    <w:rsid w:val="00B05ABC"/>
    <w:rsid w:val="00B07B17"/>
    <w:rsid w:val="00B11352"/>
    <w:rsid w:val="00B11EE4"/>
    <w:rsid w:val="00B1208D"/>
    <w:rsid w:val="00B136B1"/>
    <w:rsid w:val="00B13DE9"/>
    <w:rsid w:val="00B15735"/>
    <w:rsid w:val="00B15D61"/>
    <w:rsid w:val="00B17845"/>
    <w:rsid w:val="00B20AB0"/>
    <w:rsid w:val="00B20BF5"/>
    <w:rsid w:val="00B2167E"/>
    <w:rsid w:val="00B219F5"/>
    <w:rsid w:val="00B21CAF"/>
    <w:rsid w:val="00B23086"/>
    <w:rsid w:val="00B241C2"/>
    <w:rsid w:val="00B24710"/>
    <w:rsid w:val="00B24A34"/>
    <w:rsid w:val="00B2563C"/>
    <w:rsid w:val="00B270D8"/>
    <w:rsid w:val="00B27223"/>
    <w:rsid w:val="00B27F6F"/>
    <w:rsid w:val="00B27FE6"/>
    <w:rsid w:val="00B305F9"/>
    <w:rsid w:val="00B31658"/>
    <w:rsid w:val="00B31955"/>
    <w:rsid w:val="00B33E62"/>
    <w:rsid w:val="00B34572"/>
    <w:rsid w:val="00B35328"/>
    <w:rsid w:val="00B35349"/>
    <w:rsid w:val="00B3725E"/>
    <w:rsid w:val="00B41018"/>
    <w:rsid w:val="00B4358A"/>
    <w:rsid w:val="00B438E0"/>
    <w:rsid w:val="00B43D7B"/>
    <w:rsid w:val="00B505F7"/>
    <w:rsid w:val="00B509A4"/>
    <w:rsid w:val="00B51B6B"/>
    <w:rsid w:val="00B55780"/>
    <w:rsid w:val="00B55BDB"/>
    <w:rsid w:val="00B571CE"/>
    <w:rsid w:val="00B57900"/>
    <w:rsid w:val="00B57C01"/>
    <w:rsid w:val="00B61FEF"/>
    <w:rsid w:val="00B6341C"/>
    <w:rsid w:val="00B66309"/>
    <w:rsid w:val="00B67009"/>
    <w:rsid w:val="00B6731F"/>
    <w:rsid w:val="00B67391"/>
    <w:rsid w:val="00B72405"/>
    <w:rsid w:val="00B73CC2"/>
    <w:rsid w:val="00B74B6D"/>
    <w:rsid w:val="00B74B76"/>
    <w:rsid w:val="00B74C98"/>
    <w:rsid w:val="00B80251"/>
    <w:rsid w:val="00B80DF1"/>
    <w:rsid w:val="00B80FE5"/>
    <w:rsid w:val="00B83B0E"/>
    <w:rsid w:val="00B84C55"/>
    <w:rsid w:val="00B8612A"/>
    <w:rsid w:val="00B874FB"/>
    <w:rsid w:val="00B9064B"/>
    <w:rsid w:val="00B90934"/>
    <w:rsid w:val="00B91266"/>
    <w:rsid w:val="00B929D9"/>
    <w:rsid w:val="00B92CA7"/>
    <w:rsid w:val="00B943D1"/>
    <w:rsid w:val="00B94F99"/>
    <w:rsid w:val="00B967B8"/>
    <w:rsid w:val="00B97BF8"/>
    <w:rsid w:val="00BA00ED"/>
    <w:rsid w:val="00BA0567"/>
    <w:rsid w:val="00BA0DF8"/>
    <w:rsid w:val="00BA10DF"/>
    <w:rsid w:val="00BA27F7"/>
    <w:rsid w:val="00BA2C08"/>
    <w:rsid w:val="00BA4AB2"/>
    <w:rsid w:val="00BA5319"/>
    <w:rsid w:val="00BA54E6"/>
    <w:rsid w:val="00BB1CD0"/>
    <w:rsid w:val="00BB23A3"/>
    <w:rsid w:val="00BB3B43"/>
    <w:rsid w:val="00BB4B88"/>
    <w:rsid w:val="00BB5072"/>
    <w:rsid w:val="00BB559B"/>
    <w:rsid w:val="00BB62FA"/>
    <w:rsid w:val="00BB636A"/>
    <w:rsid w:val="00BB6554"/>
    <w:rsid w:val="00BB6688"/>
    <w:rsid w:val="00BB7953"/>
    <w:rsid w:val="00BB7F38"/>
    <w:rsid w:val="00BC10CD"/>
    <w:rsid w:val="00BC23BB"/>
    <w:rsid w:val="00BC290C"/>
    <w:rsid w:val="00BC638F"/>
    <w:rsid w:val="00BC6CF8"/>
    <w:rsid w:val="00BC7840"/>
    <w:rsid w:val="00BC7CCF"/>
    <w:rsid w:val="00BD1902"/>
    <w:rsid w:val="00BD1B1F"/>
    <w:rsid w:val="00BD2E82"/>
    <w:rsid w:val="00BD416B"/>
    <w:rsid w:val="00BD4204"/>
    <w:rsid w:val="00BD651E"/>
    <w:rsid w:val="00BD6A2C"/>
    <w:rsid w:val="00BD7739"/>
    <w:rsid w:val="00BD7F19"/>
    <w:rsid w:val="00BE0E84"/>
    <w:rsid w:val="00BE52D6"/>
    <w:rsid w:val="00BE5A2B"/>
    <w:rsid w:val="00BE5C9A"/>
    <w:rsid w:val="00BE6F89"/>
    <w:rsid w:val="00BE7F8F"/>
    <w:rsid w:val="00BF00CF"/>
    <w:rsid w:val="00BF127F"/>
    <w:rsid w:val="00BF1BCB"/>
    <w:rsid w:val="00BF277E"/>
    <w:rsid w:val="00BF361A"/>
    <w:rsid w:val="00BF3823"/>
    <w:rsid w:val="00BF3842"/>
    <w:rsid w:val="00BF3C22"/>
    <w:rsid w:val="00BF3F9A"/>
    <w:rsid w:val="00BF421C"/>
    <w:rsid w:val="00BF4357"/>
    <w:rsid w:val="00BF606E"/>
    <w:rsid w:val="00BF65F5"/>
    <w:rsid w:val="00BF6808"/>
    <w:rsid w:val="00BF6E13"/>
    <w:rsid w:val="00BF6EBB"/>
    <w:rsid w:val="00BF79DF"/>
    <w:rsid w:val="00BF7DCF"/>
    <w:rsid w:val="00C009C2"/>
    <w:rsid w:val="00C00BED"/>
    <w:rsid w:val="00C01D67"/>
    <w:rsid w:val="00C02D25"/>
    <w:rsid w:val="00C02D3C"/>
    <w:rsid w:val="00C039F1"/>
    <w:rsid w:val="00C04AAF"/>
    <w:rsid w:val="00C04D92"/>
    <w:rsid w:val="00C0568D"/>
    <w:rsid w:val="00C076CE"/>
    <w:rsid w:val="00C0799E"/>
    <w:rsid w:val="00C11D7D"/>
    <w:rsid w:val="00C14C5F"/>
    <w:rsid w:val="00C14CA8"/>
    <w:rsid w:val="00C15853"/>
    <w:rsid w:val="00C16860"/>
    <w:rsid w:val="00C20291"/>
    <w:rsid w:val="00C204A6"/>
    <w:rsid w:val="00C213AB"/>
    <w:rsid w:val="00C21A19"/>
    <w:rsid w:val="00C22557"/>
    <w:rsid w:val="00C24C0A"/>
    <w:rsid w:val="00C26EC8"/>
    <w:rsid w:val="00C27DEB"/>
    <w:rsid w:val="00C33063"/>
    <w:rsid w:val="00C33DFB"/>
    <w:rsid w:val="00C34E07"/>
    <w:rsid w:val="00C35221"/>
    <w:rsid w:val="00C353B3"/>
    <w:rsid w:val="00C35644"/>
    <w:rsid w:val="00C35A20"/>
    <w:rsid w:val="00C37B10"/>
    <w:rsid w:val="00C40AC9"/>
    <w:rsid w:val="00C4164E"/>
    <w:rsid w:val="00C44199"/>
    <w:rsid w:val="00C46DAD"/>
    <w:rsid w:val="00C52FC1"/>
    <w:rsid w:val="00C55325"/>
    <w:rsid w:val="00C55A20"/>
    <w:rsid w:val="00C575FE"/>
    <w:rsid w:val="00C6243B"/>
    <w:rsid w:val="00C635A9"/>
    <w:rsid w:val="00C63F73"/>
    <w:rsid w:val="00C66722"/>
    <w:rsid w:val="00C70D36"/>
    <w:rsid w:val="00C72C02"/>
    <w:rsid w:val="00C7594A"/>
    <w:rsid w:val="00C76D13"/>
    <w:rsid w:val="00C806BE"/>
    <w:rsid w:val="00C82D35"/>
    <w:rsid w:val="00C855CE"/>
    <w:rsid w:val="00C8694B"/>
    <w:rsid w:val="00C86B94"/>
    <w:rsid w:val="00C915B8"/>
    <w:rsid w:val="00C92B81"/>
    <w:rsid w:val="00C93724"/>
    <w:rsid w:val="00C94777"/>
    <w:rsid w:val="00C959A0"/>
    <w:rsid w:val="00C96089"/>
    <w:rsid w:val="00C9687C"/>
    <w:rsid w:val="00C968C5"/>
    <w:rsid w:val="00C972A0"/>
    <w:rsid w:val="00CA0CE1"/>
    <w:rsid w:val="00CA2D82"/>
    <w:rsid w:val="00CA5057"/>
    <w:rsid w:val="00CA53BF"/>
    <w:rsid w:val="00CA54CB"/>
    <w:rsid w:val="00CA5B59"/>
    <w:rsid w:val="00CA663A"/>
    <w:rsid w:val="00CA6843"/>
    <w:rsid w:val="00CA73AC"/>
    <w:rsid w:val="00CA7D56"/>
    <w:rsid w:val="00CB045B"/>
    <w:rsid w:val="00CB07CC"/>
    <w:rsid w:val="00CB1619"/>
    <w:rsid w:val="00CB19CE"/>
    <w:rsid w:val="00CB36EC"/>
    <w:rsid w:val="00CB44D6"/>
    <w:rsid w:val="00CB6020"/>
    <w:rsid w:val="00CB714E"/>
    <w:rsid w:val="00CC05CA"/>
    <w:rsid w:val="00CC123A"/>
    <w:rsid w:val="00CC2EE3"/>
    <w:rsid w:val="00CC360D"/>
    <w:rsid w:val="00CC4859"/>
    <w:rsid w:val="00CC6CE2"/>
    <w:rsid w:val="00CC77FF"/>
    <w:rsid w:val="00CD3FA1"/>
    <w:rsid w:val="00CD45D1"/>
    <w:rsid w:val="00CD59E3"/>
    <w:rsid w:val="00CD621C"/>
    <w:rsid w:val="00CD79C7"/>
    <w:rsid w:val="00CE11D5"/>
    <w:rsid w:val="00CE15DF"/>
    <w:rsid w:val="00CE17F0"/>
    <w:rsid w:val="00CE27AE"/>
    <w:rsid w:val="00CE3C69"/>
    <w:rsid w:val="00CE3EB0"/>
    <w:rsid w:val="00CE404E"/>
    <w:rsid w:val="00CF0273"/>
    <w:rsid w:val="00CF03C3"/>
    <w:rsid w:val="00CF0B95"/>
    <w:rsid w:val="00CF115E"/>
    <w:rsid w:val="00CF1A16"/>
    <w:rsid w:val="00CF2548"/>
    <w:rsid w:val="00CF37EC"/>
    <w:rsid w:val="00CF499B"/>
    <w:rsid w:val="00CF4CB3"/>
    <w:rsid w:val="00CF56EC"/>
    <w:rsid w:val="00D00398"/>
    <w:rsid w:val="00D00519"/>
    <w:rsid w:val="00D0099F"/>
    <w:rsid w:val="00D02129"/>
    <w:rsid w:val="00D02506"/>
    <w:rsid w:val="00D02DB2"/>
    <w:rsid w:val="00D02E77"/>
    <w:rsid w:val="00D03830"/>
    <w:rsid w:val="00D03BAD"/>
    <w:rsid w:val="00D03D9A"/>
    <w:rsid w:val="00D044BE"/>
    <w:rsid w:val="00D04F09"/>
    <w:rsid w:val="00D064C2"/>
    <w:rsid w:val="00D07683"/>
    <w:rsid w:val="00D1054E"/>
    <w:rsid w:val="00D12E49"/>
    <w:rsid w:val="00D15F48"/>
    <w:rsid w:val="00D169A6"/>
    <w:rsid w:val="00D24245"/>
    <w:rsid w:val="00D24455"/>
    <w:rsid w:val="00D25CAE"/>
    <w:rsid w:val="00D25F39"/>
    <w:rsid w:val="00D32314"/>
    <w:rsid w:val="00D32A9F"/>
    <w:rsid w:val="00D32E9D"/>
    <w:rsid w:val="00D335FE"/>
    <w:rsid w:val="00D34D96"/>
    <w:rsid w:val="00D368F8"/>
    <w:rsid w:val="00D36B1D"/>
    <w:rsid w:val="00D37090"/>
    <w:rsid w:val="00D4013F"/>
    <w:rsid w:val="00D40711"/>
    <w:rsid w:val="00D410DE"/>
    <w:rsid w:val="00D413F6"/>
    <w:rsid w:val="00D4194C"/>
    <w:rsid w:val="00D41BA4"/>
    <w:rsid w:val="00D43029"/>
    <w:rsid w:val="00D43E7C"/>
    <w:rsid w:val="00D447E5"/>
    <w:rsid w:val="00D453FC"/>
    <w:rsid w:val="00D46104"/>
    <w:rsid w:val="00D46FCB"/>
    <w:rsid w:val="00D47B8C"/>
    <w:rsid w:val="00D53530"/>
    <w:rsid w:val="00D54756"/>
    <w:rsid w:val="00D57F8F"/>
    <w:rsid w:val="00D6008C"/>
    <w:rsid w:val="00D61DCF"/>
    <w:rsid w:val="00D62919"/>
    <w:rsid w:val="00D629CA"/>
    <w:rsid w:val="00D62C96"/>
    <w:rsid w:val="00D63D2F"/>
    <w:rsid w:val="00D67B17"/>
    <w:rsid w:val="00D67DCD"/>
    <w:rsid w:val="00D707FB"/>
    <w:rsid w:val="00D70CC7"/>
    <w:rsid w:val="00D7100E"/>
    <w:rsid w:val="00D710D1"/>
    <w:rsid w:val="00D71B06"/>
    <w:rsid w:val="00D7364C"/>
    <w:rsid w:val="00D73F2A"/>
    <w:rsid w:val="00D74E98"/>
    <w:rsid w:val="00D75119"/>
    <w:rsid w:val="00D756C8"/>
    <w:rsid w:val="00D779F6"/>
    <w:rsid w:val="00D8028F"/>
    <w:rsid w:val="00D819A0"/>
    <w:rsid w:val="00D85735"/>
    <w:rsid w:val="00D85B4C"/>
    <w:rsid w:val="00D8608B"/>
    <w:rsid w:val="00D8640E"/>
    <w:rsid w:val="00D86C1E"/>
    <w:rsid w:val="00D87B4D"/>
    <w:rsid w:val="00D93933"/>
    <w:rsid w:val="00D93F4A"/>
    <w:rsid w:val="00D97638"/>
    <w:rsid w:val="00D976DD"/>
    <w:rsid w:val="00D97ADE"/>
    <w:rsid w:val="00DA0573"/>
    <w:rsid w:val="00DA2172"/>
    <w:rsid w:val="00DA2511"/>
    <w:rsid w:val="00DA6B6D"/>
    <w:rsid w:val="00DA7D3D"/>
    <w:rsid w:val="00DB1551"/>
    <w:rsid w:val="00DB5286"/>
    <w:rsid w:val="00DB6793"/>
    <w:rsid w:val="00DB6B97"/>
    <w:rsid w:val="00DC2224"/>
    <w:rsid w:val="00DC23C4"/>
    <w:rsid w:val="00DC3A1C"/>
    <w:rsid w:val="00DC42FD"/>
    <w:rsid w:val="00DC5958"/>
    <w:rsid w:val="00DC5CC3"/>
    <w:rsid w:val="00DC6134"/>
    <w:rsid w:val="00DC7908"/>
    <w:rsid w:val="00DD0F1B"/>
    <w:rsid w:val="00DD25BB"/>
    <w:rsid w:val="00DD279A"/>
    <w:rsid w:val="00DD40A8"/>
    <w:rsid w:val="00DD4723"/>
    <w:rsid w:val="00DD4F97"/>
    <w:rsid w:val="00DD5502"/>
    <w:rsid w:val="00DD6D1C"/>
    <w:rsid w:val="00DD6DEA"/>
    <w:rsid w:val="00DD791C"/>
    <w:rsid w:val="00DE012E"/>
    <w:rsid w:val="00DE3CBA"/>
    <w:rsid w:val="00DE5E41"/>
    <w:rsid w:val="00DE61F5"/>
    <w:rsid w:val="00DE7D5F"/>
    <w:rsid w:val="00DF0432"/>
    <w:rsid w:val="00DF1524"/>
    <w:rsid w:val="00DF154A"/>
    <w:rsid w:val="00DF16B8"/>
    <w:rsid w:val="00DF1FF5"/>
    <w:rsid w:val="00DF2712"/>
    <w:rsid w:val="00DF2C36"/>
    <w:rsid w:val="00DF2F7A"/>
    <w:rsid w:val="00DF7220"/>
    <w:rsid w:val="00DF7D06"/>
    <w:rsid w:val="00E0272D"/>
    <w:rsid w:val="00E047E7"/>
    <w:rsid w:val="00E055DB"/>
    <w:rsid w:val="00E05EB7"/>
    <w:rsid w:val="00E062AE"/>
    <w:rsid w:val="00E10BB0"/>
    <w:rsid w:val="00E10D97"/>
    <w:rsid w:val="00E114B1"/>
    <w:rsid w:val="00E13DA4"/>
    <w:rsid w:val="00E15A5F"/>
    <w:rsid w:val="00E165D5"/>
    <w:rsid w:val="00E17B21"/>
    <w:rsid w:val="00E17CCF"/>
    <w:rsid w:val="00E20BDE"/>
    <w:rsid w:val="00E214B7"/>
    <w:rsid w:val="00E23C9A"/>
    <w:rsid w:val="00E25055"/>
    <w:rsid w:val="00E26C0F"/>
    <w:rsid w:val="00E302C5"/>
    <w:rsid w:val="00E313C2"/>
    <w:rsid w:val="00E322D1"/>
    <w:rsid w:val="00E3561D"/>
    <w:rsid w:val="00E35FEA"/>
    <w:rsid w:val="00E371B9"/>
    <w:rsid w:val="00E372F3"/>
    <w:rsid w:val="00E379E1"/>
    <w:rsid w:val="00E37A32"/>
    <w:rsid w:val="00E407D8"/>
    <w:rsid w:val="00E40816"/>
    <w:rsid w:val="00E40A8E"/>
    <w:rsid w:val="00E438B5"/>
    <w:rsid w:val="00E44275"/>
    <w:rsid w:val="00E46378"/>
    <w:rsid w:val="00E47611"/>
    <w:rsid w:val="00E47EE0"/>
    <w:rsid w:val="00E507A5"/>
    <w:rsid w:val="00E50A0D"/>
    <w:rsid w:val="00E515CD"/>
    <w:rsid w:val="00E517EB"/>
    <w:rsid w:val="00E518B2"/>
    <w:rsid w:val="00E52294"/>
    <w:rsid w:val="00E53589"/>
    <w:rsid w:val="00E53759"/>
    <w:rsid w:val="00E547B5"/>
    <w:rsid w:val="00E54815"/>
    <w:rsid w:val="00E54CB3"/>
    <w:rsid w:val="00E55D62"/>
    <w:rsid w:val="00E55F99"/>
    <w:rsid w:val="00E56B5A"/>
    <w:rsid w:val="00E6110F"/>
    <w:rsid w:val="00E61C3C"/>
    <w:rsid w:val="00E61FBD"/>
    <w:rsid w:val="00E626CB"/>
    <w:rsid w:val="00E63AD9"/>
    <w:rsid w:val="00E63D24"/>
    <w:rsid w:val="00E648BC"/>
    <w:rsid w:val="00E65700"/>
    <w:rsid w:val="00E65986"/>
    <w:rsid w:val="00E65D7B"/>
    <w:rsid w:val="00E66765"/>
    <w:rsid w:val="00E673A4"/>
    <w:rsid w:val="00E70D56"/>
    <w:rsid w:val="00E7152D"/>
    <w:rsid w:val="00E71B65"/>
    <w:rsid w:val="00E72A90"/>
    <w:rsid w:val="00E73938"/>
    <w:rsid w:val="00E744CB"/>
    <w:rsid w:val="00E74846"/>
    <w:rsid w:val="00E74AED"/>
    <w:rsid w:val="00E772DE"/>
    <w:rsid w:val="00E77988"/>
    <w:rsid w:val="00E83C48"/>
    <w:rsid w:val="00E84EE3"/>
    <w:rsid w:val="00E85F42"/>
    <w:rsid w:val="00E87172"/>
    <w:rsid w:val="00E87363"/>
    <w:rsid w:val="00E912A6"/>
    <w:rsid w:val="00E91A29"/>
    <w:rsid w:val="00E921C9"/>
    <w:rsid w:val="00E9239A"/>
    <w:rsid w:val="00E92D85"/>
    <w:rsid w:val="00E96FB5"/>
    <w:rsid w:val="00E97650"/>
    <w:rsid w:val="00EA31C9"/>
    <w:rsid w:val="00EA3815"/>
    <w:rsid w:val="00EA448D"/>
    <w:rsid w:val="00EA5820"/>
    <w:rsid w:val="00EB1002"/>
    <w:rsid w:val="00EB1FDD"/>
    <w:rsid w:val="00EB2241"/>
    <w:rsid w:val="00EB2D6A"/>
    <w:rsid w:val="00EB2FB3"/>
    <w:rsid w:val="00EB35FB"/>
    <w:rsid w:val="00EB369C"/>
    <w:rsid w:val="00EB414E"/>
    <w:rsid w:val="00EB41AB"/>
    <w:rsid w:val="00EB4AFB"/>
    <w:rsid w:val="00EB669F"/>
    <w:rsid w:val="00EB7464"/>
    <w:rsid w:val="00EB78CE"/>
    <w:rsid w:val="00EB7C31"/>
    <w:rsid w:val="00EB7F73"/>
    <w:rsid w:val="00EC11A5"/>
    <w:rsid w:val="00EC3AE1"/>
    <w:rsid w:val="00EC4924"/>
    <w:rsid w:val="00EC49B7"/>
    <w:rsid w:val="00EC4F92"/>
    <w:rsid w:val="00EC6629"/>
    <w:rsid w:val="00EC6670"/>
    <w:rsid w:val="00EC705E"/>
    <w:rsid w:val="00EC7E54"/>
    <w:rsid w:val="00ED1470"/>
    <w:rsid w:val="00ED14C1"/>
    <w:rsid w:val="00ED5D24"/>
    <w:rsid w:val="00ED6106"/>
    <w:rsid w:val="00ED61A0"/>
    <w:rsid w:val="00EE0095"/>
    <w:rsid w:val="00EE1FF3"/>
    <w:rsid w:val="00EE3968"/>
    <w:rsid w:val="00EF165A"/>
    <w:rsid w:val="00EF4F23"/>
    <w:rsid w:val="00EF55DF"/>
    <w:rsid w:val="00EF5733"/>
    <w:rsid w:val="00EF586D"/>
    <w:rsid w:val="00F01340"/>
    <w:rsid w:val="00F02039"/>
    <w:rsid w:val="00F05E7B"/>
    <w:rsid w:val="00F05EB8"/>
    <w:rsid w:val="00F07218"/>
    <w:rsid w:val="00F07367"/>
    <w:rsid w:val="00F07A4D"/>
    <w:rsid w:val="00F106B1"/>
    <w:rsid w:val="00F10AF0"/>
    <w:rsid w:val="00F11487"/>
    <w:rsid w:val="00F144FE"/>
    <w:rsid w:val="00F14876"/>
    <w:rsid w:val="00F15384"/>
    <w:rsid w:val="00F1601F"/>
    <w:rsid w:val="00F2176D"/>
    <w:rsid w:val="00F22986"/>
    <w:rsid w:val="00F2314A"/>
    <w:rsid w:val="00F23617"/>
    <w:rsid w:val="00F24A43"/>
    <w:rsid w:val="00F3443C"/>
    <w:rsid w:val="00F34FDE"/>
    <w:rsid w:val="00F350BA"/>
    <w:rsid w:val="00F43556"/>
    <w:rsid w:val="00F4372B"/>
    <w:rsid w:val="00F4405D"/>
    <w:rsid w:val="00F44114"/>
    <w:rsid w:val="00F470DF"/>
    <w:rsid w:val="00F50E37"/>
    <w:rsid w:val="00F5221D"/>
    <w:rsid w:val="00F53FAE"/>
    <w:rsid w:val="00F54B64"/>
    <w:rsid w:val="00F54B86"/>
    <w:rsid w:val="00F55585"/>
    <w:rsid w:val="00F563A7"/>
    <w:rsid w:val="00F56AE0"/>
    <w:rsid w:val="00F639F1"/>
    <w:rsid w:val="00F644F0"/>
    <w:rsid w:val="00F64706"/>
    <w:rsid w:val="00F6481E"/>
    <w:rsid w:val="00F64F73"/>
    <w:rsid w:val="00F6593A"/>
    <w:rsid w:val="00F65FB1"/>
    <w:rsid w:val="00F66EA4"/>
    <w:rsid w:val="00F7036A"/>
    <w:rsid w:val="00F714D8"/>
    <w:rsid w:val="00F72EA4"/>
    <w:rsid w:val="00F74288"/>
    <w:rsid w:val="00F75306"/>
    <w:rsid w:val="00F763BC"/>
    <w:rsid w:val="00F77142"/>
    <w:rsid w:val="00F77A9E"/>
    <w:rsid w:val="00F77FD4"/>
    <w:rsid w:val="00F81233"/>
    <w:rsid w:val="00F8166D"/>
    <w:rsid w:val="00F81849"/>
    <w:rsid w:val="00F83FCF"/>
    <w:rsid w:val="00F860EB"/>
    <w:rsid w:val="00F871B7"/>
    <w:rsid w:val="00F873AE"/>
    <w:rsid w:val="00F8772E"/>
    <w:rsid w:val="00F90D1E"/>
    <w:rsid w:val="00F912FB"/>
    <w:rsid w:val="00F92957"/>
    <w:rsid w:val="00F945B2"/>
    <w:rsid w:val="00F94CC1"/>
    <w:rsid w:val="00F95382"/>
    <w:rsid w:val="00F96ADF"/>
    <w:rsid w:val="00F97169"/>
    <w:rsid w:val="00F97369"/>
    <w:rsid w:val="00FA020A"/>
    <w:rsid w:val="00FA1547"/>
    <w:rsid w:val="00FA39D0"/>
    <w:rsid w:val="00FA42CA"/>
    <w:rsid w:val="00FA4F8E"/>
    <w:rsid w:val="00FA5A4D"/>
    <w:rsid w:val="00FA6472"/>
    <w:rsid w:val="00FA7052"/>
    <w:rsid w:val="00FB0AE9"/>
    <w:rsid w:val="00FB3AC0"/>
    <w:rsid w:val="00FB5BE4"/>
    <w:rsid w:val="00FC2157"/>
    <w:rsid w:val="00FC24FA"/>
    <w:rsid w:val="00FC336A"/>
    <w:rsid w:val="00FC4604"/>
    <w:rsid w:val="00FC4E85"/>
    <w:rsid w:val="00FC6D82"/>
    <w:rsid w:val="00FC7809"/>
    <w:rsid w:val="00FD1B9C"/>
    <w:rsid w:val="00FD4029"/>
    <w:rsid w:val="00FD42A2"/>
    <w:rsid w:val="00FD4AF6"/>
    <w:rsid w:val="00FD740C"/>
    <w:rsid w:val="00FD77BF"/>
    <w:rsid w:val="00FE16F2"/>
    <w:rsid w:val="00FE2A36"/>
    <w:rsid w:val="00FE2A8B"/>
    <w:rsid w:val="00FE2E07"/>
    <w:rsid w:val="00FE3CA5"/>
    <w:rsid w:val="00FE4F94"/>
    <w:rsid w:val="00FE5849"/>
    <w:rsid w:val="00FE5A9D"/>
    <w:rsid w:val="00FE5E7D"/>
    <w:rsid w:val="00FE753C"/>
    <w:rsid w:val="00FF0BB5"/>
    <w:rsid w:val="00FF1AD5"/>
    <w:rsid w:val="00FF1F93"/>
    <w:rsid w:val="00FF2420"/>
    <w:rsid w:val="00FF3781"/>
    <w:rsid w:val="00FF3CDF"/>
    <w:rsid w:val="00FF4A64"/>
    <w:rsid w:val="00FF7692"/>
    <w:rsid w:val="00FF7C96"/>
    <w:rsid w:val="00FF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563D1F"/>
    <w:pPr>
      <w:widowControl w:val="0"/>
      <w:autoSpaceDE w:val="0"/>
      <w:autoSpaceDN w:val="0"/>
      <w:spacing w:after="0" w:line="240" w:lineRule="auto"/>
      <w:ind w:left="1149" w:hanging="281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63D1F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563D1F"/>
  </w:style>
  <w:style w:type="table" w:customStyle="1" w:styleId="TableNormal">
    <w:name w:val="Table Normal"/>
    <w:uiPriority w:val="2"/>
    <w:semiHidden/>
    <w:unhideWhenUsed/>
    <w:qFormat/>
    <w:rsid w:val="00563D1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63D1F"/>
    <w:pPr>
      <w:widowControl w:val="0"/>
      <w:autoSpaceDE w:val="0"/>
      <w:autoSpaceDN w:val="0"/>
      <w:spacing w:after="0" w:line="240" w:lineRule="auto"/>
      <w:ind w:left="11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63D1F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563D1F"/>
    <w:pPr>
      <w:widowControl w:val="0"/>
      <w:autoSpaceDE w:val="0"/>
      <w:autoSpaceDN w:val="0"/>
      <w:spacing w:before="1" w:after="0" w:line="240" w:lineRule="auto"/>
      <w:ind w:left="2556" w:hanging="2583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uiPriority w:val="1"/>
    <w:rsid w:val="00563D1F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List Paragraph"/>
    <w:basedOn w:val="a"/>
    <w:link w:val="a8"/>
    <w:uiPriority w:val="99"/>
    <w:qFormat/>
    <w:rsid w:val="00563D1F"/>
    <w:pPr>
      <w:widowControl w:val="0"/>
      <w:autoSpaceDE w:val="0"/>
      <w:autoSpaceDN w:val="0"/>
      <w:spacing w:after="0" w:line="240" w:lineRule="auto"/>
      <w:ind w:left="118" w:right="105" w:firstLine="54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563D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9">
    <w:name w:val="Balloon Text"/>
    <w:basedOn w:val="a"/>
    <w:link w:val="aa"/>
    <w:uiPriority w:val="99"/>
    <w:unhideWhenUsed/>
    <w:rsid w:val="00563D1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563D1F"/>
    <w:rPr>
      <w:rFonts w:ascii="Tahoma" w:eastAsia="Times New Roman" w:hAnsi="Tahoma" w:cs="Tahoma"/>
      <w:sz w:val="16"/>
      <w:szCs w:val="16"/>
    </w:rPr>
  </w:style>
  <w:style w:type="paragraph" w:customStyle="1" w:styleId="ConsPlusCell">
    <w:name w:val="ConsPlusCell"/>
    <w:rsid w:val="003209B3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ConsPlusNormal">
    <w:name w:val="ConsPlusNormal"/>
    <w:rsid w:val="00DE7D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сновной текст + 14 pt"/>
    <w:rsid w:val="00AE379D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pacing w:val="20"/>
      <w:sz w:val="24"/>
      <w:szCs w:val="20"/>
      <w:lang w:eastAsia="ru-RU"/>
    </w:rPr>
  </w:style>
  <w:style w:type="table" w:styleId="ab">
    <w:name w:val="Table Grid"/>
    <w:basedOn w:val="a1"/>
    <w:uiPriority w:val="39"/>
    <w:rsid w:val="00EE39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basedOn w:val="a0"/>
    <w:link w:val="a7"/>
    <w:uiPriority w:val="99"/>
    <w:rsid w:val="00FA42CA"/>
    <w:rPr>
      <w:rFonts w:ascii="Times New Roman" w:eastAsia="Times New Roman" w:hAnsi="Times New Roman" w:cs="Times New Roman"/>
    </w:rPr>
  </w:style>
  <w:style w:type="paragraph" w:customStyle="1" w:styleId="alsta">
    <w:name w:val="alsta"/>
    <w:basedOn w:val="a"/>
    <w:rsid w:val="00FA42CA"/>
    <w:pPr>
      <w:spacing w:before="280" w:after="28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WW8Num13z0">
    <w:name w:val="WW8Num13z0"/>
    <w:rsid w:val="00900051"/>
    <w:rPr>
      <w:b w:val="0"/>
      <w:bCs w:val="0"/>
    </w:rPr>
  </w:style>
  <w:style w:type="paragraph" w:customStyle="1" w:styleId="Style62">
    <w:name w:val="Style62"/>
    <w:basedOn w:val="a"/>
    <w:rsid w:val="0074445A"/>
    <w:pPr>
      <w:widowControl w:val="0"/>
      <w:autoSpaceDE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Endnote">
    <w:name w:val="Endnote"/>
    <w:rsid w:val="00E062AE"/>
    <w:pPr>
      <w:spacing w:line="264" w:lineRule="auto"/>
      <w:ind w:firstLine="851"/>
      <w:jc w:val="both"/>
    </w:pPr>
    <w:rPr>
      <w:rFonts w:ascii="XO Thames" w:eastAsia="Times New Roman" w:hAnsi="XO Thames" w:cs="Times New Roman"/>
      <w:color w:val="000000"/>
      <w:szCs w:val="20"/>
      <w:lang w:eastAsia="ru-RU"/>
    </w:rPr>
  </w:style>
  <w:style w:type="character" w:styleId="ac">
    <w:name w:val="Strong"/>
    <w:basedOn w:val="a0"/>
    <w:uiPriority w:val="22"/>
    <w:qFormat/>
    <w:rsid w:val="002C5807"/>
    <w:rPr>
      <w:b/>
      <w:bCs/>
    </w:rPr>
  </w:style>
  <w:style w:type="paragraph" w:styleId="ad">
    <w:name w:val="header"/>
    <w:basedOn w:val="a"/>
    <w:link w:val="ae"/>
    <w:uiPriority w:val="99"/>
    <w:unhideWhenUsed/>
    <w:rsid w:val="004D0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D0063"/>
  </w:style>
  <w:style w:type="paragraph" w:styleId="af">
    <w:name w:val="footer"/>
    <w:basedOn w:val="a"/>
    <w:link w:val="af0"/>
    <w:uiPriority w:val="99"/>
    <w:unhideWhenUsed/>
    <w:rsid w:val="004D0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D0063"/>
  </w:style>
  <w:style w:type="paragraph" w:customStyle="1" w:styleId="ConsPlusNonformat">
    <w:name w:val="ConsPlusNonformat"/>
    <w:rsid w:val="00E84EE3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6">
    <w:name w:val="toc 6"/>
    <w:next w:val="a"/>
    <w:link w:val="60"/>
    <w:uiPriority w:val="39"/>
    <w:rsid w:val="00E53589"/>
    <w:pPr>
      <w:spacing w:line="264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0">
    <w:name w:val="Оглавление 6 Знак"/>
    <w:link w:val="6"/>
    <w:rsid w:val="00E53589"/>
    <w:rPr>
      <w:rFonts w:ascii="XO Thames" w:eastAsia="Times New Roman" w:hAnsi="XO Thames" w:cs="Times New Roman"/>
      <w:color w:val="00000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563D1F"/>
    <w:pPr>
      <w:widowControl w:val="0"/>
      <w:autoSpaceDE w:val="0"/>
      <w:autoSpaceDN w:val="0"/>
      <w:spacing w:after="0" w:line="240" w:lineRule="auto"/>
      <w:ind w:left="1149" w:hanging="281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63D1F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563D1F"/>
  </w:style>
  <w:style w:type="table" w:customStyle="1" w:styleId="TableNormal">
    <w:name w:val="Table Normal"/>
    <w:uiPriority w:val="2"/>
    <w:semiHidden/>
    <w:unhideWhenUsed/>
    <w:qFormat/>
    <w:rsid w:val="00563D1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63D1F"/>
    <w:pPr>
      <w:widowControl w:val="0"/>
      <w:autoSpaceDE w:val="0"/>
      <w:autoSpaceDN w:val="0"/>
      <w:spacing w:after="0" w:line="240" w:lineRule="auto"/>
      <w:ind w:left="11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63D1F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563D1F"/>
    <w:pPr>
      <w:widowControl w:val="0"/>
      <w:autoSpaceDE w:val="0"/>
      <w:autoSpaceDN w:val="0"/>
      <w:spacing w:before="1" w:after="0" w:line="240" w:lineRule="auto"/>
      <w:ind w:left="2556" w:hanging="2583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uiPriority w:val="1"/>
    <w:rsid w:val="00563D1F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List Paragraph"/>
    <w:basedOn w:val="a"/>
    <w:link w:val="a8"/>
    <w:uiPriority w:val="99"/>
    <w:qFormat/>
    <w:rsid w:val="00563D1F"/>
    <w:pPr>
      <w:widowControl w:val="0"/>
      <w:autoSpaceDE w:val="0"/>
      <w:autoSpaceDN w:val="0"/>
      <w:spacing w:after="0" w:line="240" w:lineRule="auto"/>
      <w:ind w:left="118" w:right="105" w:firstLine="54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563D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9">
    <w:name w:val="Balloon Text"/>
    <w:basedOn w:val="a"/>
    <w:link w:val="aa"/>
    <w:uiPriority w:val="99"/>
    <w:unhideWhenUsed/>
    <w:rsid w:val="00563D1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563D1F"/>
    <w:rPr>
      <w:rFonts w:ascii="Tahoma" w:eastAsia="Times New Roman" w:hAnsi="Tahoma" w:cs="Tahoma"/>
      <w:sz w:val="16"/>
      <w:szCs w:val="16"/>
    </w:rPr>
  </w:style>
  <w:style w:type="paragraph" w:customStyle="1" w:styleId="ConsPlusCell">
    <w:name w:val="ConsPlusCell"/>
    <w:rsid w:val="003209B3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ConsPlusNormal">
    <w:name w:val="ConsPlusNormal"/>
    <w:rsid w:val="00DE7D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сновной текст + 14 pt"/>
    <w:rsid w:val="00AE379D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pacing w:val="20"/>
      <w:sz w:val="24"/>
      <w:szCs w:val="20"/>
      <w:lang w:eastAsia="ru-RU"/>
    </w:rPr>
  </w:style>
  <w:style w:type="table" w:styleId="ab">
    <w:name w:val="Table Grid"/>
    <w:basedOn w:val="a1"/>
    <w:uiPriority w:val="39"/>
    <w:rsid w:val="00EE39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basedOn w:val="a0"/>
    <w:link w:val="a7"/>
    <w:uiPriority w:val="99"/>
    <w:rsid w:val="00FA42CA"/>
    <w:rPr>
      <w:rFonts w:ascii="Times New Roman" w:eastAsia="Times New Roman" w:hAnsi="Times New Roman" w:cs="Times New Roman"/>
    </w:rPr>
  </w:style>
  <w:style w:type="paragraph" w:customStyle="1" w:styleId="alsta">
    <w:name w:val="alsta"/>
    <w:basedOn w:val="a"/>
    <w:rsid w:val="00FA42CA"/>
    <w:pPr>
      <w:spacing w:before="280" w:after="28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WW8Num13z0">
    <w:name w:val="WW8Num13z0"/>
    <w:rsid w:val="00900051"/>
    <w:rPr>
      <w:b w:val="0"/>
      <w:bCs w:val="0"/>
    </w:rPr>
  </w:style>
  <w:style w:type="paragraph" w:customStyle="1" w:styleId="Style62">
    <w:name w:val="Style62"/>
    <w:basedOn w:val="a"/>
    <w:rsid w:val="0074445A"/>
    <w:pPr>
      <w:widowControl w:val="0"/>
      <w:autoSpaceDE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Endnote">
    <w:name w:val="Endnote"/>
    <w:rsid w:val="00E062AE"/>
    <w:pPr>
      <w:spacing w:line="264" w:lineRule="auto"/>
      <w:ind w:firstLine="851"/>
      <w:jc w:val="both"/>
    </w:pPr>
    <w:rPr>
      <w:rFonts w:ascii="XO Thames" w:eastAsia="Times New Roman" w:hAnsi="XO Thames" w:cs="Times New Roman"/>
      <w:color w:val="000000"/>
      <w:szCs w:val="20"/>
      <w:lang w:eastAsia="ru-RU"/>
    </w:rPr>
  </w:style>
  <w:style w:type="character" w:styleId="ac">
    <w:name w:val="Strong"/>
    <w:basedOn w:val="a0"/>
    <w:uiPriority w:val="22"/>
    <w:qFormat/>
    <w:rsid w:val="002C5807"/>
    <w:rPr>
      <w:b/>
      <w:bCs/>
    </w:rPr>
  </w:style>
  <w:style w:type="paragraph" w:styleId="ad">
    <w:name w:val="header"/>
    <w:basedOn w:val="a"/>
    <w:link w:val="ae"/>
    <w:uiPriority w:val="99"/>
    <w:unhideWhenUsed/>
    <w:rsid w:val="004D0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D0063"/>
  </w:style>
  <w:style w:type="paragraph" w:styleId="af">
    <w:name w:val="footer"/>
    <w:basedOn w:val="a"/>
    <w:link w:val="af0"/>
    <w:uiPriority w:val="99"/>
    <w:unhideWhenUsed/>
    <w:rsid w:val="004D0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D0063"/>
  </w:style>
  <w:style w:type="paragraph" w:customStyle="1" w:styleId="ConsPlusNonformat">
    <w:name w:val="ConsPlusNonformat"/>
    <w:rsid w:val="00E84EE3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6">
    <w:name w:val="toc 6"/>
    <w:next w:val="a"/>
    <w:link w:val="60"/>
    <w:uiPriority w:val="39"/>
    <w:rsid w:val="00E53589"/>
    <w:pPr>
      <w:spacing w:line="264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0">
    <w:name w:val="Оглавление 6 Знак"/>
    <w:link w:val="6"/>
    <w:rsid w:val="00E53589"/>
    <w:rPr>
      <w:rFonts w:ascii="XO Thames" w:eastAsia="Times New Roman" w:hAnsi="XO Thames" w:cs="Times New Roman"/>
      <w:color w:val="00000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%3D58DF707D739F2646BA3531DD7A87F820273D762C3291BA4909B8B36C0BCBFF9F3B85537ABA2E66CE3D3E035EAERFJAF" TargetMode="External"/><Relationship Id="rId18" Type="http://schemas.openxmlformats.org/officeDocument/2006/relationships/hyperlink" Target="consultantplus://offline/ref%3D58DF707D739F2646BA3531DD7A87F820273D762C3291BA4909B8B36C0BCBFF9F3B85537ABA2E66CE3D3E035EAERFJAF" TargetMode="External"/><Relationship Id="rId26" Type="http://schemas.openxmlformats.org/officeDocument/2006/relationships/image" Target="media/image1.wmf"/><Relationship Id="rId3" Type="http://schemas.openxmlformats.org/officeDocument/2006/relationships/styles" Target="styles.xml"/><Relationship Id="rId21" Type="http://schemas.openxmlformats.org/officeDocument/2006/relationships/hyperlink" Target="consultantplus://offline/ref%3D889D6E4FB1FCADE77516306596813AB88F820B2AC46553AA0E61A80E81EA8A8D4A17A74DBAD8C5DF60E31C2438dEpBL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%3D58DF707D739F2646BA3531DD7A87F820273D762C3291BA4909B8B36C0BCBFF9F3B85537ABA2E66CE3D3E035EAERFJAF" TargetMode="External"/><Relationship Id="rId17" Type="http://schemas.openxmlformats.org/officeDocument/2006/relationships/hyperlink" Target="consultantplus://offline/ref%3D889D6E4FB1FCADE77516306596813AB88F820B2AC46553AA0E61A80E81EA8A8D4A17A74DBAD8C5DF60E31C2438dEpBL" TargetMode="External"/><Relationship Id="rId25" Type="http://schemas.openxmlformats.org/officeDocument/2006/relationships/hyperlink" Target="consultantplus://offline/ref%3D889D6E4FB1FCADE77516306596813AB88F820B2AC46553AA0E61A80E81EA8A8D4A17A74DBAD8C5DF60E31C2438dEpB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%3D889D6E4FB1FCADE77516306596813AB88F820B2AC46553AA0E61A80E81EA8A8D4A17A74DBAD8C5DF60E31C2438dEpBL" TargetMode="External"/><Relationship Id="rId20" Type="http://schemas.openxmlformats.org/officeDocument/2006/relationships/hyperlink" Target="consultantplus://offline/ref%3D889D6E4FB1FCADE77516306596813AB88F820B2AC46553AA0E61A80E81EA8A8D4A17A74DBAD8C5DF60E31C2438dEpBL" TargetMode="External"/><Relationship Id="rId29" Type="http://schemas.openxmlformats.org/officeDocument/2006/relationships/hyperlink" Target="consultantplus://offline/ref%3D889D6E4FB1FCADE77516306596813AB88F820B2AC46553AA0E61A80E81EA8A8D4A17A74DBAD8C5DF60E31C2438dEpB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%3D889D6E4FB1FCADE775162E6880ED66B78F885D24C5675CFB5733AE59DEBA8CD81857F914F89BD6DE68FD1D2538E274F4D77D157B541D6AF7309FDFE7dBp6L" TargetMode="External"/><Relationship Id="rId24" Type="http://schemas.openxmlformats.org/officeDocument/2006/relationships/hyperlink" Target="consultantplus://offline/ref%3D889D6E4FB1FCADE77516306596813AB88F820B2AC46553AA0E61A80E81EA8A8D4A17A74DBAD8C5DF60E31C2438dEpBL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%3D58DF707D739F2646BA3531DD7A87F820273D762C3291BA4909B8B36C0BCBFF9F3B85537ABA2E66CE3D3E035EAERFJAF" TargetMode="External"/><Relationship Id="rId23" Type="http://schemas.openxmlformats.org/officeDocument/2006/relationships/hyperlink" Target="consultantplus://offline/ref%3D889D6E4FB1FCADE77516306596813AB88F820B2AC46553AA0E61A80E81EA8A8D4A17A74DBAD8C5DF60E31C2438dEpBL" TargetMode="External"/><Relationship Id="rId28" Type="http://schemas.openxmlformats.org/officeDocument/2006/relationships/oleObject" Target="embeddings/oleObject2.bin"/><Relationship Id="rId10" Type="http://schemas.openxmlformats.org/officeDocument/2006/relationships/hyperlink" Target="consultantplus://offline/ref%3D889D6E4FB1FCADE77516306596813AB88F820B2AC46553AA0E61A80E81EA8A8D4A17A74DBAD8C5DF60E31C2438dEpBL" TargetMode="External"/><Relationship Id="rId19" Type="http://schemas.openxmlformats.org/officeDocument/2006/relationships/hyperlink" Target="consultantplus://offline/ref%3D58DF707D739F2646BA3531DD7A87F820273D762C3291BA4909B8B36C0BCBFF9F3B85537ABA2E66CE3D3E035EAERFJAF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consultantplus://offline/ref%3D58DF707D739F2646BA3531DD7A87F820273D762C3291BA4909B8B36C0BCBFF9F3B85537ABA2E66CE3D3E035EAERFJAF" TargetMode="External"/><Relationship Id="rId22" Type="http://schemas.openxmlformats.org/officeDocument/2006/relationships/hyperlink" Target="consultantplus://offline/ref%3D889D6E4FB1FCADE77516306596813AB88F820B2AC46553AA0E61A80E81EA8A8D4A17A74DBAD8C5DF60E31C2438dEpBL" TargetMode="External"/><Relationship Id="rId27" Type="http://schemas.openxmlformats.org/officeDocument/2006/relationships/oleObject" Target="embeddings/oleObject1.bin"/><Relationship Id="rId30" Type="http://schemas.openxmlformats.org/officeDocument/2006/relationships/hyperlink" Target="consultantplus://offline/ref%3D889D6E4FB1FCADE77516306596813AB88F820B2AC46553AA0E61A80E81EA8A8D4A17A74DBAD8C5DF60E31C2438dEp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35137-BF62-4840-8798-6E31A7023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17339</Words>
  <Characters>98834</Characters>
  <Application>Microsoft Office Word</Application>
  <DocSecurity>0</DocSecurity>
  <Lines>823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37</cp:revision>
  <cp:lastPrinted>2024-10-21T11:34:00Z</cp:lastPrinted>
  <dcterms:created xsi:type="dcterms:W3CDTF">2024-10-21T06:32:00Z</dcterms:created>
  <dcterms:modified xsi:type="dcterms:W3CDTF">2024-10-21T13:45:00Z</dcterms:modified>
</cp:coreProperties>
</file>