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6B" w:rsidRDefault="0015126B" w:rsidP="001D03AD">
      <w:pPr>
        <w:suppressAutoHyphens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6B" w:rsidRDefault="0015126B" w:rsidP="001D03AD">
      <w:pPr>
        <w:suppressAutoHyphens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6B" w:rsidRPr="0060343F" w:rsidRDefault="0015126B" w:rsidP="0015126B">
      <w:pPr>
        <w:jc w:val="center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 xml:space="preserve">АДМИНИСТРАЦИЯ ХАРОВСКОГО МУНИЦИПАЛЬНОГО ОКРУГА </w:t>
      </w:r>
    </w:p>
    <w:p w:rsidR="0015126B" w:rsidRPr="0060343F" w:rsidRDefault="0015126B" w:rsidP="0015126B">
      <w:pPr>
        <w:jc w:val="center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ВОЛОГОДСКОЙ ОБЛАСТИ</w:t>
      </w:r>
    </w:p>
    <w:p w:rsidR="0015126B" w:rsidRPr="00F1291F" w:rsidRDefault="0015126B" w:rsidP="0015126B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ПОСТАНОВЛЕНИЕ</w:t>
      </w:r>
    </w:p>
    <w:p w:rsidR="0015126B" w:rsidRPr="0060343F" w:rsidRDefault="0015126B" w:rsidP="0015126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 xml:space="preserve">__________________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0343F">
        <w:rPr>
          <w:rFonts w:ascii="Times New Roman" w:hAnsi="Times New Roman"/>
          <w:sz w:val="28"/>
          <w:szCs w:val="28"/>
        </w:rPr>
        <w:t xml:space="preserve">         № </w:t>
      </w:r>
      <w:bookmarkStart w:id="0" w:name="_GoBack"/>
      <w:bookmarkEnd w:id="0"/>
      <w:r w:rsidRPr="0060343F">
        <w:rPr>
          <w:rFonts w:ascii="Times New Roman" w:hAnsi="Times New Roman"/>
          <w:sz w:val="28"/>
          <w:szCs w:val="28"/>
        </w:rPr>
        <w:t>_______</w:t>
      </w:r>
    </w:p>
    <w:p w:rsidR="0015126B" w:rsidRPr="0060343F" w:rsidRDefault="0015126B" w:rsidP="0015126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15126B" w:rsidRPr="0060343F" w:rsidRDefault="0015126B" w:rsidP="0015126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5126B" w:rsidRPr="0060343F" w:rsidRDefault="0015126B" w:rsidP="0015126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0343F">
        <w:rPr>
          <w:rFonts w:ascii="Times New Roman" w:eastAsia="Calibri" w:hAnsi="Times New Roman"/>
          <w:sz w:val="28"/>
          <w:szCs w:val="28"/>
        </w:rPr>
        <w:t>О внесении изменений в постановление</w:t>
      </w:r>
    </w:p>
    <w:p w:rsidR="0015126B" w:rsidRPr="0060343F" w:rsidRDefault="0015126B" w:rsidP="0015126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0343F">
        <w:rPr>
          <w:rFonts w:ascii="Times New Roman" w:eastAsia="Calibri" w:hAnsi="Times New Roman"/>
          <w:sz w:val="28"/>
          <w:szCs w:val="28"/>
        </w:rPr>
        <w:t xml:space="preserve">Администрации Харовского </w:t>
      </w:r>
      <w:proofErr w:type="gramStart"/>
      <w:r w:rsidRPr="0060343F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</w:p>
    <w:p w:rsidR="0015126B" w:rsidRPr="0060343F" w:rsidRDefault="0015126B" w:rsidP="0015126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0343F">
        <w:rPr>
          <w:rFonts w:ascii="Times New Roman" w:eastAsia="Calibri" w:hAnsi="Times New Roman"/>
          <w:sz w:val="28"/>
          <w:szCs w:val="28"/>
        </w:rPr>
        <w:t>округа от 09.01.2023г. № 8</w:t>
      </w:r>
    </w:p>
    <w:p w:rsidR="0015126B" w:rsidRPr="0060343F" w:rsidRDefault="0015126B" w:rsidP="0015126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5126B" w:rsidRPr="0060343F" w:rsidRDefault="0015126B" w:rsidP="0015126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5126B" w:rsidRPr="0060343F" w:rsidRDefault="0015126B" w:rsidP="00151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43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Харовского муниципального округа 17.06.2024 № 730 «Об утверждении Порядка разработки, реализации и оценки эффективности муниципальных программ Харовского муниципального округа Вологодской области», в целях повышения эффективности бюджетных расходов</w:t>
      </w:r>
    </w:p>
    <w:p w:rsidR="0015126B" w:rsidRPr="0060343F" w:rsidRDefault="0015126B" w:rsidP="001512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ПОСТАНОВЛЯЮ:</w:t>
      </w:r>
    </w:p>
    <w:p w:rsidR="0015126B" w:rsidRPr="0060343F" w:rsidRDefault="0015126B" w:rsidP="001512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1. Внести изменения в постановление администрации Харовского муниципального округа от 09.01.2023г. № 8 «Об утверждении муниципальной программы Харовского муниципального округа «Развитие образования Харовского муниципального округа Вологодской области на 2023-2030 годы»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15126B" w:rsidRDefault="0015126B" w:rsidP="0015126B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Администрации Харовского муниципального округа Вологодской области О.Н. Петровой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округа Вологодской области.   </w:t>
      </w:r>
    </w:p>
    <w:p w:rsidR="0015126B" w:rsidRDefault="0015126B" w:rsidP="0015126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Харовского муниципального округа Вологодской области</w:t>
      </w:r>
      <w:r w:rsidRPr="00E5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социальным вопросам  и внутренней политике Н.С. Суворову.</w:t>
      </w:r>
    </w:p>
    <w:p w:rsidR="0015126B" w:rsidRDefault="0015126B" w:rsidP="0015126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 момента его официального опубликования в «Официальном вестнике»- приложение к районной газете «Призыв» и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15126B" w:rsidRDefault="0015126B" w:rsidP="001512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126B" w:rsidRDefault="0015126B" w:rsidP="0015126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26B" w:rsidRDefault="0015126B" w:rsidP="0015126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26B" w:rsidRDefault="0015126B" w:rsidP="0015126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26B" w:rsidRPr="0060343F" w:rsidRDefault="0015126B" w:rsidP="0015126B">
      <w:pPr>
        <w:shd w:val="clear" w:color="auto" w:fill="FFFFFF"/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Глава Харовского муниципального округа</w:t>
      </w:r>
    </w:p>
    <w:p w:rsidR="0015126B" w:rsidRDefault="0015126B" w:rsidP="0015126B">
      <w:pPr>
        <w:spacing w:after="0" w:line="240" w:lineRule="auto"/>
        <w:rPr>
          <w:rFonts w:ascii="Times New Roman" w:hAnsi="Times New Roman"/>
          <w:sz w:val="26"/>
          <w:szCs w:val="26"/>
        </w:rPr>
        <w:sectPr w:rsidR="0015126B" w:rsidSect="0060343F">
          <w:pgSz w:w="11905" w:h="16837"/>
          <w:pgMar w:top="1134" w:right="567" w:bottom="1134" w:left="1134" w:header="720" w:footer="720" w:gutter="0"/>
          <w:pgNumType w:start="1"/>
          <w:cols w:space="720"/>
        </w:sectPr>
      </w:pPr>
      <w:r w:rsidRPr="0060343F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0343F">
        <w:rPr>
          <w:rFonts w:ascii="Times New Roman" w:hAnsi="Times New Roman"/>
          <w:sz w:val="28"/>
          <w:szCs w:val="28"/>
        </w:rPr>
        <w:t>А.В. Белов</w:t>
      </w:r>
    </w:p>
    <w:p w:rsidR="001D03AD" w:rsidRDefault="001D03AD" w:rsidP="001D03AD">
      <w:pPr>
        <w:suppressAutoHyphens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1D03AD" w:rsidRDefault="001D03AD" w:rsidP="001D03AD">
      <w:pPr>
        <w:suppressAutoHyphens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Харовского</w:t>
      </w:r>
    </w:p>
    <w:p w:rsidR="001D03AD" w:rsidRDefault="001D03AD" w:rsidP="001D03AD">
      <w:pPr>
        <w:suppressAutoHyphens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:rsidR="001D03AD" w:rsidRDefault="001D03AD" w:rsidP="001D03AD">
      <w:pPr>
        <w:suppressAutoHyphens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_________________№_____________</w:t>
      </w:r>
    </w:p>
    <w:p w:rsidR="001D03AD" w:rsidRDefault="001D03AD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3AD" w:rsidRDefault="001D03AD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B94" w:rsidRPr="00811C63" w:rsidRDefault="00C86B94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C86B94" w:rsidRPr="00811C63" w:rsidRDefault="00C86B94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«РАЗВИТИЯ </w:t>
      </w:r>
      <w:r w:rsidR="003209B3"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240A" w:rsidRDefault="00C86B94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ХАРОВСКОГО МУНИЦИПАЛЬНОГО ОКРУГА</w:t>
      </w:r>
      <w:r w:rsidR="003209B3"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B94" w:rsidRPr="00811C63" w:rsidRDefault="003209B3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F02039"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-2030 годы</w:t>
      </w:r>
      <w:r w:rsidR="00C86B94"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86B94" w:rsidRPr="00811C63" w:rsidRDefault="00C86B94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B94" w:rsidRPr="00811C63" w:rsidRDefault="00C86B94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D1F" w:rsidRPr="00811C63" w:rsidRDefault="00563D1F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63D1F" w:rsidRPr="00811C63" w:rsidRDefault="00563D1F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F" w:rsidRPr="00811C63" w:rsidRDefault="00563D1F" w:rsidP="00B219F5">
      <w:pPr>
        <w:widowControl w:val="0"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1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Общая характеристика</w:t>
      </w:r>
    </w:p>
    <w:p w:rsidR="00563D1F" w:rsidRPr="00811C63" w:rsidRDefault="00563D1F" w:rsidP="00B219F5">
      <w:pPr>
        <w:suppressAutoHyphens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0E02" w:rsidRPr="00811C63" w:rsidRDefault="00930E02" w:rsidP="006D36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Основными характеристиками текущего состояния сферы образования </w:t>
      </w:r>
      <w:r w:rsidR="00F2176D" w:rsidRPr="00811C63">
        <w:rPr>
          <w:rFonts w:ascii="Times New Roman" w:hAnsi="Times New Roman" w:cs="Times New Roman"/>
          <w:sz w:val="24"/>
          <w:szCs w:val="24"/>
        </w:rPr>
        <w:t>округа</w:t>
      </w:r>
      <w:r w:rsidRPr="00811C63">
        <w:rPr>
          <w:rFonts w:ascii="Times New Roman" w:hAnsi="Times New Roman" w:cs="Times New Roman"/>
          <w:sz w:val="24"/>
          <w:szCs w:val="24"/>
        </w:rPr>
        <w:t xml:space="preserve"> являются доступность образовательных услуг для детей и молодежи </w:t>
      </w:r>
      <w:r w:rsidR="00AE7D8C" w:rsidRPr="00811C63">
        <w:rPr>
          <w:rFonts w:ascii="Times New Roman" w:hAnsi="Times New Roman" w:cs="Times New Roman"/>
          <w:sz w:val="24"/>
          <w:szCs w:val="24"/>
        </w:rPr>
        <w:t>округа</w:t>
      </w:r>
      <w:r w:rsidRPr="00811C63">
        <w:rPr>
          <w:rFonts w:ascii="Times New Roman" w:hAnsi="Times New Roman" w:cs="Times New Roman"/>
          <w:sz w:val="24"/>
          <w:szCs w:val="24"/>
        </w:rPr>
        <w:t xml:space="preserve">, качество услуг, предоставляемых образовательными организациями различных уровней образования, кадровый состав педагогических работников. Образовательное пространство </w:t>
      </w:r>
      <w:r w:rsidR="00AE7D8C" w:rsidRPr="00811C63">
        <w:rPr>
          <w:rFonts w:ascii="Times New Roman" w:hAnsi="Times New Roman" w:cs="Times New Roman"/>
          <w:sz w:val="24"/>
          <w:szCs w:val="24"/>
        </w:rPr>
        <w:t>округа</w:t>
      </w:r>
      <w:r w:rsidRPr="00811C63">
        <w:rPr>
          <w:rFonts w:ascii="Times New Roman" w:hAnsi="Times New Roman" w:cs="Times New Roman"/>
          <w:sz w:val="24"/>
          <w:szCs w:val="24"/>
        </w:rPr>
        <w:t xml:space="preserve"> представлено разветвленной сетью образовательных организаций, в которых образование того или иного уровня получают </w:t>
      </w:r>
      <w:r w:rsidR="00AE7D8C" w:rsidRPr="00811C63">
        <w:rPr>
          <w:rFonts w:ascii="Times New Roman" w:hAnsi="Times New Roman" w:cs="Times New Roman"/>
          <w:sz w:val="24"/>
          <w:szCs w:val="24"/>
        </w:rPr>
        <w:t>1159</w:t>
      </w:r>
      <w:r w:rsidRPr="00811C63">
        <w:rPr>
          <w:rFonts w:ascii="Times New Roman" w:hAnsi="Times New Roman" w:cs="Times New Roman"/>
          <w:sz w:val="24"/>
          <w:szCs w:val="24"/>
        </w:rPr>
        <w:t xml:space="preserve"> чел</w:t>
      </w:r>
      <w:r w:rsidR="00AB282C" w:rsidRPr="00811C63">
        <w:rPr>
          <w:rFonts w:ascii="Times New Roman" w:hAnsi="Times New Roman" w:cs="Times New Roman"/>
          <w:sz w:val="24"/>
          <w:szCs w:val="24"/>
        </w:rPr>
        <w:t>.</w:t>
      </w:r>
      <w:r w:rsidRPr="00811C63">
        <w:rPr>
          <w:rFonts w:ascii="Times New Roman" w:hAnsi="Times New Roman" w:cs="Times New Roman"/>
          <w:sz w:val="24"/>
          <w:szCs w:val="24"/>
        </w:rPr>
        <w:t xml:space="preserve">  Муниципальная система общего образования включает в себя </w:t>
      </w:r>
      <w:r w:rsidR="00AB282C" w:rsidRPr="00811C63">
        <w:rPr>
          <w:rFonts w:ascii="Times New Roman" w:hAnsi="Times New Roman" w:cs="Times New Roman"/>
          <w:sz w:val="24"/>
          <w:szCs w:val="24"/>
        </w:rPr>
        <w:t>4</w:t>
      </w:r>
      <w:r w:rsidRPr="00811C63">
        <w:rPr>
          <w:rFonts w:ascii="Times New Roman" w:hAnsi="Times New Roman" w:cs="Times New Roman"/>
          <w:sz w:val="24"/>
          <w:szCs w:val="24"/>
        </w:rPr>
        <w:t xml:space="preserve"> основных, 2 средние школы. В </w:t>
      </w:r>
      <w:r w:rsidR="00AB282C" w:rsidRPr="00811C63">
        <w:rPr>
          <w:rFonts w:ascii="Times New Roman" w:hAnsi="Times New Roman" w:cs="Times New Roman"/>
          <w:sz w:val="24"/>
          <w:szCs w:val="24"/>
        </w:rPr>
        <w:t>округе</w:t>
      </w:r>
      <w:r w:rsidRPr="00811C63">
        <w:rPr>
          <w:rFonts w:ascii="Times New Roman" w:hAnsi="Times New Roman" w:cs="Times New Roman"/>
          <w:sz w:val="24"/>
          <w:szCs w:val="24"/>
        </w:rPr>
        <w:t xml:space="preserve"> идет формирование оптимальной структуры сети организаций общего образования, которая при эффективном использовании ресурсов способна обеспечить доступность качественного образования. Контингент обучающихся школ составляет </w:t>
      </w:r>
      <w:r w:rsidR="00AB282C" w:rsidRPr="00811C63">
        <w:rPr>
          <w:rFonts w:ascii="Times New Roman" w:hAnsi="Times New Roman" w:cs="Times New Roman"/>
          <w:sz w:val="24"/>
          <w:szCs w:val="24"/>
        </w:rPr>
        <w:t>1159</w:t>
      </w:r>
      <w:r w:rsidRPr="00811C63">
        <w:rPr>
          <w:rFonts w:ascii="Times New Roman" w:hAnsi="Times New Roman" w:cs="Times New Roman"/>
          <w:sz w:val="24"/>
          <w:szCs w:val="24"/>
        </w:rPr>
        <w:t xml:space="preserve"> человека, из них 1</w:t>
      </w:r>
      <w:r w:rsidR="007A3FEC" w:rsidRPr="00811C63">
        <w:rPr>
          <w:rFonts w:ascii="Times New Roman" w:hAnsi="Times New Roman" w:cs="Times New Roman"/>
          <w:sz w:val="24"/>
          <w:szCs w:val="24"/>
        </w:rPr>
        <w:t>5</w:t>
      </w:r>
      <w:r w:rsidRPr="00811C63">
        <w:rPr>
          <w:rFonts w:ascii="Times New Roman" w:hAnsi="Times New Roman" w:cs="Times New Roman"/>
          <w:sz w:val="24"/>
          <w:szCs w:val="24"/>
        </w:rPr>
        <w:t xml:space="preserve"> % обучается в сельских общеобразовательных организациях. Системой дополнительного образования охвачено </w:t>
      </w:r>
      <w:r w:rsidR="00B91266" w:rsidRPr="00811C63">
        <w:rPr>
          <w:rFonts w:ascii="Times New Roman" w:hAnsi="Times New Roman" w:cs="Times New Roman"/>
          <w:sz w:val="24"/>
          <w:szCs w:val="24"/>
        </w:rPr>
        <w:t>75</w:t>
      </w:r>
      <w:r w:rsidRPr="00811C63">
        <w:rPr>
          <w:rFonts w:ascii="Times New Roman" w:hAnsi="Times New Roman" w:cs="Times New Roman"/>
          <w:sz w:val="24"/>
          <w:szCs w:val="24"/>
        </w:rPr>
        <w:t>% детей и подростков.</w:t>
      </w:r>
    </w:p>
    <w:p w:rsidR="00930E02" w:rsidRPr="00811C63" w:rsidRDefault="00930E02" w:rsidP="006D36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Одна общеобразовательная организация (МБОУ «Сорожинская ООО имени Ильи Налётова») реализует адаптированные образовательные программы для детей с глубокой умственной отсталостью и для детей с умственной отсталостью в отдельных классах – комплектах, контингент которых составляет </w:t>
      </w:r>
      <w:r w:rsidR="00121558" w:rsidRPr="00811C63">
        <w:rPr>
          <w:rFonts w:ascii="Times New Roman" w:hAnsi="Times New Roman" w:cs="Times New Roman"/>
          <w:sz w:val="24"/>
          <w:szCs w:val="24"/>
        </w:rPr>
        <w:t>52</w:t>
      </w:r>
      <w:r w:rsidRPr="00811C6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1558" w:rsidRPr="00811C63">
        <w:rPr>
          <w:rFonts w:ascii="Times New Roman" w:hAnsi="Times New Roman" w:cs="Times New Roman"/>
          <w:sz w:val="24"/>
          <w:szCs w:val="24"/>
        </w:rPr>
        <w:t>а</w:t>
      </w:r>
      <w:r w:rsidRPr="00811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E02" w:rsidRPr="00811C63" w:rsidRDefault="00930E02" w:rsidP="006D36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В </w:t>
      </w:r>
      <w:r w:rsidR="00121558" w:rsidRPr="00811C63">
        <w:rPr>
          <w:rFonts w:ascii="Times New Roman" w:hAnsi="Times New Roman" w:cs="Times New Roman"/>
          <w:sz w:val="24"/>
          <w:szCs w:val="24"/>
        </w:rPr>
        <w:t>5</w:t>
      </w:r>
      <w:r w:rsidRPr="00811C6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обеспечивается совместное обучение детей-инвалидов, детей с ОВЗ по месту их проживания по адаптированным общеобразовательным программам для детей с задержкой психического развития.</w:t>
      </w:r>
    </w:p>
    <w:p w:rsidR="00930E02" w:rsidRPr="00811C63" w:rsidRDefault="00121558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5</w:t>
      </w:r>
      <w:r w:rsidR="00930E02" w:rsidRPr="00811C63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</w:t>
      </w:r>
      <w:r w:rsidR="00D15F48" w:rsidRPr="00811C63">
        <w:rPr>
          <w:rFonts w:ascii="Times New Roman" w:hAnsi="Times New Roman" w:cs="Times New Roman"/>
          <w:sz w:val="24"/>
          <w:szCs w:val="24"/>
        </w:rPr>
        <w:t>3</w:t>
      </w:r>
      <w:r w:rsidR="00930E02" w:rsidRPr="00811C63">
        <w:rPr>
          <w:rFonts w:ascii="Times New Roman" w:hAnsi="Times New Roman" w:cs="Times New Roman"/>
          <w:sz w:val="24"/>
          <w:szCs w:val="24"/>
        </w:rPr>
        <w:t xml:space="preserve"> общео</w:t>
      </w:r>
      <w:r w:rsidR="00D15F48" w:rsidRPr="00811C63">
        <w:rPr>
          <w:rFonts w:ascii="Times New Roman" w:hAnsi="Times New Roman" w:cs="Times New Roman"/>
          <w:sz w:val="24"/>
          <w:szCs w:val="24"/>
        </w:rPr>
        <w:t xml:space="preserve">бразовательные школы реализуют </w:t>
      </w:r>
      <w:r w:rsidR="00930E02" w:rsidRPr="00811C63">
        <w:rPr>
          <w:rFonts w:ascii="Times New Roman" w:hAnsi="Times New Roman" w:cs="Times New Roman"/>
          <w:sz w:val="24"/>
          <w:szCs w:val="24"/>
        </w:rPr>
        <w:t xml:space="preserve">основную общеобразовательную программу дошкольного образования для </w:t>
      </w:r>
      <w:r w:rsidR="00D15F48" w:rsidRPr="00811C63">
        <w:rPr>
          <w:rFonts w:ascii="Times New Roman" w:hAnsi="Times New Roman" w:cs="Times New Roman"/>
          <w:sz w:val="24"/>
          <w:szCs w:val="24"/>
        </w:rPr>
        <w:t>383 воспитанников</w:t>
      </w:r>
      <w:r w:rsidR="00930E02" w:rsidRPr="00811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Система общего образования и дополнительного образования </w:t>
      </w:r>
      <w:r w:rsidR="00D15F48" w:rsidRPr="00811C63">
        <w:rPr>
          <w:rFonts w:ascii="Times New Roman" w:hAnsi="Times New Roman" w:cs="Times New Roman"/>
          <w:sz w:val="24"/>
          <w:szCs w:val="24"/>
        </w:rPr>
        <w:t>округа</w:t>
      </w:r>
      <w:r w:rsidRPr="00811C63">
        <w:rPr>
          <w:rFonts w:ascii="Times New Roman" w:hAnsi="Times New Roman" w:cs="Times New Roman"/>
          <w:sz w:val="24"/>
          <w:szCs w:val="24"/>
        </w:rPr>
        <w:t xml:space="preserve"> характеризуется достаточно высоким качеством образования, о чем свидетельствуют результаты государственной итоговой аттестации выпускников 9 классов в стандартизированной форме (ГИА-9) и единого государственного экзамена (ЕГЭ), всероссийских проверочных работ в начальной школе, увеличением количества участников творческих конкурсов и фестивалей, спортивных соревнований.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Для повышения качества образования принимаются следующие меры: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>оптимизация сети образовательных организаций, включающая в себя создание базовых школ (МБОУ «Харовская СОШ имени В.Прокатова», МБОУ «Сорожинская ООШ имени Ильи Налётова»), на занятия в которые подвозятся дети из близлежащих населенных пунктов, оснащение современным оборудованием ресурсных центров для осуществления дистанционного образования, а также улучшение материально-технической базы пришкольных интернатов, замена автобусов;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 xml:space="preserve">переход третьей ступени обучения на </w:t>
      </w:r>
      <w:r w:rsidR="009F4875" w:rsidRPr="00811C63">
        <w:rPr>
          <w:rFonts w:ascii="Times New Roman" w:hAnsi="Times New Roman" w:cs="Times New Roman"/>
          <w:sz w:val="24"/>
          <w:szCs w:val="24"/>
        </w:rPr>
        <w:t>профильное обучение</w:t>
      </w:r>
      <w:r w:rsidRPr="00811C63">
        <w:rPr>
          <w:rFonts w:ascii="Times New Roman" w:hAnsi="Times New Roman" w:cs="Times New Roman"/>
          <w:sz w:val="24"/>
          <w:szCs w:val="24"/>
        </w:rPr>
        <w:t>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>реализация инклюзивного образования;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-реализация сетевого взаимодействия для школьников малокомплектных школ;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 xml:space="preserve">участие образовательных организаций </w:t>
      </w:r>
      <w:r w:rsidR="009F4875" w:rsidRPr="00811C63">
        <w:rPr>
          <w:rFonts w:ascii="Times New Roman" w:hAnsi="Times New Roman" w:cs="Times New Roman"/>
          <w:sz w:val="24"/>
          <w:szCs w:val="24"/>
        </w:rPr>
        <w:t>округа</w:t>
      </w:r>
      <w:r w:rsidRPr="00811C63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проектах.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Тем не менее, имеют место недостаточные условия для удовлетворения потребностей детей с ограниченными возможностями здоровья в инклюзивном образовании, низкие темпы обновления учебно-материальной базы и номенклатуры услуг организаций дополнительного образования детей для развития системы сопровождения и поддержки одаренных детей.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Важным фактором, влияющим на качество образования, является состояние кадрового потенциала на всех его уровнях. В системе образования</w:t>
      </w:r>
      <w:r w:rsidR="009F4875" w:rsidRPr="00811C63">
        <w:rPr>
          <w:rFonts w:ascii="Times New Roman" w:hAnsi="Times New Roman" w:cs="Times New Roman"/>
          <w:sz w:val="24"/>
          <w:szCs w:val="24"/>
        </w:rPr>
        <w:t xml:space="preserve"> </w:t>
      </w:r>
      <w:r w:rsidR="005063B4" w:rsidRPr="00811C63">
        <w:rPr>
          <w:rFonts w:ascii="Times New Roman" w:hAnsi="Times New Roman" w:cs="Times New Roman"/>
          <w:sz w:val="24"/>
          <w:szCs w:val="24"/>
        </w:rPr>
        <w:t>округа работает</w:t>
      </w:r>
      <w:r w:rsidRPr="00811C63">
        <w:rPr>
          <w:rFonts w:ascii="Times New Roman" w:hAnsi="Times New Roman" w:cs="Times New Roman"/>
          <w:sz w:val="24"/>
          <w:szCs w:val="24"/>
        </w:rPr>
        <w:t xml:space="preserve"> 1</w:t>
      </w:r>
      <w:r w:rsidR="009F4875" w:rsidRPr="00811C63">
        <w:rPr>
          <w:rFonts w:ascii="Times New Roman" w:hAnsi="Times New Roman" w:cs="Times New Roman"/>
          <w:sz w:val="24"/>
          <w:szCs w:val="24"/>
        </w:rPr>
        <w:t>97</w:t>
      </w:r>
      <w:r w:rsidRPr="00811C63">
        <w:rPr>
          <w:rFonts w:ascii="Times New Roman" w:hAnsi="Times New Roman" w:cs="Times New Roman"/>
          <w:sz w:val="24"/>
          <w:szCs w:val="24"/>
        </w:rPr>
        <w:t xml:space="preserve"> педагогических работника. В общем образовании выражен возрастной дисбаланс, медленно происходит обновление педагогического корпуса. Всего </w:t>
      </w:r>
      <w:r w:rsidR="005063B4" w:rsidRPr="00811C63">
        <w:rPr>
          <w:rFonts w:ascii="Times New Roman" w:hAnsi="Times New Roman" w:cs="Times New Roman"/>
          <w:sz w:val="24"/>
          <w:szCs w:val="24"/>
        </w:rPr>
        <w:t>9</w:t>
      </w:r>
      <w:r w:rsidRPr="00811C63">
        <w:rPr>
          <w:rFonts w:ascii="Times New Roman" w:hAnsi="Times New Roman" w:cs="Times New Roman"/>
          <w:sz w:val="24"/>
          <w:szCs w:val="24"/>
        </w:rPr>
        <w:t xml:space="preserve">% в общей численности учителей общеобразовательных организаций составляют учителя в возрасте до 35 лет. 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Перспективы развития образования всех уровней: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>создание достаточного количества мест в дошкольных образовательных организациях;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>повышение качества образования за счет модернизации содержания и технологий;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>создание условий для обучения лиц с ограниченными возможностями здоровья, инвалидов;</w:t>
      </w:r>
    </w:p>
    <w:p w:rsidR="00930E02" w:rsidRPr="00811C63" w:rsidRDefault="00930E02" w:rsidP="006D3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</w:t>
      </w:r>
      <w:r w:rsidR="00B438E0">
        <w:rPr>
          <w:rFonts w:ascii="Times New Roman" w:hAnsi="Times New Roman" w:cs="Times New Roman"/>
          <w:sz w:val="24"/>
          <w:szCs w:val="24"/>
        </w:rPr>
        <w:t xml:space="preserve"> </w:t>
      </w:r>
      <w:r w:rsidRPr="00811C63">
        <w:rPr>
          <w:rFonts w:ascii="Times New Roman" w:hAnsi="Times New Roman" w:cs="Times New Roman"/>
          <w:sz w:val="24"/>
          <w:szCs w:val="24"/>
        </w:rPr>
        <w:t>развитие кадрового потенциала.</w:t>
      </w:r>
    </w:p>
    <w:p w:rsidR="00563D1F" w:rsidRPr="00B438E0" w:rsidRDefault="00563D1F" w:rsidP="00B438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:rsidR="00563D1F" w:rsidRPr="00811C63" w:rsidRDefault="00563D1F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Приоритеты государственной политики в сфере реализации муниципальной программы, цели, задачи, целевые показатели (индикаторы) и ожидаемые результаты реализации муниципальной программы.</w:t>
      </w:r>
    </w:p>
    <w:p w:rsidR="00563D1F" w:rsidRPr="00C7594A" w:rsidRDefault="00563D1F" w:rsidP="00B219F5">
      <w:pPr>
        <w:suppressAutoHyphens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8313C6" w:rsidRPr="00811C63" w:rsidRDefault="008313C6" w:rsidP="0003709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Приоритеты и цели в сфере реализации муниципальной программы</w:t>
      </w:r>
    </w:p>
    <w:p w:rsidR="008313C6" w:rsidRPr="00811C63" w:rsidRDefault="008313C6" w:rsidP="008313C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муниципальной программы определены исходя из: 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 Федерального закона от 29 декабря 2012 г. N 273-ФЗ "Об образовании в Российской Федерации";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года № 1642; 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 Государственной программы «Развитие образования Вологодской области», утверждённой постановлением Правительства Вологодской области от 28 января 2019 года № 74 (с последующими изменениями);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 Указа Президента Российской Федерации от 07.05.2018 N 204 "О национальных целях и стратегических задачах развития Российской Федерации на период до 2024 года ";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eastAsia="XO Thames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Указа Президента Российской Федерации от 21 июля 2020 года № 474 "О национальных целях и стратегических задачах развития Российской Федерации на период до 2030 года" (далее – Указ № 474); </w:t>
      </w:r>
    </w:p>
    <w:p w:rsidR="008313C6" w:rsidRPr="00811C63" w:rsidRDefault="008313C6" w:rsidP="00B4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 Указа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 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</w:p>
    <w:p w:rsidR="008313C6" w:rsidRPr="00811C63" w:rsidRDefault="005A61B2" w:rsidP="005A6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</w:t>
      </w:r>
      <w:r w:rsidRPr="00811C6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Стратегии социально-экономического развития Харовского муниципального района на период до 2030 года, утверждённой Решением</w:t>
      </w:r>
      <w:r w:rsidR="000F3A44" w:rsidRPr="00811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Собрания Харов</w:t>
      </w:r>
      <w:r w:rsidRPr="00811C63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муниципального района от 26 декабря 2018 года № 94;</w:t>
      </w:r>
    </w:p>
    <w:p w:rsidR="008313C6" w:rsidRPr="00811C63" w:rsidRDefault="008313C6" w:rsidP="0083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К приоритетным направлениям и целям, определенным указанными правовыми актами, отнесены в том числе: 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обеспечение доступности и качества дошкольного образования вне зависимости от места жительства детей; 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модернизация образовательной среды в соответствии с федеральными государственными образовательными стандартами; 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lastRenderedPageBreak/>
        <w:t xml:space="preserve">- удовлетворение потребностей детей-инвалидов, детей с ограниченными возможностями здоровья в инклюзивном образовании; 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создание условий, обеспечивающих доступность дополнительных общеобразовательных программ; 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выявления, развития и поддержки одаренных детей и талантливой молодежи; 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>- совершенствование системы оценки качества образования.</w:t>
      </w:r>
    </w:p>
    <w:p w:rsidR="008313C6" w:rsidRPr="00811C63" w:rsidRDefault="008313C6" w:rsidP="008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63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на достижение национальной цели развития Российской Федерации "Реализация потенциала каждого человека, развитие его талантов, воспитание патриотичной и социально ответственной личности", определенной Указом </w:t>
      </w:r>
      <w:r w:rsidR="006C69FD" w:rsidRPr="00811C63">
        <w:rPr>
          <w:rFonts w:ascii="Times New Roman" w:hAnsi="Times New Roman" w:cs="Times New Roman"/>
          <w:sz w:val="24"/>
          <w:szCs w:val="24"/>
        </w:rPr>
        <w:t>№</w:t>
      </w:r>
      <w:r w:rsidRPr="00811C63">
        <w:rPr>
          <w:rFonts w:ascii="Times New Roman" w:hAnsi="Times New Roman" w:cs="Times New Roman"/>
          <w:sz w:val="24"/>
          <w:szCs w:val="24"/>
        </w:rPr>
        <w:t xml:space="preserve"> 309, </w:t>
      </w:r>
      <w:r w:rsidRPr="00F470DF">
        <w:rPr>
          <w:rFonts w:ascii="Times New Roman" w:hAnsi="Times New Roman" w:cs="Times New Roman"/>
          <w:sz w:val="24"/>
          <w:szCs w:val="24"/>
        </w:rPr>
        <w:t>направлены муниципальны</w:t>
      </w:r>
      <w:r w:rsidR="00403125" w:rsidRPr="00F470DF">
        <w:rPr>
          <w:rFonts w:ascii="Times New Roman" w:hAnsi="Times New Roman" w:cs="Times New Roman"/>
          <w:sz w:val="24"/>
          <w:szCs w:val="24"/>
        </w:rPr>
        <w:t>е</w:t>
      </w:r>
      <w:r w:rsidRPr="00F470D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03125" w:rsidRPr="00F470DF">
        <w:rPr>
          <w:rFonts w:ascii="Times New Roman" w:hAnsi="Times New Roman" w:cs="Times New Roman"/>
          <w:sz w:val="24"/>
          <w:szCs w:val="24"/>
        </w:rPr>
        <w:t>ы</w:t>
      </w:r>
      <w:r w:rsidRPr="00F470DF">
        <w:rPr>
          <w:rFonts w:ascii="Times New Roman" w:hAnsi="Times New Roman" w:cs="Times New Roman"/>
          <w:sz w:val="24"/>
          <w:szCs w:val="24"/>
        </w:rPr>
        <w:t xml:space="preserve"> «Развитие системы </w:t>
      </w:r>
      <w:r w:rsidR="00403125" w:rsidRPr="00F470DF">
        <w:rPr>
          <w:rFonts w:ascii="Times New Roman" w:hAnsi="Times New Roman" w:cs="Times New Roman"/>
          <w:sz w:val="24"/>
          <w:szCs w:val="24"/>
        </w:rPr>
        <w:t>общего и дополнительного образования</w:t>
      </w:r>
      <w:r w:rsidRPr="00F470DF">
        <w:rPr>
          <w:rFonts w:ascii="Times New Roman" w:hAnsi="Times New Roman" w:cs="Times New Roman"/>
          <w:sz w:val="24"/>
          <w:szCs w:val="24"/>
        </w:rPr>
        <w:t>»</w:t>
      </w:r>
      <w:r w:rsidR="00403125" w:rsidRPr="00F470DF">
        <w:rPr>
          <w:rFonts w:ascii="Times New Roman" w:hAnsi="Times New Roman" w:cs="Times New Roman"/>
          <w:sz w:val="24"/>
          <w:szCs w:val="24"/>
        </w:rPr>
        <w:t>, «Патриотическое воспитание граждан Российской Федерации», «Предоставление мер социальной поддержки», «Приведение образовательных</w:t>
      </w:r>
      <w:r w:rsidR="003D3415" w:rsidRPr="00F470DF">
        <w:rPr>
          <w:rFonts w:ascii="Times New Roman" w:hAnsi="Times New Roman" w:cs="Times New Roman"/>
          <w:sz w:val="24"/>
          <w:szCs w:val="24"/>
        </w:rPr>
        <w:t xml:space="preserve"> </w:t>
      </w:r>
      <w:r w:rsidR="00403125" w:rsidRPr="00F470DF">
        <w:rPr>
          <w:rFonts w:ascii="Times New Roman" w:hAnsi="Times New Roman" w:cs="Times New Roman"/>
          <w:sz w:val="24"/>
          <w:szCs w:val="24"/>
        </w:rPr>
        <w:t>учреждений в нормативное техническое состояние (текущие ремонты)»,</w:t>
      </w:r>
      <w:r w:rsidR="00147967" w:rsidRPr="00147967">
        <w:rPr>
          <w:rFonts w:ascii="Times New Roman" w:hAnsi="Times New Roman" w:cs="Times New Roman"/>
          <w:sz w:val="24"/>
          <w:szCs w:val="24"/>
        </w:rPr>
        <w:t xml:space="preserve"> </w:t>
      </w:r>
      <w:r w:rsidR="00147967" w:rsidRPr="00811C63">
        <w:rPr>
          <w:rFonts w:ascii="Times New Roman" w:hAnsi="Times New Roman" w:cs="Times New Roman"/>
          <w:sz w:val="24"/>
          <w:szCs w:val="24"/>
        </w:rPr>
        <w:t>«</w:t>
      </w:r>
      <w:r w:rsidR="00147967" w:rsidRPr="00811C63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зданий и помещений  образовательных учреждений», </w:t>
      </w:r>
      <w:r w:rsidR="00403125" w:rsidRPr="00F470DF">
        <w:rPr>
          <w:rFonts w:ascii="Times New Roman" w:hAnsi="Times New Roman" w:cs="Times New Roman"/>
          <w:sz w:val="24"/>
          <w:szCs w:val="24"/>
        </w:rPr>
        <w:t xml:space="preserve"> «Модернизация школьных систем образования» </w:t>
      </w:r>
      <w:r w:rsidRPr="00F470DF">
        <w:rPr>
          <w:rFonts w:ascii="Times New Roman" w:hAnsi="Times New Roman" w:cs="Times New Roman"/>
          <w:sz w:val="24"/>
          <w:szCs w:val="24"/>
        </w:rPr>
        <w:t xml:space="preserve">и комплексы процессных мероприятий </w:t>
      </w:r>
      <w:r w:rsidRPr="00811C63">
        <w:rPr>
          <w:rFonts w:ascii="Times New Roman" w:hAnsi="Times New Roman" w:cs="Times New Roman"/>
          <w:sz w:val="24"/>
          <w:szCs w:val="24"/>
        </w:rPr>
        <w:t>«Обеспечение функционирования системы дошкольного образования»</w:t>
      </w:r>
      <w:r w:rsidR="00464875" w:rsidRPr="00811C63">
        <w:rPr>
          <w:rFonts w:ascii="Times New Roman" w:hAnsi="Times New Roman" w:cs="Times New Roman"/>
          <w:sz w:val="24"/>
          <w:szCs w:val="24"/>
        </w:rPr>
        <w:t xml:space="preserve">, </w:t>
      </w:r>
      <w:r w:rsidR="003D3415">
        <w:rPr>
          <w:rFonts w:ascii="Times New Roman" w:hAnsi="Times New Roman" w:cs="Times New Roman"/>
          <w:sz w:val="24"/>
          <w:szCs w:val="24"/>
        </w:rPr>
        <w:t xml:space="preserve">«Развитие системы отдыха детей, их оздоровления», </w:t>
      </w:r>
      <w:r w:rsidR="00D85B4C" w:rsidRPr="00811C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3415">
        <w:rPr>
          <w:rFonts w:ascii="Times New Roman" w:hAnsi="Times New Roman" w:cs="Times New Roman"/>
          <w:sz w:val="24"/>
          <w:szCs w:val="24"/>
        </w:rPr>
        <w:t>Комплексная безопасность</w:t>
      </w:r>
      <w:r w:rsidR="00D85B4C" w:rsidRPr="00811C63">
        <w:rPr>
          <w:rFonts w:ascii="Times New Roman" w:hAnsi="Times New Roman" w:cs="Times New Roman"/>
          <w:sz w:val="24"/>
          <w:szCs w:val="24"/>
        </w:rPr>
        <w:t xml:space="preserve">»,  </w:t>
      </w:r>
      <w:r w:rsidR="003D3415">
        <w:rPr>
          <w:rFonts w:ascii="Times New Roman" w:hAnsi="Times New Roman"/>
          <w:sz w:val="24"/>
          <w:szCs w:val="24"/>
        </w:rPr>
        <w:t>«Обеспечение создания условий для реализации муниципальной программы»</w:t>
      </w:r>
      <w:r w:rsidR="007774F6" w:rsidRPr="00811C63">
        <w:rPr>
          <w:rFonts w:ascii="Times New Roman" w:hAnsi="Times New Roman" w:cs="Times New Roman"/>
          <w:sz w:val="24"/>
          <w:szCs w:val="24"/>
        </w:rPr>
        <w:t>.</w:t>
      </w:r>
    </w:p>
    <w:p w:rsidR="00563D1F" w:rsidRPr="00811C63" w:rsidRDefault="00563D1F" w:rsidP="00D021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1F" w:rsidRPr="000A2665" w:rsidRDefault="00563D1F" w:rsidP="00B219F5">
      <w:pPr>
        <w:suppressAutoHyphens/>
        <w:spacing w:after="0" w:line="240" w:lineRule="auto"/>
        <w:ind w:left="6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A26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цели программы:</w:t>
      </w:r>
    </w:p>
    <w:p w:rsidR="00E648BC" w:rsidRPr="00811C63" w:rsidRDefault="00E648BC" w:rsidP="00E648BC">
      <w:pPr>
        <w:pStyle w:val="ConsPlusCell"/>
        <w:ind w:left="62" w:right="113"/>
        <w:jc w:val="both"/>
        <w:rPr>
          <w:rFonts w:ascii="Times New Roman" w:hAnsi="Times New Roman"/>
          <w:sz w:val="24"/>
          <w:szCs w:val="24"/>
        </w:rPr>
      </w:pPr>
      <w:r w:rsidRPr="00811C63">
        <w:rPr>
          <w:rFonts w:ascii="Times New Roman" w:hAnsi="Times New Roman"/>
          <w:sz w:val="24"/>
          <w:szCs w:val="24"/>
        </w:rPr>
        <w:t xml:space="preserve">- </w:t>
      </w:r>
      <w:r w:rsidR="00794754" w:rsidRPr="00811C63">
        <w:rPr>
          <w:rFonts w:ascii="Times New Roman" w:hAnsi="Times New Roman"/>
          <w:sz w:val="24"/>
          <w:szCs w:val="24"/>
        </w:rPr>
        <w:t xml:space="preserve">обеспечение возможности детям </w:t>
      </w:r>
      <w:r w:rsidRPr="00811C63">
        <w:rPr>
          <w:rFonts w:ascii="Times New Roman" w:hAnsi="Times New Roman"/>
          <w:sz w:val="24"/>
          <w:szCs w:val="24"/>
        </w:rPr>
        <w:t>получать качественное образование в условиях, отвечающих современным требованиям;</w:t>
      </w:r>
    </w:p>
    <w:p w:rsidR="00E648BC" w:rsidRPr="00811C63" w:rsidRDefault="00E648BC" w:rsidP="00E648BC">
      <w:pPr>
        <w:pStyle w:val="ConsPlusCell"/>
        <w:ind w:left="62" w:right="113"/>
        <w:jc w:val="both"/>
        <w:rPr>
          <w:rFonts w:ascii="Times New Roman" w:hAnsi="Times New Roman"/>
          <w:sz w:val="24"/>
          <w:szCs w:val="24"/>
        </w:rPr>
      </w:pPr>
    </w:p>
    <w:p w:rsidR="00E648BC" w:rsidRPr="00811C63" w:rsidRDefault="00E648BC" w:rsidP="00E648BC">
      <w:pPr>
        <w:pStyle w:val="ConsPlusCell"/>
        <w:ind w:left="62" w:right="113"/>
        <w:jc w:val="both"/>
        <w:rPr>
          <w:rFonts w:ascii="Times New Roman" w:hAnsi="Times New Roman"/>
          <w:sz w:val="24"/>
          <w:szCs w:val="24"/>
        </w:rPr>
      </w:pPr>
      <w:r w:rsidRPr="00811C63">
        <w:rPr>
          <w:rFonts w:ascii="Times New Roman" w:hAnsi="Times New Roman"/>
          <w:sz w:val="24"/>
          <w:szCs w:val="24"/>
        </w:rPr>
        <w:t>- выравнивание стартовых возможностей детей дошкольного возраста за счет обеспечения и сохранения 100 % доступности качественного дошкольного образования, в том числе присмотра и ухода за детьми;</w:t>
      </w:r>
    </w:p>
    <w:p w:rsidR="00E648BC" w:rsidRPr="00811C63" w:rsidRDefault="00E648BC" w:rsidP="00E648BC">
      <w:pPr>
        <w:pStyle w:val="ConsPlusCell"/>
        <w:ind w:right="113"/>
        <w:jc w:val="both"/>
        <w:rPr>
          <w:rFonts w:ascii="Times New Roman" w:hAnsi="Times New Roman"/>
          <w:sz w:val="24"/>
          <w:szCs w:val="24"/>
        </w:rPr>
      </w:pPr>
    </w:p>
    <w:p w:rsidR="00E648BC" w:rsidRPr="00811C63" w:rsidRDefault="00E648BC" w:rsidP="00E648BC">
      <w:pPr>
        <w:pStyle w:val="ConsPlusCell"/>
        <w:ind w:left="62" w:right="113"/>
        <w:jc w:val="both"/>
        <w:rPr>
          <w:rFonts w:ascii="Times New Roman" w:hAnsi="Times New Roman"/>
          <w:sz w:val="24"/>
          <w:szCs w:val="24"/>
        </w:rPr>
      </w:pPr>
      <w:r w:rsidRPr="00811C63">
        <w:rPr>
          <w:rFonts w:ascii="Times New Roman" w:hAnsi="Times New Roman"/>
          <w:sz w:val="24"/>
          <w:szCs w:val="24"/>
        </w:rPr>
        <w:t>- формирование эффективной системы выявления, поддержки и развития особенностей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563D1F" w:rsidRPr="00B438E0" w:rsidRDefault="00563D1F" w:rsidP="00B438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1F" w:rsidRPr="000A2665" w:rsidRDefault="00563D1F" w:rsidP="00B219F5">
      <w:pPr>
        <w:suppressAutoHyphens/>
        <w:spacing w:after="0" w:line="240" w:lineRule="auto"/>
        <w:ind w:left="6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A26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Ожидаемые результаты:</w:t>
      </w:r>
    </w:p>
    <w:p w:rsidR="00563D1F" w:rsidRPr="00811C63" w:rsidRDefault="008B4F33" w:rsidP="00037097">
      <w:pPr>
        <w:pStyle w:val="a7"/>
        <w:numPr>
          <w:ilvl w:val="0"/>
          <w:numId w:val="8"/>
        </w:numPr>
        <w:suppressAutoHyphens/>
        <w:rPr>
          <w:color w:val="000000"/>
          <w:sz w:val="24"/>
          <w:szCs w:val="24"/>
          <w:lang w:eastAsia="ar-SA"/>
        </w:rPr>
      </w:pPr>
      <w:r w:rsidRPr="00811C63">
        <w:rPr>
          <w:color w:val="000000"/>
          <w:sz w:val="24"/>
          <w:szCs w:val="24"/>
          <w:lang w:eastAsia="ar-SA"/>
        </w:rPr>
        <w:t>Рост доли выпускников организаций среднего профессионального образования последнего года выпуска, трудоустроившихся по полученной специальности, до 70% к 2030 году.</w:t>
      </w:r>
    </w:p>
    <w:p w:rsidR="008B4F33" w:rsidRPr="00811C63" w:rsidRDefault="008B4F33" w:rsidP="008B4F33">
      <w:pPr>
        <w:pStyle w:val="a7"/>
        <w:suppressAutoHyphens/>
        <w:ind w:left="422" w:firstLine="0"/>
        <w:rPr>
          <w:sz w:val="24"/>
          <w:szCs w:val="24"/>
          <w:highlight w:val="yellow"/>
          <w:lang w:eastAsia="ar-SA"/>
        </w:rPr>
      </w:pPr>
    </w:p>
    <w:p w:rsidR="00563D1F" w:rsidRPr="00811C63" w:rsidRDefault="00563D1F" w:rsidP="00B219F5">
      <w:pPr>
        <w:suppressAutoHyphens/>
        <w:spacing w:after="0" w:line="240" w:lineRule="auto"/>
        <w:ind w:left="6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11C6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Срок реализации муниципальной программы:</w:t>
      </w:r>
    </w:p>
    <w:p w:rsidR="00563D1F" w:rsidRPr="00811C63" w:rsidRDefault="00563D1F" w:rsidP="00B219F5">
      <w:pPr>
        <w:suppressAutoHyphens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1C6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программы предусмотрена в период 202</w:t>
      </w:r>
      <w:r w:rsidR="00794754" w:rsidRPr="00811C6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11C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2030 годы</w:t>
      </w:r>
    </w:p>
    <w:p w:rsidR="00563D1F" w:rsidRDefault="00563D1F" w:rsidP="004703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E41" w:rsidRDefault="006D7E41" w:rsidP="004703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8E0" w:rsidRDefault="00B438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63D1F" w:rsidRPr="006D7E41" w:rsidRDefault="00563D1F" w:rsidP="00B219F5">
      <w:pPr>
        <w:widowControl w:val="0"/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  <w:r w:rsidRPr="006D7E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563D1F" w:rsidRPr="006D7E41" w:rsidRDefault="00563D1F" w:rsidP="00B219F5">
      <w:pPr>
        <w:widowControl w:val="0"/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D7E4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563D1F" w:rsidRPr="006D7E41" w:rsidRDefault="00563D1F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Харовского муниципального округа</w:t>
      </w:r>
    </w:p>
    <w:p w:rsidR="003209B3" w:rsidRPr="006D7E41" w:rsidRDefault="00563D1F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</w:t>
      </w:r>
      <w:r w:rsidR="003209B3" w:rsidRPr="006D7E41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Харовско</w:t>
      </w:r>
      <w:r w:rsidR="003209B3"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го муниципального округа </w:t>
      </w:r>
    </w:p>
    <w:p w:rsidR="00563D1F" w:rsidRPr="006D7E41" w:rsidRDefault="003209B3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на 2025</w:t>
      </w:r>
      <w:r w:rsidR="00563D1F"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 - 2030 годы»</w:t>
      </w:r>
    </w:p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D1F" w:rsidRPr="00C7594A" w:rsidRDefault="00563D1F" w:rsidP="00B219F5">
      <w:pPr>
        <w:widowControl w:val="0"/>
        <w:tabs>
          <w:tab w:val="left" w:pos="3803"/>
        </w:tabs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4A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C7594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7594A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872"/>
      </w:tblGrid>
      <w:tr w:rsidR="00563D1F" w:rsidRPr="00B438E0" w:rsidTr="00137124">
        <w:trPr>
          <w:trHeight w:val="755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72" w:type="dxa"/>
          </w:tcPr>
          <w:p w:rsidR="00563D1F" w:rsidRPr="00B438E0" w:rsidRDefault="003209B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Главы Харовского муниципальног</w:t>
            </w:r>
            <w:r w:rsidR="00BC638F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округа по социальным вопросам</w:t>
            </w:r>
          </w:p>
        </w:tc>
      </w:tr>
      <w:tr w:rsidR="00563D1F" w:rsidRPr="00B438E0" w:rsidTr="00137124">
        <w:trPr>
          <w:trHeight w:val="982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72" w:type="dxa"/>
          </w:tcPr>
          <w:p w:rsidR="00BC638F" w:rsidRPr="007632B1" w:rsidRDefault="003209B3" w:rsidP="00B438E0">
            <w:pPr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2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Управления образования Администрации Х</w:t>
            </w:r>
            <w:r w:rsidR="00BC638F" w:rsidRPr="007632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аровского муниципального округа</w:t>
            </w:r>
          </w:p>
        </w:tc>
      </w:tr>
      <w:tr w:rsidR="00BC638F" w:rsidRPr="00B438E0" w:rsidTr="00137124">
        <w:trPr>
          <w:trHeight w:val="698"/>
        </w:trPr>
        <w:tc>
          <w:tcPr>
            <w:tcW w:w="3909" w:type="dxa"/>
          </w:tcPr>
          <w:p w:rsidR="00BC638F" w:rsidRPr="006D7E41" w:rsidRDefault="00BC638F" w:rsidP="006D7E41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</w:tcPr>
          <w:p w:rsidR="00BC638F" w:rsidRPr="006D7E41" w:rsidRDefault="00BC638F" w:rsidP="006D7E41">
            <w:pPr>
              <w:snapToGrid w:val="0"/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563D1F" w:rsidRPr="00B438E0" w:rsidTr="00137124">
        <w:trPr>
          <w:trHeight w:val="696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872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Этап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209B3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202</w:t>
            </w:r>
            <w:r w:rsidR="004B71DA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год</w:t>
            </w:r>
          </w:p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65539"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2025-2030</w:t>
            </w:r>
            <w:r w:rsidR="004B71DA"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563D1F" w:rsidRPr="00B438E0" w:rsidTr="00137124">
        <w:trPr>
          <w:trHeight w:val="755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72" w:type="dxa"/>
          </w:tcPr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>Цель 1: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возможности детям </w:t>
            </w:r>
            <w:r w:rsidR="0063795C"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>получать качественное образование в условиях, отвечающих современным требованиям</w:t>
            </w:r>
          </w:p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>Цель 2: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Выравнивание стартовых возможностей детей дошкольного возраста за счет обеспечения и сохранения 100 % доступности качественного дошкольного образования, в том числе присмотра и ухода за детьми</w:t>
            </w:r>
          </w:p>
          <w:p w:rsidR="003209B3" w:rsidRPr="00B438E0" w:rsidRDefault="003209B3" w:rsidP="00B438E0">
            <w:pPr>
              <w:pStyle w:val="ConsPlusCell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="008038E7" w:rsidRPr="000A266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эффективной системы выявления, поддержки и развития особенностей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CF2548" w:rsidRPr="00B438E0" w:rsidRDefault="00CF2548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7900" w:rsidRPr="00B438E0" w:rsidRDefault="00563D1F" w:rsidP="00B438E0">
            <w:pPr>
              <w:ind w:left="62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B57900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увеличение к 2030 году доли детей, охваченных образовательными программами дополнительного образования детей, в общей численности детей и молодежи в возрасте 5 - 18 лет до 87%;</w:t>
            </w:r>
          </w:p>
          <w:p w:rsidR="00B57900" w:rsidRPr="00B438E0" w:rsidRDefault="00B57900" w:rsidP="00B438E0">
            <w:pPr>
              <w:ind w:left="62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6553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доли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 возрасте 2 месяцев-8 лет, пользующихся услугами дошкольного образования, на уровне 100%;</w:t>
            </w:r>
          </w:p>
          <w:p w:rsidR="00563D1F" w:rsidRPr="00B438E0" w:rsidRDefault="00B57900" w:rsidP="00B438E0">
            <w:pPr>
              <w:ind w:left="6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4.обеспечение к 2030 году 100% доступности дошкольного образования для детей в возрасте от 2 месяцев до 3 лет.</w:t>
            </w:r>
            <w:r w:rsidR="00563D1F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32314" w:rsidRPr="00B438E0" w:rsidTr="00137124">
        <w:trPr>
          <w:trHeight w:val="755"/>
        </w:trPr>
        <w:tc>
          <w:tcPr>
            <w:tcW w:w="3909" w:type="dxa"/>
          </w:tcPr>
          <w:p w:rsidR="00D32314" w:rsidRPr="002E2427" w:rsidRDefault="00D32314" w:rsidP="00D323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5872" w:type="dxa"/>
          </w:tcPr>
          <w:p w:rsidR="00D32314" w:rsidRPr="00512576" w:rsidRDefault="00D32314" w:rsidP="00D323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519A" w:rsidRPr="00B438E0" w:rsidTr="00137124">
        <w:trPr>
          <w:trHeight w:val="755"/>
        </w:trPr>
        <w:tc>
          <w:tcPr>
            <w:tcW w:w="3909" w:type="dxa"/>
          </w:tcPr>
          <w:p w:rsidR="0055519A" w:rsidRPr="00B438E0" w:rsidRDefault="0055519A" w:rsidP="00B438E0">
            <w:pPr>
              <w:ind w:left="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стратегической цели/показатель стратегической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цели</w:t>
            </w:r>
          </w:p>
        </w:tc>
        <w:tc>
          <w:tcPr>
            <w:tcW w:w="5872" w:type="dxa"/>
          </w:tcPr>
          <w:p w:rsidR="0055519A" w:rsidRPr="00B438E0" w:rsidRDefault="0055519A" w:rsidP="00B438E0">
            <w:pPr>
              <w:adjustRightInd w:val="0"/>
              <w:ind w:left="81" w:right="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Реализация политики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народосбережения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путем сохранени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я демографического потенциала и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развития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человеческого капитала за счет </w:t>
            </w: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конкурентоспособности округа и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формирования пространства развития человека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численность постоянного населения округа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 2030 году составит 11,173 тыс. человек.</w:t>
            </w:r>
          </w:p>
        </w:tc>
      </w:tr>
      <w:tr w:rsidR="008A1FC7" w:rsidRPr="00B438E0" w:rsidTr="00137124">
        <w:trPr>
          <w:trHeight w:val="755"/>
        </w:trPr>
        <w:tc>
          <w:tcPr>
            <w:tcW w:w="3909" w:type="dxa"/>
          </w:tcPr>
          <w:p w:rsidR="008A1FC7" w:rsidRPr="00B438E0" w:rsidRDefault="00D36B1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задач, соответствующих стратегическим целям социально-экономического развития Харовского муниципального округа</w:t>
            </w:r>
          </w:p>
        </w:tc>
        <w:tc>
          <w:tcPr>
            <w:tcW w:w="5872" w:type="dxa"/>
          </w:tcPr>
          <w:p w:rsidR="008A1FC7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доступности и качества дошкольного образования вне зависимости от места жительства детей.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Модернизация образовательной среды в соответствии с федеральными государственными образовательными стандартами.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модели электронной школы и развития электронного обучения.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Удовлетворение потребностей детей-инвалидов, детей с ограниченными возможностями здоровья в инклюзивном образовании.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 через развитие технологий дистанционного образования для отдельных категорий детей (детей-инвалидов, обучающихся на дому; одаренных детей; обучение детей в малокомплектных школах).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доступности для удовлетворения разнообразных интересов детей и их семей в сфере дополнительного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условий, обеспечивающих доступность дополнительных общеобразовательных программ естественнонаучной и технической направленности для обучающихся (детские технопарки).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системы выявления, развития и поддержки одаренных детей и талантливой молодежи посредством развития образовательных (инновационных) организаций, центров и экспериментальных площадок.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для развития технологического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условий для возврата в </w:t>
            </w:r>
            <w:r w:rsidR="00ED14C1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талантливой молодежи по результатам обучения в высших учебных заведениях в крупных образовательных центрах России.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системы оценки качества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повышения доступности дошкольного образования для детей в возрасте от 2 месяцев до 3 лет за счет создания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моделей сетевого взаимодействия образовательных организаций и организаций социально-культурной сферы.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обеспечивающими односменный режим обучения в общеобразовательных организациях, в том числе путем реализации мероприятий по проектированию, строительству и реконструкции зданий образовательных организаций.</w:t>
            </w:r>
          </w:p>
          <w:p w:rsidR="00C11D7D" w:rsidRPr="00B438E0" w:rsidRDefault="00C11D7D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перечня востребованных и перспективных профессий и специальностей на муниципальном рынке труда.</w:t>
            </w:r>
          </w:p>
          <w:p w:rsidR="00C11D7D" w:rsidRPr="00B438E0" w:rsidRDefault="00C11D7D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для закрепления молодых кадров на территории района, в том числе за счет повышения престижа высшего образования и среднего профессионального образования, получаемого в образовательных организациях, расположенных на территории района.</w:t>
            </w:r>
          </w:p>
          <w:p w:rsidR="00C11D7D" w:rsidRPr="00B438E0" w:rsidRDefault="001A283D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нового имиджа среднего профессионального образования через формирование современной модели системы профориентации обучающихся общеобразовательных организаций.</w:t>
            </w:r>
          </w:p>
          <w:p w:rsidR="001A283D" w:rsidRPr="00B438E0" w:rsidRDefault="00BE5C9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системы профессионального и дополнительного образования, ориентированной на подготовку граждан к условиям цифровой экономики и подготовку компетентных специалистов для цифровой экономики.</w:t>
            </w:r>
          </w:p>
          <w:p w:rsidR="00BE5C9A" w:rsidRPr="00B438E0" w:rsidRDefault="00BC6CF8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мотивации граждан на освоение базовых компетенций цифровой экономики.</w:t>
            </w:r>
          </w:p>
          <w:p w:rsidR="00BC6CF8" w:rsidRPr="00B438E0" w:rsidRDefault="00BC6CF8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условий (целевое обучение, предоставление рабочих мест) для возврата в муниципальный </w:t>
            </w:r>
            <w:r w:rsidR="008F156D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талантливой молодежи по результатам обучения в высших учебных заведениях и профессиональных учебных заведениях.</w:t>
            </w:r>
          </w:p>
        </w:tc>
      </w:tr>
      <w:tr w:rsidR="00563D1F" w:rsidRPr="00B438E0" w:rsidTr="00137124">
        <w:trPr>
          <w:trHeight w:val="479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Объемы</w:t>
            </w:r>
            <w:r w:rsidRPr="00B43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финансового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&lt;3&gt;</w:t>
            </w:r>
          </w:p>
        </w:tc>
        <w:tc>
          <w:tcPr>
            <w:tcW w:w="5872" w:type="dxa"/>
          </w:tcPr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557C8E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244 209,1</w:t>
            </w:r>
            <w:r w:rsidR="00016466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рублей: в том числе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год   -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448 549,4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 год   -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347 315,8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   </w:t>
            </w:r>
          </w:p>
          <w:p w:rsidR="00563D1F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2027 год   -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388 161,0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тыс. рублей;</w:t>
            </w:r>
          </w:p>
          <w:p w:rsidR="00563D1F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2028 год – 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353 394,3</w:t>
            </w:r>
            <w:r w:rsidR="00AF04E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2029 год – 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353 394,3</w:t>
            </w:r>
            <w:r w:rsidR="00AF04E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2030 год -  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353 394,3</w:t>
            </w:r>
            <w:r w:rsidR="00AF04E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рублей;  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Областной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 –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1 493 962,2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рублей: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год   -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282 083,0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2026 год   -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238 535,0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тыс. рублей;   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7C8E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027 год   -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228 613,7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2028 год –  </w:t>
            </w:r>
            <w:r w:rsidR="00257338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248 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7338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 год –</w:t>
            </w:r>
            <w:r w:rsidR="00557C8E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338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248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243,5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2030 год -  </w:t>
            </w:r>
            <w:r w:rsidR="003A2FA9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248 243,5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рублей.</w:t>
            </w:r>
          </w:p>
          <w:p w:rsidR="00557C8E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бюджет –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201 866,5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рублей:</w:t>
            </w:r>
          </w:p>
          <w:p w:rsidR="00557C8E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год   -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71 572,6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57C8E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2026 год   -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19 260,5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тыс. рублей;   </w:t>
            </w:r>
          </w:p>
          <w:p w:rsidR="00557C8E" w:rsidRPr="00137124" w:rsidRDefault="000C597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 год   - 71 650,9</w:t>
            </w:r>
            <w:r w:rsidR="00557C8E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57C8E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2028 год – 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13 127,5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57C8E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2029 год – 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13 127,5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57C8E" w:rsidRPr="00137124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2030 год -  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13 127,5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рублей.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 округа –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548 380</w:t>
            </w:r>
            <w:r w:rsidR="00257338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рублей:</w:t>
            </w:r>
          </w:p>
          <w:p w:rsidR="00563D1F" w:rsidRPr="00137124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A751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  -  </w:t>
            </w:r>
            <w:r w:rsidR="000C5973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94 893,8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137124" w:rsidRDefault="008A751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  - 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89 520,3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137124" w:rsidRDefault="008A751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  -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87 896,4</w:t>
            </w:r>
            <w:r w:rsidR="0091519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0A0D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рублей;   </w:t>
            </w:r>
          </w:p>
          <w:p w:rsidR="00563D1F" w:rsidRPr="00137124" w:rsidRDefault="008A751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  - </w:t>
            </w:r>
            <w:r w:rsidR="003E25A7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92 023,3</w:t>
            </w:r>
            <w:r w:rsidR="0091519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137124" w:rsidRDefault="008A751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–  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92 023,3</w:t>
            </w:r>
            <w:r w:rsidR="0091519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8A7513" w:rsidP="008A7513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563D1F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–  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92 023,3</w:t>
            </w:r>
            <w:r w:rsidR="0091519C"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рублей.</w:t>
            </w:r>
          </w:p>
        </w:tc>
      </w:tr>
    </w:tbl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  <w:sectPr w:rsidR="00563D1F" w:rsidRPr="00C7594A" w:rsidSect="001D03AD">
          <w:footerReference w:type="default" r:id="rId9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563D1F" w:rsidRPr="005A3C60" w:rsidRDefault="00563D1F" w:rsidP="00037097">
      <w:pPr>
        <w:pStyle w:val="a7"/>
        <w:numPr>
          <w:ilvl w:val="2"/>
          <w:numId w:val="9"/>
        </w:numPr>
        <w:tabs>
          <w:tab w:val="left" w:pos="5236"/>
        </w:tabs>
        <w:rPr>
          <w:b/>
          <w:sz w:val="24"/>
          <w:szCs w:val="24"/>
        </w:rPr>
      </w:pPr>
      <w:r w:rsidRPr="005A3C60">
        <w:rPr>
          <w:b/>
          <w:sz w:val="24"/>
          <w:szCs w:val="24"/>
        </w:rPr>
        <w:lastRenderedPageBreak/>
        <w:t>Показатели</w:t>
      </w:r>
      <w:r w:rsidRPr="005A3C60">
        <w:rPr>
          <w:b/>
          <w:spacing w:val="-8"/>
          <w:sz w:val="24"/>
          <w:szCs w:val="24"/>
        </w:rPr>
        <w:t xml:space="preserve"> </w:t>
      </w:r>
      <w:r w:rsidRPr="005A3C60">
        <w:rPr>
          <w:b/>
          <w:sz w:val="24"/>
          <w:szCs w:val="24"/>
        </w:rPr>
        <w:t>муниципальной</w:t>
      </w:r>
      <w:r w:rsidRPr="005A3C60">
        <w:rPr>
          <w:b/>
          <w:spacing w:val="-7"/>
          <w:sz w:val="24"/>
          <w:szCs w:val="24"/>
        </w:rPr>
        <w:t xml:space="preserve"> </w:t>
      </w:r>
      <w:r w:rsidRPr="005A3C60">
        <w:rPr>
          <w:b/>
          <w:sz w:val="24"/>
          <w:szCs w:val="24"/>
        </w:rPr>
        <w:t>программы</w:t>
      </w:r>
    </w:p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0"/>
        <w:gridCol w:w="1304"/>
        <w:gridCol w:w="661"/>
        <w:gridCol w:w="709"/>
        <w:gridCol w:w="709"/>
        <w:gridCol w:w="709"/>
        <w:gridCol w:w="708"/>
        <w:gridCol w:w="567"/>
        <w:gridCol w:w="44"/>
        <w:gridCol w:w="665"/>
        <w:gridCol w:w="44"/>
        <w:gridCol w:w="665"/>
        <w:gridCol w:w="44"/>
        <w:gridCol w:w="1657"/>
        <w:gridCol w:w="3137"/>
      </w:tblGrid>
      <w:tr w:rsidR="00D410DE" w:rsidRPr="00C7594A" w:rsidTr="00184255">
        <w:trPr>
          <w:trHeight w:val="479"/>
        </w:trPr>
        <w:tc>
          <w:tcPr>
            <w:tcW w:w="566" w:type="dxa"/>
            <w:vMerge w:val="restart"/>
            <w:vAlign w:val="center"/>
          </w:tcPr>
          <w:p w:rsidR="00D410DE" w:rsidRPr="00B438E0" w:rsidRDefault="00D410DE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438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0" w:type="dxa"/>
            <w:vMerge w:val="restart"/>
            <w:vAlign w:val="center"/>
          </w:tcPr>
          <w:p w:rsidR="00D410DE" w:rsidRPr="00B438E0" w:rsidRDefault="000C57D6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  <w:r w:rsidR="00D410DE" w:rsidRPr="00B438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304" w:type="dxa"/>
            <w:vMerge w:val="restart"/>
            <w:vAlign w:val="center"/>
          </w:tcPr>
          <w:p w:rsidR="00D410DE" w:rsidRPr="00B438E0" w:rsidRDefault="00FD4029" w:rsidP="00FD4029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  <w:r w:rsidR="00D410DE" w:rsidRPr="00B438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hyperlink r:id="rId10">
              <w:r w:rsidR="00D410DE" w:rsidRPr="00B438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</w:t>
              </w:r>
            </w:hyperlink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370" w:type="dxa"/>
            <w:gridSpan w:val="2"/>
            <w:vAlign w:val="center"/>
          </w:tcPr>
          <w:p w:rsidR="00D410DE" w:rsidRPr="00B438E0" w:rsidRDefault="00FD4029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Базовое значение</w:t>
            </w:r>
            <w:r w:rsidR="00D410DE" w:rsidRPr="00B438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4155" w:type="dxa"/>
            <w:gridSpan w:val="9"/>
            <w:vAlign w:val="center"/>
          </w:tcPr>
          <w:p w:rsidR="00D410DE" w:rsidRPr="00FD4029" w:rsidRDefault="00FD4029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1657" w:type="dxa"/>
            <w:vAlign w:val="center"/>
          </w:tcPr>
          <w:p w:rsidR="00B438E0" w:rsidRPr="00FD4029" w:rsidRDefault="00FD4029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достижение показателя</w:t>
            </w:r>
          </w:p>
          <w:p w:rsidR="00D410DE" w:rsidRPr="00B438E0" w:rsidRDefault="00D410DE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3137" w:type="dxa"/>
            <w:vAlign w:val="center"/>
          </w:tcPr>
          <w:p w:rsidR="00D410DE" w:rsidRPr="00B438E0" w:rsidRDefault="00D410DE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с</w:t>
            </w:r>
            <w:r w:rsidRPr="00B43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показателями</w:t>
            </w:r>
            <w:r w:rsidRPr="00B43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стратегических</w:t>
            </w:r>
            <w:r w:rsidR="00B438E0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&lt;8&gt;</w:t>
            </w:r>
          </w:p>
        </w:tc>
      </w:tr>
      <w:tr w:rsidR="00761E3F" w:rsidRPr="00C7594A" w:rsidTr="00184255">
        <w:trPr>
          <w:trHeight w:val="573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57" w:type="dxa"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3F" w:rsidRPr="00C7594A" w:rsidTr="00184255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BE7F8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BE7F8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BE7F8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10DE" w:rsidRPr="00C7594A" w:rsidTr="00184255">
        <w:trPr>
          <w:trHeight w:val="269"/>
        </w:trPr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E" w:rsidRPr="00B438E0" w:rsidRDefault="00D410D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 1</w:t>
            </w:r>
            <w:r w:rsidR="00487BAD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87BAD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возможности детям получать качественное образование в условиях, отвечающих современным требованиям»</w:t>
            </w:r>
          </w:p>
        </w:tc>
      </w:tr>
      <w:tr w:rsidR="00F4405D" w:rsidRPr="00C7594A" w:rsidTr="00184255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761465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C707A2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707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3907AC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5D" w:rsidRDefault="00E87172" w:rsidP="00E87172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у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81,7% в 2017 году до 100% к 2025 году</w:t>
            </w:r>
            <w:r w:rsidR="00B1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02506" w:rsidRPr="00683688" w:rsidRDefault="00B13DE9" w:rsidP="0068368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достижения доли общеобразовательных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среда для инклюзивного образования детей-инвалидов, в общем числе общеобразовательных организаций, на уровне не ниже средне областного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значения</w:t>
            </w:r>
          </w:p>
        </w:tc>
      </w:tr>
      <w:tr w:rsidR="00C93724" w:rsidRPr="00C7594A" w:rsidTr="00184255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C707A2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707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245" w:rsidRPr="00C7594A" w:rsidTr="00184255">
        <w:trPr>
          <w:trHeight w:val="479"/>
        </w:trPr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5" w:rsidRPr="00B438E0" w:rsidRDefault="00D24245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Цель 2 «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Выравнивание стартовых возможностей детей дошкольного возраста за счет обеспечения и сохранения 100 % доступности качественного дошкольного образования, в том числе присмотра и ухода за детьми»</w:t>
            </w:r>
          </w:p>
        </w:tc>
      </w:tr>
      <w:tr w:rsidR="00C93724" w:rsidRPr="00C7594A" w:rsidTr="00184255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C707A2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707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Default="006477B6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к 2021 году 100% доступности дошкольного образования для детей в возрасте от 2 месяцев до 3 лет</w:t>
            </w:r>
            <w:r w:rsidR="005B6A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B6A19" w:rsidRPr="00B438E0" w:rsidRDefault="005B6A19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Сохранение 100% охвата детей в возрасте 3-7 лет программами дошкольного образования до 2030 года</w:t>
            </w:r>
          </w:p>
        </w:tc>
      </w:tr>
      <w:tr w:rsidR="00D24245" w:rsidRPr="00C7594A" w:rsidTr="00184255">
        <w:trPr>
          <w:trHeight w:val="479"/>
        </w:trPr>
        <w:tc>
          <w:tcPr>
            <w:tcW w:w="14879" w:type="dxa"/>
            <w:gridSpan w:val="16"/>
            <w:tcBorders>
              <w:top w:val="single" w:sz="4" w:space="0" w:color="auto"/>
            </w:tcBorders>
          </w:tcPr>
          <w:p w:rsidR="00D24245" w:rsidRPr="00B438E0" w:rsidRDefault="00D24245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 3 «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особенностей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25623E" w:rsidRPr="00B438E0" w:rsidTr="00184255">
        <w:trPr>
          <w:trHeight w:val="479"/>
        </w:trPr>
        <w:tc>
          <w:tcPr>
            <w:tcW w:w="566" w:type="dxa"/>
          </w:tcPr>
          <w:p w:rsidR="0025623E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0" w:type="dxa"/>
          </w:tcPr>
          <w:p w:rsidR="0025623E" w:rsidRPr="00B438E0" w:rsidRDefault="0025623E" w:rsidP="00B438E0">
            <w:pPr>
              <w:ind w:left="62" w:right="13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E" w:rsidRPr="00B438E0" w:rsidRDefault="0025623E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</w:tcPr>
          <w:p w:rsidR="0025623E" w:rsidRPr="00B438E0" w:rsidRDefault="0025623E" w:rsidP="00C707A2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707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623E" w:rsidRPr="00B438E0" w:rsidRDefault="00752A1F" w:rsidP="00B438E0">
            <w:pPr>
              <w:ind w:left="62" w:right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23E" w:rsidRPr="00B438E0" w:rsidRDefault="00752A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623E" w:rsidRPr="00B438E0" w:rsidRDefault="00752A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623E" w:rsidRPr="00B438E0" w:rsidRDefault="00752A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5623E" w:rsidRPr="00B438E0" w:rsidRDefault="00752A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5623E" w:rsidRPr="00B438E0" w:rsidRDefault="00752A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gridSpan w:val="2"/>
          </w:tcPr>
          <w:p w:rsidR="0025623E" w:rsidRPr="00B438E0" w:rsidRDefault="003907AC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3137" w:type="dxa"/>
          </w:tcPr>
          <w:p w:rsidR="0025623E" w:rsidRPr="00B438E0" w:rsidRDefault="00AC1AFD" w:rsidP="00752A1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охвата детей в возрасте от 5 до 18 лет программами дополнительного образования детей на уровне не ниже средне областного значения</w:t>
            </w:r>
          </w:p>
        </w:tc>
      </w:tr>
    </w:tbl>
    <w:p w:rsidR="00AE7AE5" w:rsidRDefault="00AE7AE5" w:rsidP="00BF3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8E0" w:rsidRDefault="00B438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63D1F" w:rsidRPr="0008494C" w:rsidRDefault="00563D1F" w:rsidP="00037097">
      <w:pPr>
        <w:pStyle w:val="a7"/>
        <w:numPr>
          <w:ilvl w:val="2"/>
          <w:numId w:val="9"/>
        </w:numPr>
        <w:tabs>
          <w:tab w:val="left" w:pos="4018"/>
        </w:tabs>
        <w:rPr>
          <w:b/>
          <w:i/>
          <w:sz w:val="24"/>
          <w:szCs w:val="24"/>
        </w:rPr>
      </w:pPr>
      <w:r w:rsidRPr="0008494C">
        <w:rPr>
          <w:b/>
          <w:sz w:val="24"/>
          <w:szCs w:val="24"/>
        </w:rPr>
        <w:lastRenderedPageBreak/>
        <w:t>Перечень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структурных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элементов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муниципальной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программы</w:t>
      </w:r>
    </w:p>
    <w:p w:rsidR="00534959" w:rsidRPr="00A57960" w:rsidRDefault="00534959" w:rsidP="00A5796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103"/>
        <w:gridCol w:w="4820"/>
      </w:tblGrid>
      <w:tr w:rsidR="002565E8" w:rsidRPr="00D410DE" w:rsidTr="002565E8">
        <w:trPr>
          <w:trHeight w:val="847"/>
        </w:trPr>
        <w:tc>
          <w:tcPr>
            <w:tcW w:w="4106" w:type="dxa"/>
            <w:vAlign w:val="center"/>
          </w:tcPr>
          <w:p w:rsidR="002565E8" w:rsidRDefault="002565E8" w:rsidP="00B438E0">
            <w:pPr>
              <w:ind w:left="-3396" w:firstLine="34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</w:p>
          <w:p w:rsidR="002565E8" w:rsidRPr="00B438E0" w:rsidRDefault="002565E8" w:rsidP="00B438E0">
            <w:pPr>
              <w:ind w:left="-3396" w:firstLine="34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5103" w:type="dxa"/>
            <w:vAlign w:val="center"/>
          </w:tcPr>
          <w:p w:rsidR="002565E8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Краткое описание ожидаемых</w:t>
            </w:r>
            <w:r w:rsidRPr="00B43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эффектов от реализации задачи структурного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</w:t>
            </w:r>
          </w:p>
          <w:p w:rsidR="002565E8" w:rsidRPr="00B438E0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&lt;11&gt;</w:t>
            </w:r>
          </w:p>
        </w:tc>
        <w:tc>
          <w:tcPr>
            <w:tcW w:w="4820" w:type="dxa"/>
            <w:vAlign w:val="center"/>
          </w:tcPr>
          <w:p w:rsidR="002565E8" w:rsidRPr="00B438E0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показателями</w:t>
            </w:r>
          </w:p>
          <w:p w:rsidR="002565E8" w:rsidRPr="00B438E0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&lt;12&gt;</w:t>
            </w:r>
          </w:p>
        </w:tc>
      </w:tr>
      <w:tr w:rsidR="002565E8" w:rsidRPr="00D410DE" w:rsidTr="002565E8">
        <w:trPr>
          <w:trHeight w:val="263"/>
        </w:trPr>
        <w:tc>
          <w:tcPr>
            <w:tcW w:w="4106" w:type="dxa"/>
          </w:tcPr>
          <w:p w:rsidR="002565E8" w:rsidRPr="00B438E0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2565E8" w:rsidRPr="00B438E0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2565E8" w:rsidRPr="00B438E0" w:rsidRDefault="002565E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565E8" w:rsidRPr="00D410DE" w:rsidTr="002565E8">
        <w:trPr>
          <w:trHeight w:val="430"/>
        </w:trPr>
        <w:tc>
          <w:tcPr>
            <w:tcW w:w="14029" w:type="dxa"/>
            <w:gridSpan w:val="3"/>
          </w:tcPr>
          <w:p w:rsidR="002565E8" w:rsidRPr="00B647DA" w:rsidRDefault="002565E8" w:rsidP="00F96BD3">
            <w:pPr>
              <w:pStyle w:val="ConsPlusNormal"/>
              <w:ind w:left="62" w:righ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 проекты, связанные с национальными проектами</w:t>
            </w:r>
          </w:p>
        </w:tc>
      </w:tr>
      <w:tr w:rsidR="002565E8" w:rsidRPr="00D410DE" w:rsidTr="002565E8">
        <w:trPr>
          <w:trHeight w:val="430"/>
        </w:trPr>
        <w:tc>
          <w:tcPr>
            <w:tcW w:w="14029" w:type="dxa"/>
            <w:gridSpan w:val="3"/>
          </w:tcPr>
          <w:p w:rsidR="002565E8" w:rsidRPr="00F96BD3" w:rsidRDefault="002565E8" w:rsidP="00F90611">
            <w:pPr>
              <w:pStyle w:val="ConsPlusNormal"/>
              <w:numPr>
                <w:ilvl w:val="0"/>
                <w:numId w:val="30"/>
              </w:numPr>
              <w:ind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5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«Всё лучшее детям»</w:t>
            </w:r>
          </w:p>
        </w:tc>
      </w:tr>
      <w:tr w:rsidR="002565E8" w:rsidRPr="00D410DE" w:rsidTr="002565E8">
        <w:trPr>
          <w:trHeight w:val="550"/>
        </w:trPr>
        <w:tc>
          <w:tcPr>
            <w:tcW w:w="9209" w:type="dxa"/>
            <w:gridSpan w:val="2"/>
          </w:tcPr>
          <w:p w:rsidR="002565E8" w:rsidRPr="00F96BD3" w:rsidRDefault="002565E8" w:rsidP="006F4D6E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реализацию</w:t>
            </w:r>
            <w:r w:rsid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45476"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="00745476"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 w:rsid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2565E8" w:rsidRPr="00F96BD3" w:rsidRDefault="002565E8" w:rsidP="006F4D6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  <w:r w:rsidR="001A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2025-2030гг.</w:t>
            </w:r>
          </w:p>
        </w:tc>
      </w:tr>
      <w:tr w:rsidR="002565E8" w:rsidRPr="00D410DE" w:rsidTr="002565E8">
        <w:trPr>
          <w:trHeight w:val="1546"/>
        </w:trPr>
        <w:tc>
          <w:tcPr>
            <w:tcW w:w="4106" w:type="dxa"/>
          </w:tcPr>
          <w:p w:rsidR="002565E8" w:rsidRPr="0028164D" w:rsidRDefault="002565E8" w:rsidP="006F4D6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2816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81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5103" w:type="dxa"/>
          </w:tcPr>
          <w:p w:rsidR="002565E8" w:rsidRPr="0028164D" w:rsidRDefault="002565E8" w:rsidP="006F4D6E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2816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81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4820" w:type="dxa"/>
          </w:tcPr>
          <w:p w:rsidR="002565E8" w:rsidRPr="0028164D" w:rsidRDefault="002565E8" w:rsidP="006F4D6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891"/>
        </w:trPr>
        <w:tc>
          <w:tcPr>
            <w:tcW w:w="4106" w:type="dxa"/>
          </w:tcPr>
          <w:p w:rsidR="002565E8" w:rsidRPr="0028164D" w:rsidRDefault="002565E8" w:rsidP="00895C52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03" w:type="dxa"/>
          </w:tcPr>
          <w:p w:rsidR="002565E8" w:rsidRPr="0028164D" w:rsidRDefault="002565E8" w:rsidP="00EF2752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модернизации школьных систем образования (капитальный ремонт)</w:t>
            </w:r>
          </w:p>
        </w:tc>
        <w:tc>
          <w:tcPr>
            <w:tcW w:w="4820" w:type="dxa"/>
          </w:tcPr>
          <w:p w:rsidR="002565E8" w:rsidRPr="0028164D" w:rsidRDefault="002565E8" w:rsidP="00683688">
            <w:pPr>
              <w:ind w:left="62" w:right="62"/>
              <w:rPr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1546"/>
        </w:trPr>
        <w:tc>
          <w:tcPr>
            <w:tcW w:w="4106" w:type="dxa"/>
          </w:tcPr>
          <w:p w:rsidR="002565E8" w:rsidRPr="0028164D" w:rsidRDefault="002565E8" w:rsidP="00895C52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</w:t>
            </w:r>
          </w:p>
        </w:tc>
        <w:tc>
          <w:tcPr>
            <w:tcW w:w="5103" w:type="dxa"/>
          </w:tcPr>
          <w:p w:rsidR="002565E8" w:rsidRPr="0028164D" w:rsidRDefault="002565E8" w:rsidP="00895C52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модернизации школьных систем образования (оснащение отремонтированных здания и (или) помещений муниципальных образовательных организаций современными средствами обучения и воспитания)</w:t>
            </w:r>
          </w:p>
        </w:tc>
        <w:tc>
          <w:tcPr>
            <w:tcW w:w="4820" w:type="dxa"/>
          </w:tcPr>
          <w:p w:rsidR="002565E8" w:rsidRPr="0028164D" w:rsidRDefault="002565E8" w:rsidP="00683688">
            <w:pPr>
              <w:ind w:left="62" w:right="62"/>
              <w:rPr>
                <w:lang w:val="ru-RU"/>
              </w:rPr>
            </w:pPr>
            <w:r w:rsidRPr="00281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12"/>
        </w:trPr>
        <w:tc>
          <w:tcPr>
            <w:tcW w:w="14029" w:type="dxa"/>
            <w:gridSpan w:val="3"/>
          </w:tcPr>
          <w:p w:rsidR="002565E8" w:rsidRPr="00F90611" w:rsidRDefault="002565E8" w:rsidP="00F90611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sz w:val="24"/>
                <w:szCs w:val="24"/>
                <w:lang w:val="ru-RU"/>
              </w:rPr>
            </w:pPr>
            <w:r w:rsidRPr="00F90611">
              <w:rPr>
                <w:sz w:val="24"/>
                <w:szCs w:val="24"/>
                <w:lang w:val="ru-RU"/>
              </w:rPr>
              <w:t>Муниципальный проект «Педагоги и наставники»</w:t>
            </w:r>
          </w:p>
        </w:tc>
      </w:tr>
      <w:tr w:rsidR="00E5420C" w:rsidRPr="00D410DE" w:rsidTr="002565E8">
        <w:trPr>
          <w:trHeight w:val="842"/>
        </w:trPr>
        <w:tc>
          <w:tcPr>
            <w:tcW w:w="9209" w:type="dxa"/>
            <w:gridSpan w:val="2"/>
          </w:tcPr>
          <w:p w:rsidR="00E5420C" w:rsidRPr="00F96BD3" w:rsidRDefault="00E5420C" w:rsidP="00E5420C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E5420C" w:rsidRPr="00F96BD3" w:rsidRDefault="00E5420C" w:rsidP="00E5420C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2565E8">
        <w:trPr>
          <w:trHeight w:val="1546"/>
        </w:trPr>
        <w:tc>
          <w:tcPr>
            <w:tcW w:w="4106" w:type="dxa"/>
          </w:tcPr>
          <w:p w:rsidR="002565E8" w:rsidRPr="00817BAA" w:rsidRDefault="002565E8" w:rsidP="008062F4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РФ, муниципальных общеобразовательных организаций</w:t>
            </w:r>
          </w:p>
        </w:tc>
        <w:tc>
          <w:tcPr>
            <w:tcW w:w="5103" w:type="dxa"/>
          </w:tcPr>
          <w:p w:rsidR="002565E8" w:rsidRPr="00817BAA" w:rsidRDefault="002565E8" w:rsidP="008062F4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РФ, муниципальных общеобразовательных организаций</w:t>
            </w:r>
          </w:p>
        </w:tc>
        <w:tc>
          <w:tcPr>
            <w:tcW w:w="4820" w:type="dxa"/>
          </w:tcPr>
          <w:p w:rsidR="002565E8" w:rsidRPr="00817BAA" w:rsidRDefault="002565E8" w:rsidP="008062F4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1546"/>
        </w:trPr>
        <w:tc>
          <w:tcPr>
            <w:tcW w:w="4106" w:type="dxa"/>
          </w:tcPr>
          <w:p w:rsidR="002565E8" w:rsidRPr="00817BAA" w:rsidRDefault="002565E8" w:rsidP="008062F4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03" w:type="dxa"/>
          </w:tcPr>
          <w:p w:rsidR="002565E8" w:rsidRPr="00817BAA" w:rsidRDefault="002565E8" w:rsidP="008062F4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20" w:type="dxa"/>
          </w:tcPr>
          <w:p w:rsidR="002565E8" w:rsidRPr="00817BAA" w:rsidRDefault="002565E8" w:rsidP="008062F4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1546"/>
        </w:trPr>
        <w:tc>
          <w:tcPr>
            <w:tcW w:w="4106" w:type="dxa"/>
          </w:tcPr>
          <w:p w:rsidR="002565E8" w:rsidRPr="00817BAA" w:rsidRDefault="002565E8" w:rsidP="00D762CD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03" w:type="dxa"/>
          </w:tcPr>
          <w:p w:rsidR="002565E8" w:rsidRPr="00D762CD" w:rsidRDefault="002565E8" w:rsidP="00D762CD">
            <w:pPr>
              <w:ind w:left="57" w:right="1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к 2026 году;</w:t>
            </w:r>
          </w:p>
          <w:p w:rsidR="002565E8" w:rsidRPr="00D762CD" w:rsidRDefault="002565E8" w:rsidP="00D762CD">
            <w:pPr>
              <w:keepNext/>
              <w:ind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565E8" w:rsidRPr="00D762CD" w:rsidRDefault="002565E8" w:rsidP="00D762CD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269"/>
        </w:trPr>
        <w:tc>
          <w:tcPr>
            <w:tcW w:w="14029" w:type="dxa"/>
            <w:gridSpan w:val="3"/>
          </w:tcPr>
          <w:p w:rsidR="002565E8" w:rsidRPr="00F90611" w:rsidRDefault="002565E8" w:rsidP="00F90611">
            <w:pPr>
              <w:pStyle w:val="a7"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085EBA">
              <w:rPr>
                <w:sz w:val="24"/>
                <w:szCs w:val="24"/>
                <w:lang w:val="ru-RU"/>
              </w:rPr>
              <w:t>Муниципальный проект «Поддержка семьи»</w:t>
            </w:r>
          </w:p>
        </w:tc>
      </w:tr>
      <w:tr w:rsidR="006977BF" w:rsidRPr="00D410DE" w:rsidTr="002565E8">
        <w:trPr>
          <w:trHeight w:val="269"/>
        </w:trPr>
        <w:tc>
          <w:tcPr>
            <w:tcW w:w="9209" w:type="dxa"/>
            <w:gridSpan w:val="2"/>
          </w:tcPr>
          <w:p w:rsidR="006977BF" w:rsidRPr="00F96BD3" w:rsidRDefault="006977BF" w:rsidP="004653E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МКУ «Центр обеспечения деятельности образовательных учреждений»</w:t>
            </w:r>
          </w:p>
        </w:tc>
        <w:tc>
          <w:tcPr>
            <w:tcW w:w="4820" w:type="dxa"/>
          </w:tcPr>
          <w:p w:rsidR="006977BF" w:rsidRPr="00F96BD3" w:rsidRDefault="006977BF" w:rsidP="000036AC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</w:t>
            </w:r>
            <w:r w:rsidR="0000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-2030гг.</w:t>
            </w:r>
          </w:p>
        </w:tc>
      </w:tr>
      <w:tr w:rsidR="002565E8" w:rsidRPr="00D410DE" w:rsidTr="002565E8">
        <w:trPr>
          <w:trHeight w:val="269"/>
        </w:trPr>
        <w:tc>
          <w:tcPr>
            <w:tcW w:w="4106" w:type="dxa"/>
          </w:tcPr>
          <w:p w:rsidR="002565E8" w:rsidRPr="00AA274F" w:rsidRDefault="002565E8" w:rsidP="002A039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оснащение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организация, осуществляющих образовательную деятельность по образовательным программам дошкольного образования дошкольного образования (проведение капитального ремонта)</w:t>
            </w:r>
          </w:p>
        </w:tc>
        <w:tc>
          <w:tcPr>
            <w:tcW w:w="5103" w:type="dxa"/>
          </w:tcPr>
          <w:p w:rsidR="002565E8" w:rsidRPr="00AA274F" w:rsidRDefault="002565E8" w:rsidP="000E2F4F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Обеспечение капитального ремонта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образовательных организация, осуществляющих образовательную деятельность по образовательным программам дошкольного образования дошкольного образования </w:t>
            </w:r>
          </w:p>
        </w:tc>
        <w:tc>
          <w:tcPr>
            <w:tcW w:w="4820" w:type="dxa"/>
          </w:tcPr>
          <w:p w:rsidR="002565E8" w:rsidRDefault="002565E8" w:rsidP="00000655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Обеспечение к 2021 году 100% доступности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дошкольного образования для детей в возрасте от 2 месяцев до 3 лет;</w:t>
            </w:r>
          </w:p>
          <w:p w:rsidR="002565E8" w:rsidRPr="00AA274F" w:rsidRDefault="002565E8" w:rsidP="0000065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Сохранение 100% охвата детей в возрасте 3-7 лет программами дошкольного образования до 2030 года</w:t>
            </w:r>
          </w:p>
        </w:tc>
      </w:tr>
      <w:tr w:rsidR="002565E8" w:rsidRPr="00D410DE" w:rsidTr="002565E8">
        <w:trPr>
          <w:trHeight w:val="1546"/>
        </w:trPr>
        <w:tc>
          <w:tcPr>
            <w:tcW w:w="4106" w:type="dxa"/>
          </w:tcPr>
          <w:p w:rsidR="002565E8" w:rsidRPr="00AA274F" w:rsidRDefault="002565E8" w:rsidP="002A039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Капитальный ремонт и оснащение образовательных организация, осуществляющих образовательную деятельность по образовательным программам дошкольного образования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5103" w:type="dxa"/>
          </w:tcPr>
          <w:p w:rsidR="002565E8" w:rsidRPr="00AA274F" w:rsidRDefault="002565E8" w:rsidP="002A039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оснащение образовательных организация, осуществляющих образовательную деятельность по образовательным программам дошкольного образования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4820" w:type="dxa"/>
          </w:tcPr>
          <w:p w:rsidR="002565E8" w:rsidRDefault="002565E8" w:rsidP="00000655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к 2021 году 100% доступности дошкольного образования для детей в возрасте от 2 месяцев до 3 лет;</w:t>
            </w:r>
          </w:p>
          <w:p w:rsidR="002565E8" w:rsidRPr="00AA274F" w:rsidRDefault="002565E8" w:rsidP="0000065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Сохранение 100% охвата детей в возрасте 3-7 лет программами дошкольного образования до 2030 года</w:t>
            </w:r>
          </w:p>
        </w:tc>
      </w:tr>
      <w:tr w:rsidR="002565E8" w:rsidRPr="00D410DE" w:rsidTr="002565E8">
        <w:trPr>
          <w:trHeight w:val="70"/>
        </w:trPr>
        <w:tc>
          <w:tcPr>
            <w:tcW w:w="14029" w:type="dxa"/>
            <w:gridSpan w:val="3"/>
          </w:tcPr>
          <w:p w:rsidR="002565E8" w:rsidRPr="00F90611" w:rsidRDefault="002565E8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 проекты, не связанные с национальными проектами</w:t>
            </w:r>
          </w:p>
        </w:tc>
      </w:tr>
      <w:tr w:rsidR="002565E8" w:rsidRPr="00D410DE" w:rsidTr="002565E8">
        <w:trPr>
          <w:trHeight w:val="270"/>
        </w:trPr>
        <w:tc>
          <w:tcPr>
            <w:tcW w:w="14029" w:type="dxa"/>
            <w:gridSpan w:val="3"/>
          </w:tcPr>
          <w:p w:rsidR="002565E8" w:rsidRPr="00F90611" w:rsidRDefault="002565E8" w:rsidP="00F90611">
            <w:pPr>
              <w:pStyle w:val="ConsPlusNormal"/>
              <w:numPr>
                <w:ilvl w:val="0"/>
                <w:numId w:val="8"/>
              </w:numPr>
              <w:ind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проект «Развитие общего и дополнительного образования»</w:t>
            </w:r>
          </w:p>
        </w:tc>
      </w:tr>
      <w:tr w:rsidR="00462578" w:rsidRPr="00D410DE" w:rsidTr="002565E8">
        <w:trPr>
          <w:trHeight w:val="412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CE71B9">
        <w:trPr>
          <w:trHeight w:val="1207"/>
        </w:trPr>
        <w:tc>
          <w:tcPr>
            <w:tcW w:w="4106" w:type="dxa"/>
          </w:tcPr>
          <w:p w:rsidR="002565E8" w:rsidRPr="00B438E0" w:rsidRDefault="002565E8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системы персонифицированного  финансирования дополнительного образования детей</w:t>
            </w:r>
          </w:p>
        </w:tc>
        <w:tc>
          <w:tcPr>
            <w:tcW w:w="5103" w:type="dxa"/>
          </w:tcPr>
          <w:p w:rsidR="002565E8" w:rsidRPr="00B438E0" w:rsidRDefault="002565E8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системы персонифицированного  финансирования дополнительного образования детей</w:t>
            </w:r>
          </w:p>
        </w:tc>
        <w:tc>
          <w:tcPr>
            <w:tcW w:w="4820" w:type="dxa"/>
          </w:tcPr>
          <w:p w:rsidR="002565E8" w:rsidRPr="00B438E0" w:rsidRDefault="002565E8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охвата детей в возрасте от 5 до 18 лет программами дополнительного образования детей на уровне не ниже средне областного значения</w:t>
            </w:r>
          </w:p>
        </w:tc>
      </w:tr>
      <w:tr w:rsidR="002565E8" w:rsidRPr="00D410DE" w:rsidTr="00CE71B9">
        <w:trPr>
          <w:trHeight w:val="1409"/>
        </w:trPr>
        <w:tc>
          <w:tcPr>
            <w:tcW w:w="4106" w:type="dxa"/>
          </w:tcPr>
          <w:p w:rsidR="002565E8" w:rsidRPr="00B438E0" w:rsidRDefault="002565E8" w:rsidP="00F87746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школьных музеев</w:t>
            </w:r>
          </w:p>
        </w:tc>
        <w:tc>
          <w:tcPr>
            <w:tcW w:w="5103" w:type="dxa"/>
          </w:tcPr>
          <w:p w:rsidR="002565E8" w:rsidRDefault="002565E8" w:rsidP="00F87746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школьных</w:t>
            </w:r>
            <w:r w:rsidRPr="00B438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музеях</w:t>
            </w:r>
            <w:r w:rsidRPr="00B438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экспозиций, посвященных Победе в Великой Отечественной войне 1941-1945 годов, событиям 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65E8" w:rsidRPr="00B438E0" w:rsidRDefault="002565E8" w:rsidP="00F87746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2026 году оборудовать средние школы музейным оборудованием</w:t>
            </w:r>
          </w:p>
        </w:tc>
        <w:tc>
          <w:tcPr>
            <w:tcW w:w="4820" w:type="dxa"/>
          </w:tcPr>
          <w:p w:rsidR="002565E8" w:rsidRPr="00B438E0" w:rsidRDefault="002565E8" w:rsidP="00F87746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1320"/>
        </w:trPr>
        <w:tc>
          <w:tcPr>
            <w:tcW w:w="4106" w:type="dxa"/>
          </w:tcPr>
          <w:p w:rsidR="002565E8" w:rsidRPr="00C11D01" w:rsidRDefault="002565E8" w:rsidP="00F87746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5103" w:type="dxa"/>
          </w:tcPr>
          <w:p w:rsidR="002565E8" w:rsidRPr="00C11D01" w:rsidRDefault="002565E8" w:rsidP="006028C6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лесных классов в общеобразовательных организациях округа</w:t>
            </w:r>
          </w:p>
        </w:tc>
        <w:tc>
          <w:tcPr>
            <w:tcW w:w="4820" w:type="dxa"/>
          </w:tcPr>
          <w:p w:rsidR="002565E8" w:rsidRPr="00C11D01" w:rsidRDefault="002565E8" w:rsidP="00F87746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694"/>
        </w:trPr>
        <w:tc>
          <w:tcPr>
            <w:tcW w:w="4106" w:type="dxa"/>
          </w:tcPr>
          <w:p w:rsidR="002565E8" w:rsidRPr="00C11D01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общего образования</w:t>
            </w:r>
          </w:p>
        </w:tc>
        <w:tc>
          <w:tcPr>
            <w:tcW w:w="5103" w:type="dxa"/>
          </w:tcPr>
          <w:p w:rsidR="002565E8" w:rsidRPr="00C11D01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общего образования</w:t>
            </w:r>
          </w:p>
        </w:tc>
        <w:tc>
          <w:tcPr>
            <w:tcW w:w="4820" w:type="dxa"/>
          </w:tcPr>
          <w:p w:rsidR="002565E8" w:rsidRPr="00C11D01" w:rsidRDefault="002565E8" w:rsidP="00010557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694"/>
        </w:trPr>
        <w:tc>
          <w:tcPr>
            <w:tcW w:w="4106" w:type="dxa"/>
          </w:tcPr>
          <w:p w:rsidR="002565E8" w:rsidRPr="00C11D01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дополнительного образования детей</w:t>
            </w:r>
          </w:p>
        </w:tc>
        <w:tc>
          <w:tcPr>
            <w:tcW w:w="5103" w:type="dxa"/>
          </w:tcPr>
          <w:p w:rsidR="002565E8" w:rsidRPr="00C11D01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дополнительного образования детей</w:t>
            </w:r>
          </w:p>
        </w:tc>
        <w:tc>
          <w:tcPr>
            <w:tcW w:w="4820" w:type="dxa"/>
          </w:tcPr>
          <w:p w:rsidR="002565E8" w:rsidRPr="00C11D01" w:rsidRDefault="002565E8" w:rsidP="00010557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охвата детей в возрасте от 5 до 18 лет программами дополнительного образования детей на уровне не ниже средне областного значения</w:t>
            </w:r>
          </w:p>
        </w:tc>
      </w:tr>
      <w:tr w:rsidR="002565E8" w:rsidRPr="00D410DE" w:rsidTr="002565E8">
        <w:trPr>
          <w:trHeight w:val="694"/>
        </w:trPr>
        <w:tc>
          <w:tcPr>
            <w:tcW w:w="4106" w:type="dxa"/>
          </w:tcPr>
          <w:p w:rsidR="002565E8" w:rsidRPr="00C11D01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3" w:type="dxa"/>
          </w:tcPr>
          <w:p w:rsidR="002565E8" w:rsidRPr="00C11D01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820" w:type="dxa"/>
          </w:tcPr>
          <w:p w:rsidR="002565E8" w:rsidRDefault="002565E8" w:rsidP="0006259B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к 2021 году 100% доступности дошкольного образования для детей в возрасте от 2 месяцев до 3 лет;</w:t>
            </w:r>
          </w:p>
          <w:p w:rsidR="002565E8" w:rsidRPr="00C11D01" w:rsidRDefault="002565E8" w:rsidP="0006259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Сохранение 100% охвата детей в возрасте 3-7 лет программами дошкольного образования до 2030 года Обеспечение охвата детей в возрасте от 5 до 18 лет программами дополнительного образования детей на уровне не ниже средне областного значения</w:t>
            </w:r>
          </w:p>
        </w:tc>
      </w:tr>
      <w:tr w:rsidR="002565E8" w:rsidRPr="00D410DE" w:rsidTr="002565E8">
        <w:trPr>
          <w:trHeight w:val="694"/>
        </w:trPr>
        <w:tc>
          <w:tcPr>
            <w:tcW w:w="4106" w:type="dxa"/>
          </w:tcPr>
          <w:p w:rsidR="002565E8" w:rsidRPr="00E13E59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5103" w:type="dxa"/>
          </w:tcPr>
          <w:p w:rsidR="002565E8" w:rsidRPr="00E13E59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4820" w:type="dxa"/>
          </w:tcPr>
          <w:p w:rsidR="002565E8" w:rsidRPr="00E13E59" w:rsidRDefault="002565E8" w:rsidP="00010557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694"/>
        </w:trPr>
        <w:tc>
          <w:tcPr>
            <w:tcW w:w="4106" w:type="dxa"/>
          </w:tcPr>
          <w:p w:rsidR="002565E8" w:rsidRPr="00E13E59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5103" w:type="dxa"/>
          </w:tcPr>
          <w:p w:rsidR="002565E8" w:rsidRPr="00E13E59" w:rsidRDefault="002565E8" w:rsidP="00010557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4820" w:type="dxa"/>
          </w:tcPr>
          <w:p w:rsidR="002565E8" w:rsidRPr="00E13E59" w:rsidRDefault="002565E8" w:rsidP="00010557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694"/>
        </w:trPr>
        <w:tc>
          <w:tcPr>
            <w:tcW w:w="4106" w:type="dxa"/>
          </w:tcPr>
          <w:p w:rsidR="002565E8" w:rsidRPr="00E13E59" w:rsidRDefault="002565E8" w:rsidP="00C11D01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5103" w:type="dxa"/>
          </w:tcPr>
          <w:p w:rsidR="002565E8" w:rsidRPr="00E13E59" w:rsidRDefault="002565E8" w:rsidP="00F87746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4820" w:type="dxa"/>
          </w:tcPr>
          <w:p w:rsidR="002565E8" w:rsidRPr="00E13E59" w:rsidRDefault="002565E8" w:rsidP="00F87746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BF2DF0" w:rsidRDefault="002565E8" w:rsidP="00BF2DF0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sz w:val="24"/>
                <w:szCs w:val="24"/>
                <w:lang w:val="ru-RU"/>
              </w:rPr>
            </w:pPr>
            <w:r w:rsidRPr="00BF2DF0">
              <w:rPr>
                <w:sz w:val="24"/>
                <w:szCs w:val="24"/>
                <w:lang w:val="ru-RU"/>
              </w:rPr>
              <w:t>Муниципальный проект</w:t>
            </w:r>
            <w:r w:rsidRPr="00BF2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F2DF0">
              <w:rPr>
                <w:sz w:val="24"/>
                <w:szCs w:val="24"/>
                <w:lang w:val="ru-RU"/>
              </w:rPr>
              <w:t>«Предоставление мер социальной поддержки»</w:t>
            </w:r>
          </w:p>
        </w:tc>
      </w:tr>
      <w:tr w:rsidR="00462578" w:rsidRPr="00D410DE" w:rsidTr="002565E8">
        <w:trPr>
          <w:trHeight w:val="479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683688" w:rsidRPr="00D410DE" w:rsidTr="002565E8">
        <w:trPr>
          <w:trHeight w:val="479"/>
        </w:trPr>
        <w:tc>
          <w:tcPr>
            <w:tcW w:w="4106" w:type="dxa"/>
          </w:tcPr>
          <w:p w:rsidR="00683688" w:rsidRPr="00B438E0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 отдельной категории обучающихся в учреждениях образования</w:t>
            </w:r>
          </w:p>
        </w:tc>
        <w:tc>
          <w:tcPr>
            <w:tcW w:w="5103" w:type="dxa"/>
          </w:tcPr>
          <w:p w:rsidR="00683688" w:rsidRPr="00B438E0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 отдельной категории обучающихся в учреждениях образования</w:t>
            </w:r>
          </w:p>
        </w:tc>
        <w:tc>
          <w:tcPr>
            <w:tcW w:w="4820" w:type="dxa"/>
          </w:tcPr>
          <w:p w:rsidR="00683688" w:rsidRPr="001D03AD" w:rsidRDefault="00683688" w:rsidP="00683688">
            <w:pPr>
              <w:ind w:left="62" w:right="62"/>
              <w:rPr>
                <w:lang w:val="ru-RU"/>
              </w:rPr>
            </w:pP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83688" w:rsidRPr="00D410DE" w:rsidTr="002565E8">
        <w:trPr>
          <w:trHeight w:val="479"/>
        </w:trPr>
        <w:tc>
          <w:tcPr>
            <w:tcW w:w="4106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103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820" w:type="dxa"/>
          </w:tcPr>
          <w:p w:rsidR="00683688" w:rsidRPr="001D03AD" w:rsidRDefault="00683688" w:rsidP="00683688">
            <w:pPr>
              <w:ind w:left="62" w:right="62"/>
              <w:rPr>
                <w:lang w:val="ru-RU"/>
              </w:rPr>
            </w:pP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83688" w:rsidRPr="00D410DE" w:rsidTr="002565E8">
        <w:trPr>
          <w:trHeight w:val="479"/>
        </w:trPr>
        <w:tc>
          <w:tcPr>
            <w:tcW w:w="4106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3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0" w:type="dxa"/>
          </w:tcPr>
          <w:p w:rsidR="00683688" w:rsidRPr="001D03AD" w:rsidRDefault="00683688" w:rsidP="00683688">
            <w:pPr>
              <w:ind w:left="62" w:right="62"/>
              <w:rPr>
                <w:lang w:val="ru-RU"/>
              </w:rPr>
            </w:pP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83688" w:rsidRPr="00D410DE" w:rsidTr="002565E8">
        <w:trPr>
          <w:trHeight w:val="479"/>
        </w:trPr>
        <w:tc>
          <w:tcPr>
            <w:tcW w:w="4106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отдельных государственных полномочий в сфере образования</w:t>
            </w:r>
          </w:p>
        </w:tc>
        <w:tc>
          <w:tcPr>
            <w:tcW w:w="5103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отдельных государственных полномочий в сфере образования</w:t>
            </w:r>
          </w:p>
        </w:tc>
        <w:tc>
          <w:tcPr>
            <w:tcW w:w="4820" w:type="dxa"/>
          </w:tcPr>
          <w:p w:rsidR="00683688" w:rsidRPr="001D03AD" w:rsidRDefault="00683688" w:rsidP="00683688">
            <w:pPr>
              <w:ind w:left="62" w:right="62"/>
              <w:rPr>
                <w:lang w:val="ru-RU"/>
              </w:rPr>
            </w:pP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83688" w:rsidRPr="00D410DE" w:rsidTr="002565E8">
        <w:trPr>
          <w:trHeight w:val="479"/>
        </w:trPr>
        <w:tc>
          <w:tcPr>
            <w:tcW w:w="4106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3" w:type="dxa"/>
          </w:tcPr>
          <w:p w:rsidR="00683688" w:rsidRPr="0008032A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0" w:type="dxa"/>
          </w:tcPr>
          <w:p w:rsidR="00683688" w:rsidRPr="001D03AD" w:rsidRDefault="00683688" w:rsidP="00683688">
            <w:pPr>
              <w:ind w:left="62" w:right="62"/>
              <w:rPr>
                <w:lang w:val="ru-RU"/>
              </w:rPr>
            </w:pP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83688" w:rsidRPr="00D410DE" w:rsidTr="002565E8">
        <w:trPr>
          <w:trHeight w:val="479"/>
        </w:trPr>
        <w:tc>
          <w:tcPr>
            <w:tcW w:w="4106" w:type="dxa"/>
          </w:tcPr>
          <w:p w:rsidR="00683688" w:rsidRPr="00197F47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бесплатного горячего питания обучающихся, получающих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03" w:type="dxa"/>
          </w:tcPr>
          <w:p w:rsidR="00683688" w:rsidRPr="00197F47" w:rsidRDefault="00683688" w:rsidP="00683688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бесплатного горячего питания обучающихся, получающих начальное общее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4820" w:type="dxa"/>
          </w:tcPr>
          <w:p w:rsidR="00683688" w:rsidRPr="001D03AD" w:rsidRDefault="00683688" w:rsidP="00683688">
            <w:pPr>
              <w:ind w:left="62" w:right="62"/>
              <w:rPr>
                <w:lang w:val="ru-RU"/>
              </w:rPr>
            </w:pP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Охват  детей начальным общим, основным общим и средним общим образованием в </w:t>
            </w:r>
            <w:r w:rsidRPr="00EC3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BF2DF0" w:rsidRDefault="002565E8" w:rsidP="00BF2DF0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sz w:val="24"/>
                <w:szCs w:val="24"/>
                <w:lang w:val="ru-RU"/>
              </w:rPr>
            </w:pPr>
            <w:r w:rsidRPr="00BF2DF0">
              <w:rPr>
                <w:sz w:val="24"/>
                <w:szCs w:val="24"/>
                <w:lang w:val="ru-RU"/>
              </w:rPr>
              <w:lastRenderedPageBreak/>
              <w:t>Муниципальный проект</w:t>
            </w:r>
            <w:r w:rsidRPr="00BF2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F2DF0">
              <w:rPr>
                <w:sz w:val="24"/>
                <w:szCs w:val="24"/>
                <w:lang w:val="ru-RU"/>
              </w:rPr>
              <w:t xml:space="preserve"> </w:t>
            </w:r>
            <w:r w:rsidRPr="00BF2DF0">
              <w:rPr>
                <w:color w:val="000000" w:themeColor="text1"/>
                <w:sz w:val="24"/>
                <w:szCs w:val="24"/>
                <w:lang w:val="ru-RU"/>
              </w:rPr>
              <w:t>«Приведение образовательных учреждений в нормативное техническое состояние (текущие ремонты), материально-техническое оснащение»</w:t>
            </w:r>
          </w:p>
        </w:tc>
      </w:tr>
      <w:tr w:rsidR="00F71DFF" w:rsidRPr="00D410DE" w:rsidTr="002565E8">
        <w:trPr>
          <w:trHeight w:val="479"/>
        </w:trPr>
        <w:tc>
          <w:tcPr>
            <w:tcW w:w="9209" w:type="dxa"/>
            <w:gridSpan w:val="2"/>
          </w:tcPr>
          <w:p w:rsidR="00F71DFF" w:rsidRPr="00F96BD3" w:rsidRDefault="00F71DFF" w:rsidP="00F71DFF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МКУ «Центр обеспечения деятельности образовательных учреждений»</w:t>
            </w:r>
          </w:p>
        </w:tc>
        <w:tc>
          <w:tcPr>
            <w:tcW w:w="4820" w:type="dxa"/>
          </w:tcPr>
          <w:p w:rsidR="00F71DFF" w:rsidRPr="00F96BD3" w:rsidRDefault="00F71DFF" w:rsidP="00F71DF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2027-2030гг.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Pr="00221074" w:rsidRDefault="002565E8" w:rsidP="005A0F49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учреждений образования в нормативно техническое состояние (текущие ремонты)</w:t>
            </w:r>
          </w:p>
        </w:tc>
        <w:tc>
          <w:tcPr>
            <w:tcW w:w="5103" w:type="dxa"/>
          </w:tcPr>
          <w:p w:rsidR="002565E8" w:rsidRPr="00F52FBE" w:rsidRDefault="002565E8" w:rsidP="00683688">
            <w:pPr>
              <w:ind w:left="62" w:right="62"/>
              <w:rPr>
                <w:lang w:val="ru-RU"/>
              </w:rPr>
            </w:pPr>
            <w:r w:rsidRPr="00460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учреждений образования в нормативно техническое состояние (текущие ремонты)</w:t>
            </w:r>
          </w:p>
        </w:tc>
        <w:tc>
          <w:tcPr>
            <w:tcW w:w="4820" w:type="dxa"/>
          </w:tcPr>
          <w:p w:rsidR="002565E8" w:rsidRPr="00221074" w:rsidRDefault="002565E8" w:rsidP="005A0F49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Pr="005A4216" w:rsidRDefault="002565E8" w:rsidP="005A0F49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5103" w:type="dxa"/>
          </w:tcPr>
          <w:p w:rsidR="002565E8" w:rsidRPr="00F52FBE" w:rsidRDefault="002565E8" w:rsidP="00683688">
            <w:pPr>
              <w:ind w:left="62" w:right="62"/>
              <w:rPr>
                <w:lang w:val="ru-RU"/>
              </w:rPr>
            </w:pPr>
            <w:r w:rsidRPr="00460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учреждений образования в нормативно техническое состояние (текущие ремонты)</w:t>
            </w:r>
          </w:p>
        </w:tc>
        <w:tc>
          <w:tcPr>
            <w:tcW w:w="4820" w:type="dxa"/>
          </w:tcPr>
          <w:p w:rsidR="002565E8" w:rsidRPr="005A4216" w:rsidRDefault="002565E8" w:rsidP="005A0F49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CC5AEB" w:rsidRDefault="002565E8" w:rsidP="00CC5AEB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sz w:val="24"/>
                <w:szCs w:val="24"/>
                <w:lang w:val="ru-RU"/>
              </w:rPr>
            </w:pPr>
            <w:r w:rsidRPr="00CC5AEB">
              <w:rPr>
                <w:sz w:val="24"/>
                <w:szCs w:val="24"/>
                <w:lang w:val="ru-RU"/>
              </w:rPr>
              <w:t>Муниципальный проект</w:t>
            </w:r>
            <w:r w:rsidRPr="00CC5AE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C5AEB">
              <w:rPr>
                <w:sz w:val="24"/>
                <w:szCs w:val="24"/>
                <w:lang w:val="ru-RU"/>
              </w:rPr>
              <w:t xml:space="preserve"> «Доступность зданий и помещений образовательных учреждений»</w:t>
            </w:r>
          </w:p>
        </w:tc>
      </w:tr>
      <w:tr w:rsidR="00F71DFF" w:rsidRPr="00D410DE" w:rsidTr="002565E8">
        <w:trPr>
          <w:trHeight w:val="479"/>
        </w:trPr>
        <w:tc>
          <w:tcPr>
            <w:tcW w:w="9209" w:type="dxa"/>
            <w:gridSpan w:val="2"/>
          </w:tcPr>
          <w:p w:rsidR="00F71DFF" w:rsidRPr="00F96BD3" w:rsidRDefault="00F71DFF" w:rsidP="00F71DFF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МКУ «Центр обеспечения деятельности образовательных учреждений»</w:t>
            </w:r>
          </w:p>
        </w:tc>
        <w:tc>
          <w:tcPr>
            <w:tcW w:w="4820" w:type="dxa"/>
          </w:tcPr>
          <w:p w:rsidR="00F71DFF" w:rsidRPr="00F96BD3" w:rsidRDefault="00F71DFF" w:rsidP="00F71DF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2027-2030гг.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Pr="005A4216" w:rsidRDefault="002565E8" w:rsidP="0043454F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5103" w:type="dxa"/>
          </w:tcPr>
          <w:p w:rsidR="002565E8" w:rsidRPr="009A059D" w:rsidRDefault="002565E8" w:rsidP="009A059D">
            <w:pPr>
              <w:tabs>
                <w:tab w:val="left" w:pos="1155"/>
              </w:tabs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равных возможностей и условий для получения качественного дошкольного образования детей.</w:t>
            </w:r>
          </w:p>
          <w:p w:rsidR="002565E8" w:rsidRPr="009A059D" w:rsidRDefault="002565E8" w:rsidP="009A059D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05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доступности и качества дошкольного образования вне зависимости от места жительства детей.</w:t>
            </w:r>
          </w:p>
          <w:p w:rsidR="002565E8" w:rsidRPr="009A059D" w:rsidRDefault="002565E8" w:rsidP="009A059D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5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Удовлетворение потребностей детей-инвалидов, детей с ограниченными возможностями здоровья в инклюзивном образовании</w:t>
            </w:r>
          </w:p>
        </w:tc>
        <w:tc>
          <w:tcPr>
            <w:tcW w:w="4820" w:type="dxa"/>
          </w:tcPr>
          <w:p w:rsidR="002565E8" w:rsidRPr="009A059D" w:rsidRDefault="002565E8" w:rsidP="009A059D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лет.</w:t>
            </w:r>
          </w:p>
          <w:p w:rsidR="002565E8" w:rsidRPr="009A059D" w:rsidRDefault="002565E8" w:rsidP="009A059D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2C56D0" w:rsidRDefault="002565E8" w:rsidP="002C56D0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sz w:val="24"/>
                <w:szCs w:val="24"/>
                <w:lang w:val="ru-RU"/>
              </w:rPr>
            </w:pPr>
            <w:r w:rsidRPr="002C56D0">
              <w:rPr>
                <w:sz w:val="24"/>
                <w:szCs w:val="24"/>
                <w:lang w:val="ru-RU"/>
              </w:rPr>
              <w:t>Муниципальный проект</w:t>
            </w:r>
            <w:r w:rsidRPr="002C56D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56D0">
              <w:rPr>
                <w:sz w:val="24"/>
                <w:szCs w:val="24"/>
                <w:lang w:val="ru-RU"/>
              </w:rPr>
              <w:t xml:space="preserve"> «Обеспечение антитеррористической защищенности объектов (территорий) образовательных организаций»</w:t>
            </w:r>
          </w:p>
        </w:tc>
      </w:tr>
      <w:tr w:rsidR="00F71DFF" w:rsidRPr="00D410DE" w:rsidTr="002565E8">
        <w:trPr>
          <w:trHeight w:val="479"/>
        </w:trPr>
        <w:tc>
          <w:tcPr>
            <w:tcW w:w="9209" w:type="dxa"/>
            <w:gridSpan w:val="2"/>
          </w:tcPr>
          <w:p w:rsidR="00F71DFF" w:rsidRPr="00F96BD3" w:rsidRDefault="00F71DFF" w:rsidP="00F71DFF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МКУ «Центр обеспечения деятельности образовательных учреждений»</w:t>
            </w:r>
          </w:p>
        </w:tc>
        <w:tc>
          <w:tcPr>
            <w:tcW w:w="4820" w:type="dxa"/>
          </w:tcPr>
          <w:p w:rsidR="00F71DFF" w:rsidRPr="00F96BD3" w:rsidRDefault="00F71DFF" w:rsidP="00F71DF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2027-2030гг.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Pr="002E4045" w:rsidRDefault="002565E8" w:rsidP="003638A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Антитеррористическая защищенность образовательных организаций</w:t>
            </w:r>
          </w:p>
        </w:tc>
        <w:tc>
          <w:tcPr>
            <w:tcW w:w="5103" w:type="dxa"/>
          </w:tcPr>
          <w:p w:rsidR="002565E8" w:rsidRPr="003638A0" w:rsidRDefault="002565E8" w:rsidP="003638A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4820" w:type="dxa"/>
          </w:tcPr>
          <w:p w:rsidR="002565E8" w:rsidRPr="003638A0" w:rsidRDefault="002565E8" w:rsidP="003638A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137852" w:rsidRDefault="002565E8" w:rsidP="00137852">
            <w:pPr>
              <w:pStyle w:val="ConsPlusNormal"/>
              <w:numPr>
                <w:ilvl w:val="0"/>
                <w:numId w:val="8"/>
              </w:numPr>
              <w:ind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5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«Участие в обеспечении подготовки спортивного резерва для спортивных сборных команд Вологодской области»</w:t>
            </w:r>
          </w:p>
        </w:tc>
      </w:tr>
      <w:tr w:rsidR="00462578" w:rsidRPr="00D410DE" w:rsidTr="002565E8">
        <w:trPr>
          <w:trHeight w:val="479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Pr="005348FE" w:rsidRDefault="002565E8" w:rsidP="004549D1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5103" w:type="dxa"/>
          </w:tcPr>
          <w:p w:rsidR="002565E8" w:rsidRPr="005348FE" w:rsidRDefault="002565E8" w:rsidP="004549D1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4820" w:type="dxa"/>
          </w:tcPr>
          <w:p w:rsidR="002565E8" w:rsidRPr="005348FE" w:rsidRDefault="002565E8" w:rsidP="004549D1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137852" w:rsidRDefault="002565E8" w:rsidP="00137852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sz w:val="24"/>
                <w:szCs w:val="24"/>
                <w:lang w:val="ru-RU"/>
              </w:rPr>
            </w:pP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</w:t>
            </w:r>
            <w:r w:rsidRPr="00137852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>«Обеспечение функционирования системы дошкольного образования»</w:t>
            </w:r>
          </w:p>
        </w:tc>
      </w:tr>
      <w:tr w:rsidR="00462578" w:rsidRPr="00D410DE" w:rsidTr="002565E8">
        <w:trPr>
          <w:trHeight w:val="479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Default="002565E8" w:rsidP="00660AF8">
            <w:pPr>
              <w:pStyle w:val="ConsPlusNormal"/>
              <w:ind w:left="70" w:right="6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дошкольного образования.</w:t>
            </w:r>
          </w:p>
          <w:p w:rsidR="002565E8" w:rsidRPr="00B438E0" w:rsidRDefault="002565E8" w:rsidP="002B00D3">
            <w:pPr>
              <w:pStyle w:val="ConsPlusNormal"/>
              <w:ind w:left="70" w:right="6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3" w:type="dxa"/>
          </w:tcPr>
          <w:p w:rsidR="002565E8" w:rsidRPr="00B438E0" w:rsidRDefault="002565E8" w:rsidP="00660AF8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равных возможностей и условий для получения качественного дошкольного образования детей</w:t>
            </w:r>
          </w:p>
        </w:tc>
        <w:tc>
          <w:tcPr>
            <w:tcW w:w="4820" w:type="dxa"/>
          </w:tcPr>
          <w:p w:rsidR="002565E8" w:rsidRPr="00B438E0" w:rsidRDefault="002565E8" w:rsidP="00660AF8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</w:p>
        </w:tc>
      </w:tr>
      <w:tr w:rsidR="002565E8" w:rsidRPr="00D410DE" w:rsidTr="002565E8">
        <w:trPr>
          <w:trHeight w:val="479"/>
        </w:trPr>
        <w:tc>
          <w:tcPr>
            <w:tcW w:w="14029" w:type="dxa"/>
            <w:gridSpan w:val="3"/>
          </w:tcPr>
          <w:p w:rsidR="002565E8" w:rsidRPr="00137852" w:rsidRDefault="002565E8" w:rsidP="00137852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 xml:space="preserve">Комплекс процессных мероприятий </w:t>
            </w:r>
            <w:r w:rsidRPr="00137852">
              <w:rPr>
                <w:i/>
                <w:color w:val="000000" w:themeColor="text1"/>
                <w:sz w:val="24"/>
                <w:szCs w:val="24"/>
                <w:lang w:val="ru-RU"/>
              </w:rPr>
              <w:t>«</w:t>
            </w: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>Развитие системы отдыха детей, их оздоровления</w:t>
            </w:r>
            <w:r w:rsidRPr="00137852">
              <w:rPr>
                <w:i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462578" w:rsidRPr="00D410DE" w:rsidTr="002565E8">
        <w:trPr>
          <w:trHeight w:val="479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Default="002565E8" w:rsidP="003E220F">
            <w:pPr>
              <w:ind w:left="145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отдыха детей,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оздоровления</w:t>
            </w:r>
          </w:p>
          <w:p w:rsidR="002565E8" w:rsidRPr="00F71DFF" w:rsidRDefault="002565E8" w:rsidP="00F71DFF">
            <w:pPr>
              <w:ind w:left="135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мероприятий, направленных на оздоровление детского населения округа</w:t>
            </w:r>
          </w:p>
        </w:tc>
        <w:tc>
          <w:tcPr>
            <w:tcW w:w="5103" w:type="dxa"/>
          </w:tcPr>
          <w:p w:rsidR="002565E8" w:rsidRPr="00B438E0" w:rsidRDefault="002565E8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отдыха детей в возрасте от 6 до 18 лет, проживающих на территории округа, в организациях отдыха детей и их оздоровления</w:t>
            </w:r>
          </w:p>
        </w:tc>
        <w:tc>
          <w:tcPr>
            <w:tcW w:w="4820" w:type="dxa"/>
          </w:tcPr>
          <w:p w:rsidR="002565E8" w:rsidRPr="00B438E0" w:rsidRDefault="003A5CCC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2565E8" w:rsidRPr="00D410DE" w:rsidTr="00F71DFF">
        <w:trPr>
          <w:trHeight w:val="299"/>
        </w:trPr>
        <w:tc>
          <w:tcPr>
            <w:tcW w:w="14029" w:type="dxa"/>
            <w:gridSpan w:val="3"/>
          </w:tcPr>
          <w:p w:rsidR="002565E8" w:rsidRPr="00137852" w:rsidRDefault="002565E8" w:rsidP="00137852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 «Комплексная безопасность»</w:t>
            </w:r>
          </w:p>
        </w:tc>
      </w:tr>
      <w:tr w:rsidR="00F71DFF" w:rsidRPr="00D410DE" w:rsidTr="002565E8">
        <w:trPr>
          <w:trHeight w:val="479"/>
        </w:trPr>
        <w:tc>
          <w:tcPr>
            <w:tcW w:w="9209" w:type="dxa"/>
            <w:gridSpan w:val="2"/>
          </w:tcPr>
          <w:p w:rsidR="00F71DFF" w:rsidRPr="00F96BD3" w:rsidRDefault="00F71DFF" w:rsidP="00F71DFF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МКУ «Центр обеспечения деятельности образовательных учреждений»</w:t>
            </w:r>
          </w:p>
        </w:tc>
        <w:tc>
          <w:tcPr>
            <w:tcW w:w="4820" w:type="dxa"/>
          </w:tcPr>
          <w:p w:rsidR="00F71DFF" w:rsidRPr="00F96BD3" w:rsidRDefault="00F71DFF" w:rsidP="00F71DF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2027-2030гг.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Default="002565E8" w:rsidP="00496DFB">
            <w:pPr>
              <w:keepNext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по комплексной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учреждениях образования</w:t>
            </w:r>
          </w:p>
          <w:p w:rsidR="002565E8" w:rsidRPr="00B438E0" w:rsidRDefault="002565E8" w:rsidP="00B438E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2565E8" w:rsidRPr="00B438E0" w:rsidRDefault="002565E8" w:rsidP="00B438E0">
            <w:pPr>
              <w:keepNext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и безопасности образовательного процесса для обучающихся и работников образовательных организаций округа</w:t>
            </w:r>
          </w:p>
        </w:tc>
        <w:tc>
          <w:tcPr>
            <w:tcW w:w="4820" w:type="dxa"/>
          </w:tcPr>
          <w:p w:rsidR="002565E8" w:rsidRDefault="002565E8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65E8" w:rsidRPr="00B438E0" w:rsidRDefault="002565E8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565E8" w:rsidRPr="00D410DE" w:rsidTr="00F71DFF">
        <w:trPr>
          <w:trHeight w:val="413"/>
        </w:trPr>
        <w:tc>
          <w:tcPr>
            <w:tcW w:w="14029" w:type="dxa"/>
            <w:gridSpan w:val="3"/>
          </w:tcPr>
          <w:p w:rsidR="002565E8" w:rsidRPr="00137852" w:rsidRDefault="002565E8" w:rsidP="00137852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 xml:space="preserve">Комплекс процессных мероприятий </w:t>
            </w:r>
            <w:r w:rsidRPr="00137852">
              <w:rPr>
                <w:i/>
                <w:color w:val="000000" w:themeColor="text1"/>
                <w:sz w:val="24"/>
                <w:szCs w:val="24"/>
                <w:lang w:val="ru-RU"/>
              </w:rPr>
              <w:t>«</w:t>
            </w: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>Обеспечение создания условий для реализации муниципальной программы</w:t>
            </w:r>
            <w:r w:rsidRPr="00137852">
              <w:rPr>
                <w:i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462578" w:rsidRPr="00D410DE" w:rsidTr="002565E8">
        <w:trPr>
          <w:trHeight w:val="479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2565E8">
        <w:trPr>
          <w:trHeight w:val="479"/>
        </w:trPr>
        <w:tc>
          <w:tcPr>
            <w:tcW w:w="4106" w:type="dxa"/>
          </w:tcPr>
          <w:p w:rsidR="002565E8" w:rsidRPr="00B438E0" w:rsidRDefault="002565E8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2565E8" w:rsidRPr="00B438E0" w:rsidRDefault="002565E8" w:rsidP="006F1DBE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исполнения органом местного самоуправления в сфере образования возложенных полномочий;</w:t>
            </w:r>
          </w:p>
          <w:p w:rsidR="002565E8" w:rsidRPr="00B438E0" w:rsidRDefault="002565E8" w:rsidP="006F1DBE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образования;</w:t>
            </w:r>
          </w:p>
          <w:p w:rsidR="002565E8" w:rsidRPr="00F71DFF" w:rsidRDefault="002565E8" w:rsidP="00F71DFF">
            <w:pPr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развития кадрового потенциала Харовского округа</w:t>
            </w:r>
          </w:p>
        </w:tc>
        <w:tc>
          <w:tcPr>
            <w:tcW w:w="4820" w:type="dxa"/>
          </w:tcPr>
          <w:p w:rsidR="002565E8" w:rsidRDefault="002565E8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65E8" w:rsidRPr="00B438E0" w:rsidRDefault="002565E8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65E8" w:rsidRPr="00D410DE" w:rsidTr="00F71DFF">
        <w:trPr>
          <w:trHeight w:val="297"/>
        </w:trPr>
        <w:tc>
          <w:tcPr>
            <w:tcW w:w="14029" w:type="dxa"/>
            <w:gridSpan w:val="3"/>
          </w:tcPr>
          <w:p w:rsidR="002565E8" w:rsidRPr="00137852" w:rsidRDefault="002565E8" w:rsidP="00137852">
            <w:pPr>
              <w:pStyle w:val="a7"/>
              <w:numPr>
                <w:ilvl w:val="0"/>
                <w:numId w:val="8"/>
              </w:numPr>
              <w:ind w:right="6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7852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 «Организация временного трудоустройства несовершеннолетних граждан»</w:t>
            </w:r>
          </w:p>
        </w:tc>
      </w:tr>
      <w:tr w:rsidR="00462578" w:rsidRPr="00D410DE" w:rsidTr="002565E8">
        <w:trPr>
          <w:trHeight w:val="479"/>
        </w:trPr>
        <w:tc>
          <w:tcPr>
            <w:tcW w:w="9209" w:type="dxa"/>
            <w:gridSpan w:val="2"/>
          </w:tcPr>
          <w:p w:rsidR="00462578" w:rsidRPr="00F96BD3" w:rsidRDefault="00462578" w:rsidP="00462578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Петрова, н</w:t>
            </w:r>
            <w:r w:rsidRPr="0074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образования Администрации Харовского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:rsidR="00462578" w:rsidRPr="00F96BD3" w:rsidRDefault="00462578" w:rsidP="00462578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2025-2030гг.</w:t>
            </w:r>
          </w:p>
        </w:tc>
      </w:tr>
      <w:tr w:rsidR="002565E8" w:rsidRPr="00D410DE" w:rsidTr="00907986">
        <w:trPr>
          <w:trHeight w:val="1217"/>
        </w:trPr>
        <w:tc>
          <w:tcPr>
            <w:tcW w:w="4106" w:type="dxa"/>
          </w:tcPr>
          <w:p w:rsidR="002565E8" w:rsidRPr="006D6295" w:rsidRDefault="002565E8" w:rsidP="00A27B44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временного трудоустройства несовершеннолетних граждан в возрасте от 14 до 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в свободное от учебы время</w:t>
            </w:r>
          </w:p>
        </w:tc>
        <w:tc>
          <w:tcPr>
            <w:tcW w:w="5103" w:type="dxa"/>
          </w:tcPr>
          <w:p w:rsidR="002565E8" w:rsidRPr="006D6295" w:rsidRDefault="002565E8" w:rsidP="00B438E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2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2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2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820" w:type="dxa"/>
          </w:tcPr>
          <w:p w:rsidR="002565E8" w:rsidRPr="006D6295" w:rsidRDefault="002565E8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563D1F" w:rsidRPr="00D410DE" w:rsidRDefault="00563D1F" w:rsidP="00697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563D1F" w:rsidRPr="00D410DE">
          <w:pgSz w:w="16840" w:h="11910" w:orient="landscape"/>
          <w:pgMar w:top="1100" w:right="700" w:bottom="280" w:left="1520" w:header="720" w:footer="720" w:gutter="0"/>
          <w:cols w:space="720"/>
        </w:sectPr>
      </w:pPr>
    </w:p>
    <w:p w:rsidR="00563D1F" w:rsidRPr="00683688" w:rsidRDefault="00BF6E13" w:rsidP="00BF6E13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Параметры финансового обеспечения реализации муниципальной программы </w:t>
      </w:r>
    </w:p>
    <w:p w:rsidR="0023706F" w:rsidRPr="00683688" w:rsidRDefault="0023706F" w:rsidP="00BF6E13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1134"/>
        <w:gridCol w:w="1134"/>
        <w:gridCol w:w="1144"/>
        <w:gridCol w:w="1124"/>
        <w:gridCol w:w="1134"/>
        <w:gridCol w:w="1134"/>
        <w:gridCol w:w="1408"/>
        <w:gridCol w:w="10"/>
      </w:tblGrid>
      <w:tr w:rsidR="00683688" w:rsidRPr="00683688" w:rsidTr="007C558C">
        <w:trPr>
          <w:trHeight w:val="755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6F" w:rsidRPr="00683688" w:rsidRDefault="00D14904" w:rsidP="00907C2C">
            <w:pPr>
              <w:widowControl w:val="0"/>
              <w:autoSpaceDE w:val="0"/>
              <w:autoSpaceDN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68368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</w:t>
            </w:r>
            <w:r w:rsidR="007B2765"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83688" w:rsidRPr="00683688" w:rsidTr="005A1032">
        <w:trPr>
          <w:gridAfter w:val="1"/>
          <w:wAfter w:w="10" w:type="dxa"/>
          <w:trHeight w:val="382"/>
        </w:trPr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6F" w:rsidRPr="00683688" w:rsidRDefault="0023706F" w:rsidP="0043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3688" w:rsidRPr="00683688" w:rsidTr="00F32D8F">
        <w:trPr>
          <w:gridAfter w:val="1"/>
          <w:wAfter w:w="10" w:type="dxa"/>
          <w:trHeight w:val="27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F" w:rsidRPr="00683688" w:rsidRDefault="0023706F" w:rsidP="00F32D8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2" w:rsidRPr="00683688" w:rsidRDefault="0023706F" w:rsidP="00F32D8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683688" w:rsidRDefault="0023706F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D" w:rsidRPr="00683688" w:rsidRDefault="00F36E2D" w:rsidP="005347DD">
            <w:pPr>
              <w:pStyle w:val="a3"/>
              <w:ind w:left="62" w:right="62"/>
              <w:contextualSpacing/>
              <w:rPr>
                <w:sz w:val="24"/>
                <w:szCs w:val="24"/>
              </w:rPr>
            </w:pPr>
            <w:r w:rsidRPr="00683688">
              <w:rPr>
                <w:sz w:val="24"/>
                <w:szCs w:val="24"/>
              </w:rPr>
              <w:t>Муниципальная программа «Развитие образования Харовского муниципального округа» (всего),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448549,4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347315,8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388161,0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353394,3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353394,3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353394,3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2244209,1</w:t>
            </w:r>
          </w:p>
        </w:tc>
      </w:tr>
      <w:tr w:rsidR="00683688" w:rsidRPr="00683688" w:rsidTr="00683688">
        <w:trPr>
          <w:gridAfter w:val="1"/>
          <w:wAfter w:w="10" w:type="dxa"/>
          <w:trHeight w:val="2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D" w:rsidRPr="00683688" w:rsidRDefault="00F36E2D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448549,4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347315,8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388161,0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353394,3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353394,3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353394,3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2244209,1</w:t>
            </w:r>
          </w:p>
        </w:tc>
      </w:tr>
      <w:tr w:rsidR="00683688" w:rsidRPr="00683688" w:rsidTr="00683688">
        <w:trPr>
          <w:gridAfter w:val="1"/>
          <w:wAfter w:w="10" w:type="dxa"/>
          <w:trHeight w:val="40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D" w:rsidRPr="00683688" w:rsidRDefault="00F36E2D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71572,6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19260,5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71650,9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13127,5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13127,5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13127,5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201866,5</w:t>
            </w:r>
          </w:p>
        </w:tc>
      </w:tr>
      <w:tr w:rsidR="00683688" w:rsidRPr="00683688" w:rsidTr="00683688">
        <w:trPr>
          <w:gridAfter w:val="1"/>
          <w:wAfter w:w="10" w:type="dxa"/>
          <w:trHeight w:val="40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D" w:rsidRPr="00683688" w:rsidRDefault="00F36E2D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282083,0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238535,0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228613,7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248243,5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248243,5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248243,5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1493962,2</w:t>
            </w:r>
          </w:p>
        </w:tc>
      </w:tr>
      <w:tr w:rsidR="00683688" w:rsidRPr="00683688" w:rsidTr="00683688">
        <w:trPr>
          <w:gridAfter w:val="1"/>
          <w:wAfter w:w="10" w:type="dxa"/>
          <w:trHeight w:val="41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D" w:rsidRPr="00683688" w:rsidRDefault="00F36E2D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94893,8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89520,3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87896,4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92023,3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92023,3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E2D" w:rsidRPr="00683688" w:rsidRDefault="00F36E2D" w:rsidP="003A2FA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92023,3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E2D" w:rsidRPr="00683688" w:rsidRDefault="00F36E2D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548380,4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«Все лучшее детям»,</w:t>
            </w:r>
          </w:p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</w:tr>
      <w:tr w:rsidR="00683688" w:rsidRPr="00683688" w:rsidTr="00683688">
        <w:trPr>
          <w:gridAfter w:val="1"/>
          <w:wAfter w:w="10" w:type="dxa"/>
          <w:trHeight w:val="31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</w:tr>
      <w:tr w:rsidR="00683688" w:rsidRPr="00683688" w:rsidTr="00683688">
        <w:trPr>
          <w:gridAfter w:val="1"/>
          <w:wAfter w:w="10" w:type="dxa"/>
          <w:trHeight w:val="2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51298,7</w:t>
            </w:r>
          </w:p>
        </w:tc>
      </w:tr>
      <w:tr w:rsidR="00683688" w:rsidRPr="00683688" w:rsidTr="00683688">
        <w:trPr>
          <w:gridAfter w:val="1"/>
          <w:wAfter w:w="10" w:type="dxa"/>
          <w:trHeight w:val="32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17052,9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17052,9</w:t>
            </w:r>
          </w:p>
        </w:tc>
      </w:tr>
      <w:tr w:rsidR="00683688" w:rsidRPr="00683688" w:rsidTr="00683688">
        <w:trPr>
          <w:gridAfter w:val="1"/>
          <w:wAfter w:w="10" w:type="dxa"/>
          <w:trHeight w:val="26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0D1FBC">
            <w:pPr>
              <w:widowControl w:val="0"/>
              <w:autoSpaceDE w:val="0"/>
              <w:autoSpaceDN w:val="0"/>
              <w:spacing w:before="11"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«Педагоги и наставники»</w:t>
            </w:r>
          </w:p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1074,8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6494,5</w:t>
            </w:r>
          </w:p>
        </w:tc>
      </w:tr>
      <w:tr w:rsidR="00683688" w:rsidRPr="00683688" w:rsidTr="00683688">
        <w:trPr>
          <w:gridAfter w:val="1"/>
          <w:wAfter w:w="10" w:type="dxa"/>
          <w:trHeight w:val="28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1074,8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6494,5</w:t>
            </w:r>
          </w:p>
        </w:tc>
      </w:tr>
      <w:tr w:rsidR="00683688" w:rsidRPr="00683688" w:rsidTr="00683688">
        <w:trPr>
          <w:gridAfter w:val="1"/>
          <w:wAfter w:w="10" w:type="dxa"/>
          <w:trHeight w:val="2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5840,5</w:t>
            </w:r>
          </w:p>
        </w:tc>
      </w:tr>
      <w:tr w:rsidR="00683688" w:rsidRPr="00683688" w:rsidTr="00683688">
        <w:trPr>
          <w:gridAfter w:val="1"/>
          <w:wAfter w:w="10" w:type="dxa"/>
          <w:trHeight w:val="34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654,0</w:t>
            </w:r>
          </w:p>
        </w:tc>
      </w:tr>
      <w:tr w:rsidR="00683688" w:rsidRPr="00683688" w:rsidTr="00683688">
        <w:trPr>
          <w:gridAfter w:val="1"/>
          <w:wAfter w:w="10" w:type="dxa"/>
          <w:trHeight w:val="26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tabs>
                <w:tab w:val="left" w:pos="3776"/>
              </w:tabs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семьи»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</w:tr>
      <w:tr w:rsidR="00683688" w:rsidRPr="00683688" w:rsidTr="00683688">
        <w:trPr>
          <w:gridAfter w:val="1"/>
          <w:wAfter w:w="10" w:type="dxa"/>
          <w:trHeight w:val="2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</w:tr>
      <w:tr w:rsidR="00683688" w:rsidRPr="00683688" w:rsidTr="00683688">
        <w:trPr>
          <w:gridAfter w:val="1"/>
          <w:wAfter w:w="10" w:type="dxa"/>
          <w:trHeight w:val="28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52644,7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52644,7</w:t>
            </w:r>
          </w:p>
        </w:tc>
      </w:tr>
      <w:tr w:rsidR="00683688" w:rsidRPr="00683688" w:rsidTr="00683688">
        <w:trPr>
          <w:gridAfter w:val="1"/>
          <w:wAfter w:w="10" w:type="dxa"/>
          <w:trHeight w:val="22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10027,6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10027,6</w:t>
            </w:r>
          </w:p>
        </w:tc>
      </w:tr>
      <w:tr w:rsidR="00683688" w:rsidRPr="00683688" w:rsidTr="00683688">
        <w:trPr>
          <w:gridAfter w:val="1"/>
          <w:wAfter w:w="10" w:type="dxa"/>
          <w:trHeight w:val="15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общего и дополнительного образования»,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233159,2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190046,5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190343,8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1257207,0</w:t>
            </w:r>
          </w:p>
        </w:tc>
      </w:tr>
      <w:tr w:rsidR="00683688" w:rsidRPr="00683688" w:rsidTr="00683688">
        <w:trPr>
          <w:gridAfter w:val="1"/>
          <w:wAfter w:w="10" w:type="dxa"/>
          <w:trHeight w:val="34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233159,2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190046,5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190343,8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1257207,0</w:t>
            </w:r>
          </w:p>
        </w:tc>
      </w:tr>
      <w:tr w:rsidR="00683688" w:rsidRPr="00683688" w:rsidTr="00683688">
        <w:trPr>
          <w:gridAfter w:val="1"/>
          <w:wAfter w:w="10" w:type="dxa"/>
          <w:trHeight w:val="26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14692,8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14512,7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14810,0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68752,0</w:t>
            </w:r>
          </w:p>
        </w:tc>
      </w:tr>
      <w:tr w:rsidR="00683688" w:rsidRPr="00683688" w:rsidTr="00683688">
        <w:trPr>
          <w:gridAfter w:val="1"/>
          <w:wAfter w:w="10" w:type="dxa"/>
          <w:trHeight w:val="20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172657,6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130446,9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130446,9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904255,9</w:t>
            </w:r>
          </w:p>
        </w:tc>
      </w:tr>
      <w:tr w:rsidR="00683688" w:rsidRPr="00683688" w:rsidTr="00683688">
        <w:trPr>
          <w:gridAfter w:val="1"/>
          <w:wAfter w:w="10" w:type="dxa"/>
          <w:trHeight w:val="28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45808,8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45086,9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45086,9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284199,1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«Предоставление мер социальной поддержки»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,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17411,0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16692,7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16391,6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106997,3</w:t>
            </w:r>
          </w:p>
        </w:tc>
      </w:tr>
      <w:tr w:rsidR="00683688" w:rsidRPr="00683688" w:rsidTr="00683688">
        <w:trPr>
          <w:gridAfter w:val="1"/>
          <w:wAfter w:w="10" w:type="dxa"/>
          <w:trHeight w:val="23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17411,0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16692,7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16391,6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106997,3</w:t>
            </w:r>
          </w:p>
        </w:tc>
      </w:tr>
      <w:tr w:rsidR="00683688" w:rsidRPr="00683688" w:rsidTr="00683688">
        <w:trPr>
          <w:gridAfter w:val="1"/>
          <w:wAfter w:w="10" w:type="dxa"/>
          <w:trHeight w:val="16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4565,3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3760,7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23330,6</w:t>
            </w:r>
          </w:p>
        </w:tc>
      </w:tr>
      <w:tr w:rsidR="00683688" w:rsidRPr="00683688" w:rsidTr="00683688">
        <w:trPr>
          <w:gridAfter w:val="1"/>
          <w:wAfter w:w="10" w:type="dxa"/>
          <w:trHeight w:val="24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10661,1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10751,1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10960,1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70302,2</w:t>
            </w:r>
          </w:p>
        </w:tc>
      </w:tr>
      <w:tr w:rsidR="00683688" w:rsidRPr="00683688" w:rsidTr="00683688">
        <w:trPr>
          <w:gridAfter w:val="1"/>
          <w:wAfter w:w="10" w:type="dxa"/>
          <w:trHeight w:val="23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2180,9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2194,7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FBC" w:rsidRPr="00683688" w:rsidRDefault="000D1F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13364,5</w:t>
            </w:r>
          </w:p>
        </w:tc>
      </w:tr>
      <w:tr w:rsidR="00683688" w:rsidRPr="00683688" w:rsidTr="00683688">
        <w:trPr>
          <w:gridAfter w:val="1"/>
          <w:wAfter w:w="10" w:type="dxa"/>
          <w:trHeight w:val="26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«Приведение образовательных учреждений в нормативное техническое состояние  (текущие ремонты)</w:t>
            </w:r>
            <w:r w:rsidR="00AC2139"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материально-техническое оснащение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22908,3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27262,3</w:t>
            </w:r>
          </w:p>
        </w:tc>
      </w:tr>
      <w:tr w:rsidR="00683688" w:rsidRPr="00683688" w:rsidTr="00683688">
        <w:trPr>
          <w:gridAfter w:val="1"/>
          <w:wAfter w:w="10" w:type="dxa"/>
          <w:trHeight w:val="34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22908,3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27262,3</w:t>
            </w:r>
          </w:p>
        </w:tc>
      </w:tr>
      <w:tr w:rsidR="00683688" w:rsidRPr="00683688" w:rsidTr="00683688">
        <w:trPr>
          <w:gridAfter w:val="1"/>
          <w:wAfter w:w="10" w:type="dxa"/>
          <w:trHeight w:val="29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2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20200,0</w:t>
            </w:r>
          </w:p>
        </w:tc>
      </w:tr>
      <w:tr w:rsidR="00683688" w:rsidRPr="00683688" w:rsidTr="00683688">
        <w:trPr>
          <w:gridAfter w:val="1"/>
          <w:wAfter w:w="10" w:type="dxa"/>
          <w:trHeight w:val="30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2708,3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683688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683688" w:rsidRDefault="00AC2139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7062,3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муниципального проекта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«Доступность зданий и помещений образовательных учреждений,</w:t>
            </w:r>
          </w:p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</w:tr>
      <w:tr w:rsidR="00683688" w:rsidRPr="00683688" w:rsidTr="00683688">
        <w:trPr>
          <w:gridAfter w:val="1"/>
          <w:wAfter w:w="10" w:type="dxa"/>
          <w:trHeight w:val="25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</w:tr>
      <w:tr w:rsidR="00683688" w:rsidRPr="00683688" w:rsidTr="00683688">
        <w:trPr>
          <w:gridAfter w:val="1"/>
          <w:wAfter w:w="10" w:type="dxa"/>
          <w:trHeight w:val="19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1680,0</w:t>
            </w:r>
          </w:p>
        </w:tc>
      </w:tr>
      <w:tr w:rsidR="00683688" w:rsidRPr="00683688" w:rsidTr="00683688">
        <w:trPr>
          <w:gridAfter w:val="1"/>
          <w:wAfter w:w="10" w:type="dxa"/>
          <w:trHeight w:val="2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tabs>
                <w:tab w:val="left" w:pos="3776"/>
              </w:tabs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антитеррористической защищенности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 (территорий)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2 935,3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</w:tr>
      <w:tr w:rsidR="00683688" w:rsidRPr="00683688" w:rsidTr="00683688">
        <w:trPr>
          <w:gridAfter w:val="1"/>
          <w:wAfter w:w="10" w:type="dxa"/>
          <w:trHeight w:val="2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</w:tr>
      <w:tr w:rsidR="00683688" w:rsidRPr="00683688" w:rsidTr="00683688">
        <w:trPr>
          <w:gridAfter w:val="1"/>
          <w:wAfter w:w="10" w:type="dxa"/>
          <w:trHeight w:val="23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16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683688" w:rsidRPr="00683688" w:rsidTr="00683688">
        <w:trPr>
          <w:gridAfter w:val="1"/>
          <w:wAfter w:w="10" w:type="dxa"/>
          <w:trHeight w:val="24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7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683688" w:rsidRPr="00683688" w:rsidTr="00683688">
        <w:trPr>
          <w:gridAfter w:val="1"/>
          <w:wAfter w:w="10" w:type="dxa"/>
          <w:trHeight w:val="26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683688" w:rsidRPr="00683688" w:rsidTr="00683688">
        <w:trPr>
          <w:gridAfter w:val="1"/>
          <w:wAfter w:w="10" w:type="dxa"/>
          <w:trHeight w:val="34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9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683688" w:rsidRPr="00683688" w:rsidTr="00683688">
        <w:trPr>
          <w:gridAfter w:val="1"/>
          <w:wAfter w:w="10" w:type="dxa"/>
          <w:trHeight w:val="22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F9F" w:rsidRPr="00683688" w:rsidRDefault="00526F9F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функционирования системы дошкольного образования»,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539535,0</w:t>
            </w:r>
          </w:p>
        </w:tc>
      </w:tr>
      <w:tr w:rsidR="00683688" w:rsidRPr="00683688" w:rsidTr="00683688">
        <w:trPr>
          <w:gridAfter w:val="1"/>
          <w:wAfter w:w="10" w:type="dxa"/>
          <w:trHeight w:val="31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539535,0</w:t>
            </w:r>
          </w:p>
        </w:tc>
      </w:tr>
      <w:tr w:rsidR="00683688" w:rsidRPr="00683688" w:rsidTr="00683688">
        <w:trPr>
          <w:gridAfter w:val="1"/>
          <w:wAfter w:w="10" w:type="dxa"/>
          <w:trHeight w:val="26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18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466159,8</w:t>
            </w:r>
          </w:p>
        </w:tc>
      </w:tr>
      <w:tr w:rsidR="00683688" w:rsidRPr="00683688" w:rsidTr="00683688">
        <w:trPr>
          <w:gridAfter w:val="1"/>
          <w:wAfter w:w="10" w:type="dxa"/>
          <w:trHeight w:val="26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BBC" w:rsidRPr="00683688" w:rsidRDefault="00191BBC" w:rsidP="00191B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73375,2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системы отдыха детей, их оздоровления»,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683688" w:rsidRPr="00683688" w:rsidTr="00683688">
        <w:trPr>
          <w:gridAfter w:val="1"/>
          <w:wAfter w:w="10" w:type="dxa"/>
          <w:trHeight w:val="21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683688" w:rsidRPr="00683688" w:rsidTr="00683688">
        <w:trPr>
          <w:gridAfter w:val="1"/>
          <w:wAfter w:w="10" w:type="dxa"/>
          <w:trHeight w:val="29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3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3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191B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безопасность»,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683688" w:rsidRPr="00683688" w:rsidTr="00683688">
        <w:trPr>
          <w:gridAfter w:val="1"/>
          <w:wAfter w:w="10" w:type="dxa"/>
          <w:trHeight w:val="25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683688" w:rsidRPr="00683688" w:rsidTr="00683688">
        <w:trPr>
          <w:gridAfter w:val="1"/>
          <w:wAfter w:w="10" w:type="dxa"/>
          <w:trHeight w:val="19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18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6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68368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временного трудоустройства несовершеннолетних граждан»,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83688" w:rsidRPr="00683688" w:rsidTr="00683688">
        <w:trPr>
          <w:gridAfter w:val="1"/>
          <w:wAfter w:w="10" w:type="dxa"/>
          <w:trHeight w:val="21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83688" w:rsidRPr="00683688" w:rsidTr="00683688">
        <w:trPr>
          <w:gridAfter w:val="1"/>
          <w:wAfter w:w="10" w:type="dxa"/>
          <w:trHeight w:val="30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3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31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83688" w:rsidRPr="00683688" w:rsidTr="005A1032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создания условий для реализации муниципальной программы»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24712,0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156187,7</w:t>
            </w:r>
          </w:p>
        </w:tc>
      </w:tr>
      <w:tr w:rsidR="00683688" w:rsidRPr="00683688" w:rsidTr="00683688">
        <w:trPr>
          <w:gridAfter w:val="1"/>
          <w:wAfter w:w="10" w:type="dxa"/>
          <w:trHeight w:val="26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24712,0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156187,7</w:t>
            </w:r>
          </w:p>
        </w:tc>
      </w:tr>
      <w:tr w:rsidR="00683688" w:rsidRPr="00683688" w:rsidTr="00683688">
        <w:trPr>
          <w:gridAfter w:val="1"/>
          <w:wAfter w:w="10" w:type="dxa"/>
          <w:trHeight w:val="20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28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688" w:rsidRPr="00683688" w:rsidTr="00683688">
        <w:trPr>
          <w:gridAfter w:val="1"/>
          <w:wAfter w:w="10" w:type="dxa"/>
          <w:trHeight w:val="36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24712,0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4A4" w:rsidRPr="00683688" w:rsidRDefault="002244A4" w:rsidP="004B53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156187,7</w:t>
            </w:r>
          </w:p>
        </w:tc>
      </w:tr>
    </w:tbl>
    <w:p w:rsidR="0023706F" w:rsidRDefault="0023706F" w:rsidP="00BF6E13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E8A" w:rsidRDefault="005B5E8A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3D1F" w:rsidRPr="002256C4" w:rsidRDefault="00563D1F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Здесь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таблицах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сведения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представляются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2025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момента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Порядком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разработки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 Харовского муниципального округа или с момента начала реализации новой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программы.</w:t>
      </w:r>
    </w:p>
    <w:p w:rsidR="00563D1F" w:rsidRPr="002256C4" w:rsidRDefault="00563D1F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&lt;2&gt; Наименование муниципальной программы, а также наименование структурного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подведомственного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учреждения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утвержденным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постановлением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администрации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</w:t>
      </w:r>
      <w:r w:rsidRPr="002256C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hyperlink r:id="rId11">
        <w:r w:rsidRPr="002256C4">
          <w:rPr>
            <w:rFonts w:ascii="Times New Roman" w:eastAsia="Times New Roman" w:hAnsi="Times New Roman" w:cs="Times New Roman"/>
            <w:i/>
            <w:sz w:val="24"/>
            <w:szCs w:val="24"/>
          </w:rPr>
          <w:t>перечнем</w:t>
        </w:r>
      </w:hyperlink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 программ.</w:t>
      </w:r>
    </w:p>
    <w:p w:rsidR="0042347B" w:rsidRPr="002256C4" w:rsidRDefault="00563D1F" w:rsidP="0042347B">
      <w:pPr>
        <w:widowControl w:val="0"/>
        <w:autoSpaceDE w:val="0"/>
        <w:autoSpaceDN w:val="0"/>
        <w:spacing w:after="0" w:line="240" w:lineRule="auto"/>
        <w:ind w:left="709" w:right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&lt;3&gt;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Приводятся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объемы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финансового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обеспечения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счет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средств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федерального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бюджета,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областного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бюджета,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бюджета</w:t>
      </w:r>
      <w:r w:rsidR="0042347B" w:rsidRPr="002256C4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Харовского</w:t>
      </w:r>
      <w:r w:rsidR="0042347B" w:rsidRPr="002256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2347B"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="0042347B"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42347B"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&lt;4&gt; 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стратегической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цели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округа (далее - стратегические цели), а также наименование целевого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показателя стратегической цели в соответствии со стратегией социально-экономического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 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 на период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2030 года.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&lt;5&gt; Приводятся показатели уровня муниципальной программы, характеризующие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вклад в достижение стратегических целей, иных приоритетов социально-экономического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 муниципального округа.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&lt;6&gt; Здесь и далее указывается плановое значение показателя на 2024 год или на год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разработки проекта муниципальной программы (для новых муниципальных программ) на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основании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данных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федерального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статистического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наблюдения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рассчитанное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методикам, принятым ответственными исполнителями, соисполнителями и участниками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&lt;7&gt;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структурного</w:t>
      </w:r>
      <w:r w:rsidRPr="002256C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Pr="002256C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подведомственного учреждения администрации Харовского муниципального округа,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ответственного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за достижение показателя.</w:t>
      </w:r>
    </w:p>
    <w:p w:rsidR="002A00BD" w:rsidRPr="002256C4" w:rsidRDefault="0042347B" w:rsidP="002A00BD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&lt;8&gt; 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наименования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целевых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показателей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социально-экономического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вклад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достижение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которых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обеспечивает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показатель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программы.</w:t>
      </w:r>
    </w:p>
    <w:p w:rsidR="0042347B" w:rsidRPr="002256C4" w:rsidRDefault="0042347B" w:rsidP="002A00BD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&lt;9&gt;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Здесь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действующих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начала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Порядком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(2025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год)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начала</w:t>
      </w:r>
      <w:r w:rsidRPr="002256C4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(для новых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 программ).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&lt;10&gt; Приводятся ключевые (социально значимые) задачи, планируемые к решению в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рамках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проектов,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проектом,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комплексов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процессных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мероприятий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предложению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ответственного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исполнителя</w:t>
      </w:r>
      <w:r w:rsidRPr="002256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&lt;11&gt;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Приводится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краткое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описание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социальных,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экономических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эффектов</w:t>
      </w:r>
      <w:r w:rsidRPr="002256C4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каждой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задачи структурного элемента.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&lt;12&gt; Указываются наименования показателей уровня муниципальной программы, на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достижение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которых направлен структурный элемент.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&lt;13&gt; 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&lt;14&gt;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&lt;15&gt; 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&lt;16&gt; 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&lt;17&gt; В случае отсутствия финансового обеспечения за счет отдельных источников,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такие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источники не приводятся.</w:t>
      </w:r>
    </w:p>
    <w:p w:rsidR="00E26C0F" w:rsidRDefault="00E26C0F" w:rsidP="00A33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C0F" w:rsidRDefault="00E26C0F" w:rsidP="00A33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454F" w:rsidRDefault="0043454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02721" w:rsidRDefault="005312EE" w:rsidP="00A47BE1">
      <w:pPr>
        <w:spacing w:before="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47D20">
        <w:rPr>
          <w:rFonts w:ascii="Times New Roman" w:hAnsi="Times New Roman" w:cs="Times New Roman"/>
          <w:sz w:val="24"/>
          <w:szCs w:val="24"/>
        </w:rPr>
        <w:lastRenderedPageBreak/>
        <w:t>Сведения о порядке сбора информации и методике расчета показателя муниципальной программы Харовского муниципального округа</w:t>
      </w:r>
    </w:p>
    <w:tbl>
      <w:tblPr>
        <w:tblStyle w:val="ab"/>
        <w:tblW w:w="154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1"/>
        <w:gridCol w:w="4402"/>
        <w:gridCol w:w="1493"/>
        <w:gridCol w:w="7154"/>
        <w:gridCol w:w="1701"/>
      </w:tblGrid>
      <w:tr w:rsidR="00EE3968" w:rsidRPr="0043454F" w:rsidTr="0043454F">
        <w:trPr>
          <w:trHeight w:val="861"/>
        </w:trPr>
        <w:tc>
          <w:tcPr>
            <w:tcW w:w="701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основного, дополнительного показателя</w:t>
            </w:r>
          </w:p>
        </w:tc>
        <w:tc>
          <w:tcPr>
            <w:tcW w:w="1493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154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701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5B0CB2" w:rsidRPr="0043454F" w:rsidTr="007128D1">
        <w:trPr>
          <w:trHeight w:val="2103"/>
        </w:trPr>
        <w:tc>
          <w:tcPr>
            <w:tcW w:w="701" w:type="dxa"/>
          </w:tcPr>
          <w:p w:rsidR="005B0CB2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5B0CB2" w:rsidRPr="0043454F" w:rsidRDefault="005B0CB2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493" w:type="dxa"/>
          </w:tcPr>
          <w:p w:rsidR="005B0CB2" w:rsidRPr="0043454F" w:rsidRDefault="005B0CB2" w:rsidP="00264FE8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5B0CB2" w:rsidRPr="0043454F" w:rsidRDefault="005B0CB2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  <w:r w:rsidR="006072FF"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до 1</w:t>
            </w:r>
            <w:r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января </w:t>
            </w:r>
            <w:r w:rsidR="006072FF"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текущего </w:t>
            </w:r>
            <w:r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года, сле</w:t>
            </w: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дующего за отчетным, временная характеристика – год</w:t>
            </w:r>
          </w:p>
          <w:p w:rsidR="005B0CB2" w:rsidRPr="0043454F" w:rsidRDefault="005B0CB2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*100</w:t>
            </w:r>
            <w:r w:rsidR="004B5EE8"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B5EE8"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Х- количество</w:t>
            </w:r>
            <w:r w:rsidR="004B5EE8" w:rsidRPr="0043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EE8"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образовательных организациях общего образования в соответствии с федеральными государственными образовательными стандартами, </w:t>
            </w:r>
            <w:r w:rsidR="004B5EE8"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B5EE8"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общее количество </w:t>
            </w:r>
            <w:r w:rsidR="004B5EE8" w:rsidRPr="0043454F">
              <w:rPr>
                <w:rFonts w:ascii="Times New Roman" w:hAnsi="Times New Roman" w:cs="Times New Roman"/>
                <w:sz w:val="24"/>
                <w:szCs w:val="24"/>
              </w:rPr>
              <w:t>обучающихся в образовательных организациях общего образования</w:t>
            </w:r>
          </w:p>
        </w:tc>
        <w:tc>
          <w:tcPr>
            <w:tcW w:w="1701" w:type="dxa"/>
          </w:tcPr>
          <w:p w:rsidR="005B0CB2" w:rsidRPr="0043454F" w:rsidRDefault="002C5807" w:rsidP="005B0CB2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ФСН ОО-1</w:t>
            </w:r>
          </w:p>
        </w:tc>
      </w:tr>
      <w:tr w:rsidR="005B0CB2" w:rsidRPr="0043454F" w:rsidTr="007128D1">
        <w:trPr>
          <w:trHeight w:val="286"/>
        </w:trPr>
        <w:tc>
          <w:tcPr>
            <w:tcW w:w="701" w:type="dxa"/>
          </w:tcPr>
          <w:p w:rsidR="005B0CB2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</w:tcPr>
          <w:p w:rsidR="005B0CB2" w:rsidRPr="0043454F" w:rsidRDefault="005B0CB2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493" w:type="dxa"/>
          </w:tcPr>
          <w:p w:rsidR="005B0CB2" w:rsidRPr="0043454F" w:rsidRDefault="002C5807" w:rsidP="00264FE8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9F1A62" w:rsidRPr="0043454F" w:rsidRDefault="009F1A62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  <w:r w:rsidR="006072FF"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до 1 января текущего года.</w:t>
            </w:r>
          </w:p>
          <w:p w:rsidR="005B0CB2" w:rsidRPr="0043454F" w:rsidRDefault="00C76D13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*100, где Х- количество детей, охваченных</w:t>
            </w:r>
            <w:r w:rsidRPr="0043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начальным общим, основным общим и средним общим образованием (чел.);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общее количество детей, которые должны быть охвачены</w:t>
            </w:r>
            <w:r w:rsidRPr="0043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начальным общим, основным общим и средним общим образованием (чел.)</w:t>
            </w:r>
          </w:p>
        </w:tc>
        <w:tc>
          <w:tcPr>
            <w:tcW w:w="1701" w:type="dxa"/>
          </w:tcPr>
          <w:p w:rsidR="005B0CB2" w:rsidRPr="0043454F" w:rsidRDefault="002C5807" w:rsidP="005B0CB2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ФСН ОО-1</w:t>
            </w:r>
          </w:p>
        </w:tc>
      </w:tr>
      <w:tr w:rsidR="00EE3968" w:rsidRPr="0043454F" w:rsidTr="007128D1">
        <w:trPr>
          <w:trHeight w:val="286"/>
        </w:trPr>
        <w:tc>
          <w:tcPr>
            <w:tcW w:w="701" w:type="dxa"/>
          </w:tcPr>
          <w:p w:rsidR="00EE3968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</w:tcPr>
          <w:p w:rsidR="00EE3968" w:rsidRPr="0043454F" w:rsidRDefault="003F3937" w:rsidP="00A47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493" w:type="dxa"/>
          </w:tcPr>
          <w:p w:rsidR="00EE3968" w:rsidRPr="0043454F" w:rsidRDefault="0041107F" w:rsidP="00264FE8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E17CCF" w:rsidRPr="0043454F" w:rsidRDefault="00E17CCF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Периодичность сбора данных – ежегодно до 15 января года, следующего за отчетным, временная характеристика – год</w:t>
            </w:r>
          </w:p>
          <w:p w:rsidR="00EE3968" w:rsidRPr="0043454F" w:rsidRDefault="00E17CCF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*100, где Х-численность детей в возрасте от 3 до 7 лет, получающих услуги дошкольного образования в текущем году (чел.);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701" w:type="dxa"/>
          </w:tcPr>
          <w:p w:rsidR="00EE3968" w:rsidRPr="0043454F" w:rsidRDefault="002C5807" w:rsidP="002C5807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ФСН 85-К</w:t>
            </w:r>
          </w:p>
        </w:tc>
      </w:tr>
      <w:tr w:rsidR="00175454" w:rsidRPr="0043454F" w:rsidTr="007128D1">
        <w:trPr>
          <w:trHeight w:val="309"/>
        </w:trPr>
        <w:tc>
          <w:tcPr>
            <w:tcW w:w="701" w:type="dxa"/>
          </w:tcPr>
          <w:p w:rsidR="00175454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</w:tcPr>
          <w:p w:rsidR="00175454" w:rsidRPr="0043454F" w:rsidRDefault="00175454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1493" w:type="dxa"/>
          </w:tcPr>
          <w:p w:rsidR="00175454" w:rsidRPr="0043454F" w:rsidRDefault="00B04FCA" w:rsidP="00B04FCA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B61FEF" w:rsidRPr="0043454F" w:rsidRDefault="00B61FEF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</w:p>
          <w:p w:rsidR="00175454" w:rsidRPr="0043454F" w:rsidRDefault="00B61FEF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*100,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E6CCF"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от 5 до 18 лет, получающих услуги по дополнительному образованию в общей численности детей в возрасте от 5 до 18 лет.</w:t>
            </w:r>
          </w:p>
          <w:p w:rsidR="006E6CCF" w:rsidRPr="0043454F" w:rsidRDefault="006E6CCF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X - численность обучающихся, охваченных программами дополнительного образования (чел.);</w:t>
            </w:r>
          </w:p>
          <w:p w:rsidR="006E6CCF" w:rsidRPr="0043454F" w:rsidRDefault="006E6CCF" w:rsidP="00A47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N - общая численность детей в возрасте от 5 до 18 лет</w:t>
            </w:r>
            <w:r w:rsidR="00B61FEF"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D97A25" w:rsidRDefault="00B61FEF" w:rsidP="00B61FE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ФСН 1-ДО, </w:t>
            </w:r>
          </w:p>
          <w:p w:rsidR="006E6CCF" w:rsidRPr="0043454F" w:rsidRDefault="00B61FEF" w:rsidP="00B61FE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1-ДОП.</w:t>
            </w:r>
          </w:p>
          <w:p w:rsidR="00175454" w:rsidRPr="0043454F" w:rsidRDefault="006E6CCF" w:rsidP="00B61FE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</w:tr>
    </w:tbl>
    <w:p w:rsidR="00EE3968" w:rsidRDefault="00EE3968" w:rsidP="00435A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2721" w:rsidRPr="00322E82" w:rsidRDefault="0043454F" w:rsidP="00B36BA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DB2016" w:rsidRPr="00DB20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МУНИЦИПАЛЬНЫЕ </w:t>
      </w:r>
      <w:r w:rsidR="00451512" w:rsidRPr="00DB2016">
        <w:rPr>
          <w:rFonts w:ascii="Times New Roman" w:hAnsi="Times New Roman" w:cs="Times New Roman"/>
          <w:b/>
          <w:sz w:val="28"/>
          <w:szCs w:val="28"/>
        </w:rPr>
        <w:t>ПРОЕКТЫ</w:t>
      </w:r>
      <w:r w:rsidR="00DB2016" w:rsidRPr="00DB2016">
        <w:rPr>
          <w:rFonts w:ascii="Times New Roman" w:hAnsi="Times New Roman" w:cs="Times New Roman"/>
          <w:b/>
          <w:sz w:val="28"/>
          <w:szCs w:val="28"/>
        </w:rPr>
        <w:t>, СВЯЗАННЫЕ С НАЦИОНАЛЬНЫМИ ПРОЕКТАМИ</w:t>
      </w:r>
    </w:p>
    <w:p w:rsidR="009E0738" w:rsidRPr="004E57C3" w:rsidRDefault="00C5015D" w:rsidP="00DD5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C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E0738" w:rsidRPr="004E57C3">
        <w:rPr>
          <w:rFonts w:ascii="Times New Roman" w:hAnsi="Times New Roman" w:cs="Times New Roman"/>
          <w:b/>
          <w:sz w:val="24"/>
          <w:szCs w:val="24"/>
        </w:rPr>
        <w:t>ПАСПОРТ</w:t>
      </w:r>
      <w:r w:rsidR="009E0738" w:rsidRPr="004E57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E0738" w:rsidRPr="004E57C3">
        <w:rPr>
          <w:rFonts w:ascii="Times New Roman" w:hAnsi="Times New Roman" w:cs="Times New Roman"/>
          <w:b/>
          <w:sz w:val="24"/>
          <w:szCs w:val="24"/>
        </w:rPr>
        <w:t>ПРОЕКТА</w:t>
      </w:r>
      <w:r w:rsidR="00DF1524" w:rsidRPr="004E57C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1DEF" w:rsidRPr="004E57C3">
        <w:rPr>
          <w:rFonts w:ascii="Times New Roman" w:hAnsi="Times New Roman" w:cs="Times New Roman"/>
          <w:b/>
          <w:sz w:val="24"/>
          <w:szCs w:val="24"/>
        </w:rPr>
        <w:t>Всё лучшее детям</w:t>
      </w:r>
      <w:r w:rsidR="00DF1524" w:rsidRPr="004E57C3">
        <w:rPr>
          <w:rFonts w:ascii="Times New Roman" w:hAnsi="Times New Roman" w:cs="Times New Roman"/>
          <w:b/>
          <w:sz w:val="24"/>
          <w:szCs w:val="24"/>
        </w:rPr>
        <w:t>»</w:t>
      </w:r>
    </w:p>
    <w:p w:rsidR="009E0738" w:rsidRPr="004E57C3" w:rsidRDefault="009E0738" w:rsidP="009E0738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9E0738" w:rsidRPr="004E57C3" w:rsidRDefault="009E0738" w:rsidP="009E0738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4E57C3">
        <w:rPr>
          <w:b/>
          <w:sz w:val="24"/>
          <w:szCs w:val="24"/>
        </w:rPr>
        <w:t>Основные</w:t>
      </w:r>
      <w:r w:rsidRPr="004E57C3">
        <w:rPr>
          <w:b/>
          <w:spacing w:val="-6"/>
          <w:sz w:val="24"/>
          <w:szCs w:val="24"/>
        </w:rPr>
        <w:t xml:space="preserve"> </w:t>
      </w:r>
      <w:r w:rsidRPr="004E57C3">
        <w:rPr>
          <w:b/>
          <w:sz w:val="24"/>
          <w:szCs w:val="24"/>
        </w:rPr>
        <w:t>положения</w:t>
      </w:r>
    </w:p>
    <w:p w:rsidR="009E0738" w:rsidRPr="004E57C3" w:rsidRDefault="009E0738" w:rsidP="009E0738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2936"/>
        <w:gridCol w:w="2936"/>
        <w:gridCol w:w="2936"/>
        <w:gridCol w:w="2936"/>
      </w:tblGrid>
      <w:tr w:rsidR="00F52FBE" w:rsidRPr="004E57C3" w:rsidTr="0043454F">
        <w:tc>
          <w:tcPr>
            <w:tcW w:w="3026" w:type="dxa"/>
            <w:vAlign w:val="center"/>
          </w:tcPr>
          <w:p w:rsidR="009E0738" w:rsidRPr="004E57C3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  <w:vAlign w:val="center"/>
          </w:tcPr>
          <w:p w:rsidR="009E0738" w:rsidRPr="004E57C3" w:rsidRDefault="009E0738" w:rsidP="0043454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E57C3">
              <w:rPr>
                <w:sz w:val="24"/>
                <w:szCs w:val="24"/>
              </w:rPr>
              <w:t>«Развитие общего и дополнительного образования»</w:t>
            </w:r>
          </w:p>
        </w:tc>
      </w:tr>
      <w:tr w:rsidR="00F52FBE" w:rsidRPr="004E57C3" w:rsidTr="0043454F">
        <w:tc>
          <w:tcPr>
            <w:tcW w:w="3026" w:type="dxa"/>
            <w:vAlign w:val="center"/>
          </w:tcPr>
          <w:p w:rsidR="009E0738" w:rsidRPr="004E57C3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  <w:vAlign w:val="center"/>
          </w:tcPr>
          <w:p w:rsidR="009E0738" w:rsidRPr="004E57C3" w:rsidRDefault="00771DEF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«Всё лучшее детям»</w:t>
            </w:r>
          </w:p>
        </w:tc>
        <w:tc>
          <w:tcPr>
            <w:tcW w:w="2936" w:type="dxa"/>
            <w:vAlign w:val="center"/>
          </w:tcPr>
          <w:p w:rsidR="009E0738" w:rsidRPr="004E57C3" w:rsidRDefault="009E0738" w:rsidP="00C707A2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202</w:t>
            </w:r>
            <w:r w:rsidR="00C707A2" w:rsidRPr="004E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 xml:space="preserve">-2030 </w:t>
            </w:r>
            <w:proofErr w:type="spellStart"/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36" w:type="dxa"/>
            <w:vAlign w:val="center"/>
          </w:tcPr>
          <w:p w:rsidR="009E0738" w:rsidRPr="004E57C3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9E0738" w:rsidRPr="004E57C3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  <w:vAlign w:val="center"/>
          </w:tcPr>
          <w:p w:rsidR="009E0738" w:rsidRPr="004E57C3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43454F" w:rsidRPr="004E5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проекта</w:t>
            </w:r>
          </w:p>
          <w:p w:rsidR="009E0738" w:rsidRPr="004E57C3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F52FBE" w:rsidRPr="004E57C3" w:rsidTr="005E21EC">
        <w:trPr>
          <w:trHeight w:val="611"/>
        </w:trPr>
        <w:tc>
          <w:tcPr>
            <w:tcW w:w="3026" w:type="dxa"/>
          </w:tcPr>
          <w:p w:rsidR="009E0738" w:rsidRPr="004E57C3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9E0738" w:rsidRPr="004E57C3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9E0738" w:rsidRPr="004E57C3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9E0738" w:rsidRPr="004E57C3" w:rsidTr="005E21EC">
        <w:trPr>
          <w:trHeight w:val="705"/>
        </w:trPr>
        <w:tc>
          <w:tcPr>
            <w:tcW w:w="3026" w:type="dxa"/>
          </w:tcPr>
          <w:p w:rsidR="009E0738" w:rsidRPr="004E57C3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9E0738" w:rsidRPr="004E57C3" w:rsidRDefault="00BB62FA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0738" w:rsidRPr="004E57C3" w:rsidRDefault="009E0738" w:rsidP="009E0738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p w:rsidR="009E0738" w:rsidRPr="00322E82" w:rsidRDefault="009E0738" w:rsidP="00322E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C3">
        <w:rPr>
          <w:rFonts w:ascii="Times New Roman" w:hAnsi="Times New Roman" w:cs="Times New Roman"/>
          <w:sz w:val="24"/>
          <w:szCs w:val="24"/>
        </w:rPr>
        <w:t>Цель</w:t>
      </w:r>
      <w:r w:rsidRPr="004E57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7C3">
        <w:rPr>
          <w:rFonts w:ascii="Times New Roman" w:hAnsi="Times New Roman" w:cs="Times New Roman"/>
          <w:sz w:val="24"/>
          <w:szCs w:val="24"/>
        </w:rPr>
        <w:t>и</w:t>
      </w:r>
      <w:r w:rsidRPr="004E57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7C3">
        <w:rPr>
          <w:rFonts w:ascii="Times New Roman" w:hAnsi="Times New Roman" w:cs="Times New Roman"/>
          <w:sz w:val="24"/>
          <w:szCs w:val="24"/>
        </w:rPr>
        <w:t>показатели</w:t>
      </w:r>
      <w:r w:rsidRPr="004E57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7C3">
        <w:rPr>
          <w:rFonts w:ascii="Times New Roman" w:hAnsi="Times New Roman" w:cs="Times New Roman"/>
          <w:sz w:val="24"/>
          <w:szCs w:val="24"/>
        </w:rPr>
        <w:t>проекта</w:t>
      </w:r>
      <w:r w:rsidRPr="004E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351" w:rsidRPr="004E57C3">
        <w:rPr>
          <w:rFonts w:ascii="Times New Roman" w:hAnsi="Times New Roman" w:cs="Times New Roman"/>
          <w:sz w:val="24"/>
          <w:szCs w:val="24"/>
        </w:rPr>
        <w:t>«Всё лучшее детям</w:t>
      </w:r>
      <w:r w:rsidRPr="004E57C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45"/>
        <w:gridCol w:w="5497"/>
        <w:gridCol w:w="1292"/>
        <w:gridCol w:w="1137"/>
        <w:gridCol w:w="743"/>
        <w:gridCol w:w="696"/>
        <w:gridCol w:w="696"/>
        <w:gridCol w:w="696"/>
        <w:gridCol w:w="708"/>
        <w:gridCol w:w="708"/>
        <w:gridCol w:w="707"/>
        <w:gridCol w:w="1319"/>
      </w:tblGrid>
      <w:tr w:rsidR="00F52FBE" w:rsidRPr="00F52FBE" w:rsidTr="0043454F">
        <w:tc>
          <w:tcPr>
            <w:tcW w:w="14644" w:type="dxa"/>
            <w:gridSpan w:val="12"/>
            <w:vAlign w:val="center"/>
          </w:tcPr>
          <w:p w:rsidR="009E0738" w:rsidRPr="00C510EB" w:rsidRDefault="009E0738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Цель проекта: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F52FBE" w:rsidRPr="00F52FBE" w:rsidTr="0043454F">
        <w:tc>
          <w:tcPr>
            <w:tcW w:w="445" w:type="dxa"/>
            <w:vMerge w:val="restart"/>
            <w:vAlign w:val="center"/>
          </w:tcPr>
          <w:p w:rsidR="00AD0310" w:rsidRPr="00C510EB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7" w:type="dxa"/>
            <w:vMerge w:val="restart"/>
            <w:vAlign w:val="center"/>
          </w:tcPr>
          <w:p w:rsidR="00AD0310" w:rsidRPr="00C510EB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AD0310" w:rsidRPr="00C510EB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80" w:type="dxa"/>
            <w:gridSpan w:val="2"/>
            <w:vAlign w:val="center"/>
          </w:tcPr>
          <w:p w:rsidR="00AD0310" w:rsidRPr="00C510EB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  <w:vAlign w:val="center"/>
          </w:tcPr>
          <w:p w:rsidR="00AD0310" w:rsidRPr="00C510EB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  <w:vAlign w:val="center"/>
          </w:tcPr>
          <w:p w:rsidR="00AD0310" w:rsidRPr="00F52FBE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C510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ключевого параметра</w:t>
            </w:r>
            <w:r w:rsidRPr="00C510E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52FBE" w:rsidRPr="00F52FBE" w:rsidTr="00B75F65">
        <w:trPr>
          <w:trHeight w:val="639"/>
        </w:trPr>
        <w:tc>
          <w:tcPr>
            <w:tcW w:w="445" w:type="dxa"/>
            <w:vMerge/>
          </w:tcPr>
          <w:p w:rsidR="00AD0310" w:rsidRPr="00F52FBE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497" w:type="dxa"/>
            <w:vMerge/>
          </w:tcPr>
          <w:p w:rsidR="00AD0310" w:rsidRPr="00F52FBE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D0310" w:rsidRPr="00F52FBE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7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743" w:type="dxa"/>
          </w:tcPr>
          <w:p w:rsidR="00AD0310" w:rsidRPr="00C510EB" w:rsidRDefault="00F5221D" w:rsidP="00567CF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CFF" w:rsidRPr="00C51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</w:tcPr>
          <w:p w:rsidR="00AD0310" w:rsidRPr="00C510EB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E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Merge/>
          </w:tcPr>
          <w:p w:rsidR="00AD0310" w:rsidRPr="00F52FBE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E616A" w:rsidRPr="00F52FBE" w:rsidTr="00096FA6">
        <w:trPr>
          <w:trHeight w:val="1383"/>
        </w:trPr>
        <w:tc>
          <w:tcPr>
            <w:tcW w:w="445" w:type="dxa"/>
          </w:tcPr>
          <w:p w:rsidR="004E616A" w:rsidRDefault="004E616A" w:rsidP="004E616A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4E616A" w:rsidRPr="003A4519" w:rsidRDefault="004E616A" w:rsidP="00085EB1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 xml:space="preserve">Доля </w:t>
            </w:r>
            <w:r w:rsidR="00085EB1" w:rsidRPr="003E1BD6">
              <w:rPr>
                <w:rFonts w:ascii="Times New Roman" w:hAnsi="Times New Roman" w:cs="Times New Roman"/>
                <w:sz w:val="23"/>
                <w:szCs w:val="23"/>
              </w:rPr>
              <w:t>обучающихся общеобразовательных организаций</w:t>
            </w:r>
            <w:r w:rsidR="00DD1E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 xml:space="preserve"> для которых </w:t>
            </w:r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проведены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BB5">
              <w:rPr>
                <w:rFonts w:ascii="Times New Roman" w:hAnsi="Times New Roman" w:cs="Times New Roman"/>
                <w:sz w:val="24"/>
                <w:szCs w:val="24"/>
              </w:rPr>
              <w:t>снащени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FB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предметных кабинетов общеобразовательных организаций средствами обучения и воспитания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92" w:type="dxa"/>
          </w:tcPr>
          <w:p w:rsidR="004E616A" w:rsidRPr="003A4519" w:rsidRDefault="004E616A" w:rsidP="004E616A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4E616A" w:rsidRPr="003A4519" w:rsidRDefault="004E616A" w:rsidP="004E616A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43" w:type="dxa"/>
          </w:tcPr>
          <w:p w:rsidR="004E616A" w:rsidRPr="003A4519" w:rsidRDefault="004E616A" w:rsidP="004E616A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4E616A" w:rsidRPr="003A4519" w:rsidRDefault="00C6529E" w:rsidP="004E616A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696" w:type="dxa"/>
          </w:tcPr>
          <w:p w:rsidR="004E616A" w:rsidRDefault="00040125" w:rsidP="004E616A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4E616A" w:rsidRDefault="00040125" w:rsidP="004E616A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4E616A" w:rsidRPr="003A4519" w:rsidRDefault="00040125" w:rsidP="004E616A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4E616A" w:rsidRDefault="00040125" w:rsidP="004E616A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4E616A" w:rsidRDefault="00040125" w:rsidP="004E616A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19" w:type="dxa"/>
          </w:tcPr>
          <w:p w:rsidR="004E616A" w:rsidRPr="003A4519" w:rsidRDefault="004E616A" w:rsidP="004E616A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0A33FE" w:rsidRPr="00F52FBE" w:rsidTr="00096FA6">
        <w:trPr>
          <w:trHeight w:val="1120"/>
        </w:trPr>
        <w:tc>
          <w:tcPr>
            <w:tcW w:w="445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0A33FE" w:rsidRPr="003E1BD6" w:rsidRDefault="000A33FE" w:rsidP="000A33FE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1BD6">
              <w:rPr>
                <w:rFonts w:ascii="Times New Roman" w:hAnsi="Times New Roman" w:cs="Times New Roman"/>
                <w:sz w:val="23"/>
                <w:szCs w:val="23"/>
              </w:rPr>
              <w:t>Доля обучающихся общеобразовательных организаций, для которых улучшены условия обучения в рамках реализации мероприятий по модернизации школьных систем образования</w:t>
            </w:r>
          </w:p>
        </w:tc>
        <w:tc>
          <w:tcPr>
            <w:tcW w:w="1292" w:type="dxa"/>
          </w:tcPr>
          <w:p w:rsidR="000A33FE" w:rsidRPr="003E1BD6" w:rsidRDefault="000A33FE" w:rsidP="000A33F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1B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43" w:type="dxa"/>
          </w:tcPr>
          <w:p w:rsidR="000A33FE" w:rsidRPr="000A33FE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696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696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707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19" w:type="dxa"/>
          </w:tcPr>
          <w:p w:rsidR="000A33FE" w:rsidRPr="003E1BD6" w:rsidRDefault="000A33FE" w:rsidP="000A33F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E1BD6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</w:tbl>
    <w:p w:rsidR="009E0738" w:rsidRPr="00F52FBE" w:rsidRDefault="009E0738" w:rsidP="009E0738">
      <w:pPr>
        <w:rPr>
          <w:rFonts w:ascii="Times New Roman" w:hAnsi="Times New Roman" w:cs="Times New Roman"/>
          <w:color w:val="0000FF"/>
          <w:sz w:val="24"/>
          <w:szCs w:val="24"/>
        </w:rPr>
        <w:sectPr w:rsidR="009E0738" w:rsidRPr="00F52FBE" w:rsidSect="00447D20">
          <w:pgSz w:w="16840" w:h="11910" w:orient="landscape"/>
          <w:pgMar w:top="709" w:right="1060" w:bottom="426" w:left="280" w:header="720" w:footer="720" w:gutter="0"/>
          <w:cols w:space="720"/>
        </w:sectPr>
      </w:pPr>
    </w:p>
    <w:p w:rsidR="009E0738" w:rsidRPr="00F52FBE" w:rsidRDefault="009E0738" w:rsidP="0004713B">
      <w:pPr>
        <w:pStyle w:val="a3"/>
        <w:spacing w:before="11"/>
        <w:ind w:left="709"/>
        <w:jc w:val="center"/>
        <w:rPr>
          <w:color w:val="0000FF"/>
          <w:sz w:val="24"/>
          <w:szCs w:val="24"/>
        </w:rPr>
      </w:pPr>
      <w:r w:rsidRPr="007A3C6D">
        <w:rPr>
          <w:sz w:val="24"/>
          <w:szCs w:val="24"/>
        </w:rPr>
        <w:lastRenderedPageBreak/>
        <w:t>Задачи</w:t>
      </w:r>
      <w:r w:rsidRPr="007A3C6D">
        <w:rPr>
          <w:spacing w:val="-3"/>
          <w:sz w:val="24"/>
          <w:szCs w:val="24"/>
        </w:rPr>
        <w:t xml:space="preserve"> </w:t>
      </w:r>
      <w:r w:rsidRPr="007A3C6D">
        <w:rPr>
          <w:sz w:val="24"/>
          <w:szCs w:val="24"/>
        </w:rPr>
        <w:t>и</w:t>
      </w:r>
      <w:r w:rsidRPr="007A3C6D">
        <w:rPr>
          <w:spacing w:val="-2"/>
          <w:sz w:val="24"/>
          <w:szCs w:val="24"/>
        </w:rPr>
        <w:t xml:space="preserve"> </w:t>
      </w:r>
      <w:r w:rsidRPr="007A3C6D">
        <w:rPr>
          <w:sz w:val="24"/>
          <w:szCs w:val="24"/>
        </w:rPr>
        <w:t>результаты</w:t>
      </w:r>
      <w:r w:rsidR="007A3C6D" w:rsidRPr="007A3C6D">
        <w:rPr>
          <w:sz w:val="24"/>
          <w:szCs w:val="24"/>
        </w:rPr>
        <w:t xml:space="preserve"> </w:t>
      </w:r>
      <w:r w:rsidR="007A3C6D" w:rsidRPr="004E57C3">
        <w:rPr>
          <w:sz w:val="24"/>
          <w:szCs w:val="24"/>
        </w:rPr>
        <w:t>проекта</w:t>
      </w:r>
      <w:r w:rsidR="007A3C6D" w:rsidRPr="004E57C3">
        <w:rPr>
          <w:b/>
          <w:sz w:val="24"/>
          <w:szCs w:val="24"/>
        </w:rPr>
        <w:t xml:space="preserve"> </w:t>
      </w:r>
      <w:r w:rsidR="007A3C6D" w:rsidRPr="004E57C3">
        <w:rPr>
          <w:sz w:val="24"/>
          <w:szCs w:val="24"/>
        </w:rPr>
        <w:t>«Всё лучшее детям»</w:t>
      </w:r>
    </w:p>
    <w:p w:rsidR="009E0738" w:rsidRPr="00F52FBE" w:rsidRDefault="009E0738" w:rsidP="009E0738">
      <w:pPr>
        <w:pStyle w:val="a3"/>
        <w:spacing w:before="11"/>
        <w:ind w:left="426"/>
        <w:rPr>
          <w:color w:val="0000FF"/>
          <w:sz w:val="24"/>
          <w:szCs w:val="24"/>
        </w:rPr>
      </w:pPr>
    </w:p>
    <w:tbl>
      <w:tblPr>
        <w:tblStyle w:val="ab"/>
        <w:tblW w:w="1474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36"/>
        <w:gridCol w:w="3050"/>
        <w:gridCol w:w="1292"/>
        <w:gridCol w:w="1137"/>
        <w:gridCol w:w="696"/>
        <w:gridCol w:w="696"/>
        <w:gridCol w:w="696"/>
        <w:gridCol w:w="696"/>
        <w:gridCol w:w="696"/>
        <w:gridCol w:w="696"/>
        <w:gridCol w:w="2041"/>
        <w:gridCol w:w="1091"/>
        <w:gridCol w:w="1319"/>
      </w:tblGrid>
      <w:tr w:rsidR="00F52FBE" w:rsidRPr="00F52FBE" w:rsidTr="008256E2">
        <w:trPr>
          <w:trHeight w:val="414"/>
        </w:trPr>
        <w:tc>
          <w:tcPr>
            <w:tcW w:w="636" w:type="dxa"/>
            <w:vMerge w:val="restart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№</w:t>
            </w:r>
          </w:p>
        </w:tc>
        <w:tc>
          <w:tcPr>
            <w:tcW w:w="3050" w:type="dxa"/>
            <w:vMerge w:val="restart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Базовое значение</w:t>
            </w:r>
          </w:p>
          <w:p w:rsidR="00480BFB" w:rsidRPr="0062334C" w:rsidRDefault="00480BFB" w:rsidP="00C707A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202</w:t>
            </w:r>
            <w:r w:rsidR="00C707A2" w:rsidRPr="0062334C"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  <w:gridSpan w:val="6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Период</w:t>
            </w:r>
          </w:p>
        </w:tc>
        <w:tc>
          <w:tcPr>
            <w:tcW w:w="2041" w:type="dxa"/>
            <w:vMerge w:val="restart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091" w:type="dxa"/>
            <w:vMerge w:val="restart"/>
            <w:vAlign w:val="center"/>
          </w:tcPr>
          <w:p w:rsidR="00821B25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 xml:space="preserve">Тип </w:t>
            </w:r>
          </w:p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результата</w:t>
            </w:r>
          </w:p>
        </w:tc>
        <w:tc>
          <w:tcPr>
            <w:tcW w:w="1319" w:type="dxa"/>
            <w:vMerge w:val="restart"/>
            <w:vAlign w:val="center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F52FBE" w:rsidRPr="00F52FBE" w:rsidTr="00B8698E">
        <w:trPr>
          <w:trHeight w:val="702"/>
        </w:trPr>
        <w:tc>
          <w:tcPr>
            <w:tcW w:w="636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2030</w:t>
            </w:r>
          </w:p>
        </w:tc>
        <w:tc>
          <w:tcPr>
            <w:tcW w:w="2041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480BFB" w:rsidRPr="0062334C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F78AB" w:rsidRPr="00F52FBE" w:rsidTr="00EA021E">
        <w:tc>
          <w:tcPr>
            <w:tcW w:w="636" w:type="dxa"/>
          </w:tcPr>
          <w:p w:rsidR="000F78AB" w:rsidRPr="0062334C" w:rsidRDefault="000F78A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1</w:t>
            </w:r>
          </w:p>
        </w:tc>
        <w:tc>
          <w:tcPr>
            <w:tcW w:w="14106" w:type="dxa"/>
            <w:gridSpan w:val="12"/>
          </w:tcPr>
          <w:p w:rsidR="000F78AB" w:rsidRPr="0062334C" w:rsidRDefault="000042E2" w:rsidP="000042E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образовательной сред</w:t>
            </w:r>
            <w:r w:rsidR="002708F5">
              <w:rPr>
                <w:sz w:val="24"/>
                <w:szCs w:val="24"/>
              </w:rPr>
              <w:t>ы в</w:t>
            </w:r>
            <w:r>
              <w:rPr>
                <w:sz w:val="24"/>
                <w:szCs w:val="24"/>
              </w:rPr>
              <w:t xml:space="preserve"> соответствии с федеральными государственными образовательными стандартами</w:t>
            </w:r>
          </w:p>
        </w:tc>
      </w:tr>
      <w:tr w:rsidR="004E15CD" w:rsidRPr="00F52FBE" w:rsidTr="008256E2">
        <w:tc>
          <w:tcPr>
            <w:tcW w:w="636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1.1</w:t>
            </w:r>
          </w:p>
        </w:tc>
        <w:tc>
          <w:tcPr>
            <w:tcW w:w="3050" w:type="dxa"/>
          </w:tcPr>
          <w:p w:rsidR="004E15CD" w:rsidRPr="0062334C" w:rsidRDefault="004E15CD" w:rsidP="004E15CD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4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проведений</w:t>
            </w:r>
            <w:r w:rsidRPr="00623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</w:t>
            </w:r>
            <w:r w:rsidRPr="0062334C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Pr="0062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292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4E15CD" w:rsidRPr="0062334C" w:rsidRDefault="00AF2549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4E15CD" w:rsidRPr="0062334C" w:rsidRDefault="004E15CD" w:rsidP="004E15CD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4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проведений</w:t>
            </w:r>
            <w:r w:rsidRPr="00623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</w:t>
            </w:r>
            <w:r w:rsidRPr="0062334C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Pr="0062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091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4E15CD" w:rsidRPr="0062334C" w:rsidRDefault="004E15CD" w:rsidP="004E15CD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нет</w:t>
            </w:r>
          </w:p>
        </w:tc>
      </w:tr>
      <w:tr w:rsidR="006F443B" w:rsidRPr="00F52FBE" w:rsidTr="0012131D">
        <w:trPr>
          <w:trHeight w:val="2076"/>
        </w:trPr>
        <w:tc>
          <w:tcPr>
            <w:tcW w:w="636" w:type="dxa"/>
          </w:tcPr>
          <w:p w:rsidR="006F443B" w:rsidRPr="0062334C" w:rsidRDefault="0062334C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50" w:type="dxa"/>
          </w:tcPr>
          <w:p w:rsidR="006F443B" w:rsidRPr="0062334C" w:rsidRDefault="006F443B" w:rsidP="006F443B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4C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в рамках реализации мероприятий по модернизации школьных систем образования</w:t>
            </w:r>
          </w:p>
        </w:tc>
        <w:tc>
          <w:tcPr>
            <w:tcW w:w="1292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62334C"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6F443B" w:rsidRPr="0062334C" w:rsidRDefault="006F443B" w:rsidP="006F443B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4C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в рамках реализации мероприятий по модернизации школьных систем образования</w:t>
            </w:r>
          </w:p>
        </w:tc>
        <w:tc>
          <w:tcPr>
            <w:tcW w:w="1091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6F443B" w:rsidRPr="0062334C" w:rsidRDefault="006F443B" w:rsidP="006F443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2334C">
              <w:rPr>
                <w:sz w:val="24"/>
                <w:szCs w:val="24"/>
              </w:rPr>
              <w:t>нет</w:t>
            </w:r>
          </w:p>
        </w:tc>
      </w:tr>
    </w:tbl>
    <w:p w:rsidR="0043454F" w:rsidRPr="00F52FBE" w:rsidRDefault="0043454F">
      <w:pPr>
        <w:rPr>
          <w:b/>
          <w:color w:val="0000FF"/>
          <w:sz w:val="24"/>
          <w:szCs w:val="24"/>
        </w:rPr>
      </w:pPr>
      <w:r w:rsidRPr="00F52FBE">
        <w:rPr>
          <w:b/>
          <w:color w:val="0000FF"/>
          <w:sz w:val="24"/>
          <w:szCs w:val="24"/>
        </w:rPr>
        <w:br w:type="page"/>
      </w:r>
    </w:p>
    <w:p w:rsidR="00CF499B" w:rsidRDefault="009E0738" w:rsidP="00643DEB">
      <w:pPr>
        <w:pStyle w:val="a3"/>
        <w:spacing w:before="11"/>
        <w:ind w:left="375"/>
        <w:jc w:val="center"/>
        <w:rPr>
          <w:sz w:val="24"/>
          <w:szCs w:val="24"/>
        </w:rPr>
      </w:pPr>
      <w:r w:rsidRPr="00683688">
        <w:rPr>
          <w:sz w:val="24"/>
          <w:szCs w:val="24"/>
        </w:rPr>
        <w:lastRenderedPageBreak/>
        <w:t>Финансовое</w:t>
      </w:r>
      <w:r w:rsidRPr="00683688">
        <w:rPr>
          <w:spacing w:val="-4"/>
          <w:sz w:val="24"/>
          <w:szCs w:val="24"/>
        </w:rPr>
        <w:t xml:space="preserve"> </w:t>
      </w:r>
      <w:r w:rsidRPr="00683688">
        <w:rPr>
          <w:sz w:val="24"/>
          <w:szCs w:val="24"/>
        </w:rPr>
        <w:t>обеспечение</w:t>
      </w:r>
      <w:r w:rsidRPr="00683688">
        <w:rPr>
          <w:spacing w:val="-3"/>
          <w:sz w:val="24"/>
          <w:szCs w:val="24"/>
        </w:rPr>
        <w:t xml:space="preserve"> </w:t>
      </w:r>
      <w:r w:rsidRPr="00683688">
        <w:rPr>
          <w:sz w:val="24"/>
          <w:szCs w:val="24"/>
        </w:rPr>
        <w:t>реализации</w:t>
      </w:r>
      <w:r w:rsidRPr="00683688">
        <w:rPr>
          <w:spacing w:val="-3"/>
          <w:sz w:val="24"/>
          <w:szCs w:val="24"/>
        </w:rPr>
        <w:t xml:space="preserve"> </w:t>
      </w:r>
      <w:r w:rsidRPr="00683688">
        <w:rPr>
          <w:sz w:val="24"/>
          <w:szCs w:val="24"/>
        </w:rPr>
        <w:t>проекта</w:t>
      </w:r>
      <w:r w:rsidRPr="00683688">
        <w:rPr>
          <w:b/>
          <w:sz w:val="24"/>
          <w:szCs w:val="24"/>
        </w:rPr>
        <w:t xml:space="preserve"> </w:t>
      </w:r>
      <w:r w:rsidRPr="00683688">
        <w:rPr>
          <w:sz w:val="24"/>
          <w:szCs w:val="24"/>
        </w:rPr>
        <w:t>«</w:t>
      </w:r>
      <w:r w:rsidR="004402EB" w:rsidRPr="00683688">
        <w:rPr>
          <w:sz w:val="24"/>
          <w:szCs w:val="24"/>
        </w:rPr>
        <w:t>Всё лучшее детям</w:t>
      </w:r>
      <w:r w:rsidRPr="00683688">
        <w:rPr>
          <w:sz w:val="24"/>
          <w:szCs w:val="24"/>
        </w:rPr>
        <w:t>»</w:t>
      </w:r>
    </w:p>
    <w:p w:rsidR="009D1336" w:rsidRDefault="009D1336" w:rsidP="00643DEB">
      <w:pPr>
        <w:pStyle w:val="a3"/>
        <w:spacing w:before="11"/>
        <w:ind w:left="375"/>
        <w:jc w:val="center"/>
        <w:rPr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0"/>
        <w:gridCol w:w="992"/>
        <w:gridCol w:w="1134"/>
        <w:gridCol w:w="992"/>
        <w:gridCol w:w="992"/>
        <w:gridCol w:w="993"/>
        <w:gridCol w:w="992"/>
        <w:gridCol w:w="986"/>
      </w:tblGrid>
      <w:tr w:rsidR="00D14904" w:rsidRPr="00D14904" w:rsidTr="00D14904">
        <w:trPr>
          <w:trHeight w:val="573"/>
        </w:trPr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86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D14904" w:rsidRDefault="00D14904" w:rsidP="00D14904">
            <w:pPr>
              <w:widowControl w:val="0"/>
              <w:tabs>
                <w:tab w:val="left" w:pos="644"/>
              </w:tabs>
              <w:autoSpaceDE w:val="0"/>
              <w:autoSpaceDN w:val="0"/>
              <w:spacing w:after="0" w:line="240" w:lineRule="auto"/>
              <w:ind w:left="421" w:righ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D1490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D149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14904" w:rsidRPr="00D14904" w:rsidTr="00D14904">
        <w:trPr>
          <w:trHeight w:val="270"/>
        </w:trPr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4904" w:rsidRPr="00D14904" w:rsidTr="00D14904">
        <w:trPr>
          <w:trHeight w:val="47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904" w:rsidRPr="00D14904" w:rsidTr="00D14904">
        <w:trPr>
          <w:trHeight w:val="47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836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68368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8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«Все лучшее детям</w:t>
            </w:r>
            <w:r w:rsidRPr="0068368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</w:tr>
      <w:tr w:rsidR="00D14904" w:rsidRPr="00D14904" w:rsidTr="0062412A">
        <w:trPr>
          <w:trHeight w:val="34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68377,2</w:t>
            </w:r>
          </w:p>
        </w:tc>
      </w:tr>
      <w:tr w:rsidR="00D14904" w:rsidRPr="00D14904" w:rsidTr="00D14904">
        <w:trPr>
          <w:trHeight w:val="22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51298,7</w:t>
            </w:r>
          </w:p>
        </w:tc>
      </w:tr>
      <w:tr w:rsidR="00D14904" w:rsidRPr="00D14904" w:rsidTr="00D14904">
        <w:trPr>
          <w:trHeight w:val="21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17052,9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17052,9</w:t>
            </w:r>
          </w:p>
        </w:tc>
      </w:tr>
      <w:tr w:rsidR="00D14904" w:rsidRPr="00D14904" w:rsidTr="00D14904">
        <w:trPr>
          <w:trHeight w:val="20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D14904" w:rsidRPr="00D14904" w:rsidTr="00D14904">
        <w:trPr>
          <w:trHeight w:val="47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56844,9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56844,9</w:t>
            </w:r>
          </w:p>
        </w:tc>
      </w:tr>
      <w:tr w:rsidR="00D14904" w:rsidRPr="00D14904" w:rsidTr="0062412A">
        <w:trPr>
          <w:trHeight w:val="22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56844,9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56844,9</w:t>
            </w:r>
          </w:p>
        </w:tc>
      </w:tr>
      <w:tr w:rsidR="00D14904" w:rsidRPr="00D14904" w:rsidTr="0062412A">
        <w:trPr>
          <w:trHeight w:val="2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42625,0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42625,0</w:t>
            </w:r>
          </w:p>
        </w:tc>
      </w:tr>
      <w:tr w:rsidR="00D14904" w:rsidRPr="00D14904" w:rsidTr="0062412A">
        <w:trPr>
          <w:trHeight w:val="27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14208,4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14208,4</w:t>
            </w:r>
          </w:p>
        </w:tc>
      </w:tr>
      <w:tr w:rsidR="00D14904" w:rsidRPr="00D14904" w:rsidTr="0062412A">
        <w:trPr>
          <w:trHeight w:val="26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D14904" w:rsidRPr="00D14904" w:rsidTr="00D14904">
        <w:trPr>
          <w:trHeight w:val="47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здания и (или) помещений муниципальных образовательных организаций современными средствами обучения и воспитания),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11335,7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11335,7</w:t>
            </w:r>
          </w:p>
        </w:tc>
      </w:tr>
      <w:tr w:rsidR="00D14904" w:rsidRPr="00D14904" w:rsidTr="00D14904">
        <w:trPr>
          <w:trHeight w:val="22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11335,7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11335,7</w:t>
            </w:r>
          </w:p>
        </w:tc>
      </w:tr>
      <w:tr w:rsidR="00D14904" w:rsidRPr="00D14904" w:rsidTr="00D14904">
        <w:trPr>
          <w:trHeight w:val="23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8500,0</w:t>
            </w:r>
          </w:p>
        </w:tc>
      </w:tr>
      <w:tr w:rsidR="00D14904" w:rsidRPr="00D14904" w:rsidTr="00D14904">
        <w:trPr>
          <w:trHeight w:val="23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2833,4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2833,4</w:t>
            </w:r>
          </w:p>
        </w:tc>
      </w:tr>
      <w:tr w:rsidR="00D14904" w:rsidRPr="00D14904" w:rsidTr="00D14904">
        <w:trPr>
          <w:trHeight w:val="22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14904" w:rsidRPr="00D14904" w:rsidTr="00D14904">
        <w:trPr>
          <w:trHeight w:val="47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обучения и воспитания , 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D14904" w:rsidRPr="00D14904" w:rsidTr="00D14904">
        <w:trPr>
          <w:trHeight w:val="23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6836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683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D14904" w:rsidRPr="00D14904" w:rsidTr="00D14904">
        <w:trPr>
          <w:trHeight w:val="22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D14904" w:rsidRPr="00D14904" w:rsidTr="00D14904">
        <w:trPr>
          <w:trHeight w:val="219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6836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14904" w:rsidRPr="00D14904" w:rsidTr="00D14904">
        <w:trPr>
          <w:trHeight w:val="23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04" w:rsidRPr="00D14904" w:rsidRDefault="00D14904" w:rsidP="00D14904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49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D149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490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904" w:rsidRPr="00683688" w:rsidRDefault="00D14904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88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</w:tbl>
    <w:p w:rsidR="00CF499B" w:rsidRPr="00F52FBE" w:rsidRDefault="00CF499B" w:rsidP="00312832">
      <w:pPr>
        <w:pStyle w:val="a3"/>
        <w:spacing w:before="11"/>
        <w:ind w:left="0"/>
        <w:rPr>
          <w:color w:val="0000FF"/>
          <w:sz w:val="24"/>
          <w:szCs w:val="24"/>
        </w:rPr>
      </w:pPr>
    </w:p>
    <w:p w:rsidR="00332738" w:rsidRPr="0062412A" w:rsidRDefault="00332738" w:rsidP="0062412A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2412A">
        <w:rPr>
          <w:rFonts w:ascii="Times New Roman" w:hAnsi="Times New Roman" w:cs="Times New Roman"/>
          <w:sz w:val="24"/>
          <w:szCs w:val="24"/>
        </w:rPr>
        <w:t>Перечень</w:t>
      </w:r>
      <w:r w:rsidRPr="006241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12A">
        <w:rPr>
          <w:rFonts w:ascii="Times New Roman" w:hAnsi="Times New Roman" w:cs="Times New Roman"/>
          <w:sz w:val="24"/>
          <w:szCs w:val="24"/>
        </w:rPr>
        <w:t>методик</w:t>
      </w:r>
      <w:r w:rsidRPr="006241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12A">
        <w:rPr>
          <w:rFonts w:ascii="Times New Roman" w:hAnsi="Times New Roman" w:cs="Times New Roman"/>
          <w:sz w:val="24"/>
          <w:szCs w:val="24"/>
        </w:rPr>
        <w:t>расчета</w:t>
      </w:r>
      <w:r w:rsidRPr="006241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412A">
        <w:rPr>
          <w:rFonts w:ascii="Times New Roman" w:hAnsi="Times New Roman" w:cs="Times New Roman"/>
          <w:sz w:val="24"/>
          <w:szCs w:val="24"/>
        </w:rPr>
        <w:t>показателей</w:t>
      </w:r>
      <w:r w:rsidRPr="006241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12A">
        <w:rPr>
          <w:rFonts w:ascii="Times New Roman" w:hAnsi="Times New Roman" w:cs="Times New Roman"/>
          <w:sz w:val="24"/>
          <w:szCs w:val="24"/>
        </w:rPr>
        <w:t>проекта «</w:t>
      </w:r>
      <w:r w:rsidR="005C320E" w:rsidRPr="0062412A">
        <w:rPr>
          <w:rFonts w:ascii="Times New Roman" w:hAnsi="Times New Roman" w:cs="Times New Roman"/>
          <w:sz w:val="24"/>
          <w:szCs w:val="24"/>
        </w:rPr>
        <w:t>Всё лучшее детям</w:t>
      </w:r>
      <w:r w:rsidRPr="0062412A">
        <w:rPr>
          <w:rFonts w:ascii="Times New Roman" w:hAnsi="Times New Roman" w:cs="Times New Roman"/>
          <w:sz w:val="24"/>
          <w:szCs w:val="24"/>
        </w:rPr>
        <w:t>»</w:t>
      </w:r>
    </w:p>
    <w:p w:rsidR="00332738" w:rsidRPr="00F52FBE" w:rsidRDefault="00332738" w:rsidP="00332738">
      <w:pPr>
        <w:pStyle w:val="a3"/>
        <w:spacing w:before="7"/>
        <w:ind w:left="0"/>
        <w:jc w:val="left"/>
        <w:rPr>
          <w:b/>
          <w:color w:val="0000FF"/>
          <w:sz w:val="24"/>
          <w:szCs w:val="24"/>
        </w:rPr>
      </w:pPr>
    </w:p>
    <w:tbl>
      <w:tblPr>
        <w:tblStyle w:val="TableNormal"/>
        <w:tblW w:w="1552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670"/>
        <w:gridCol w:w="1275"/>
        <w:gridCol w:w="5954"/>
        <w:gridCol w:w="1967"/>
      </w:tblGrid>
      <w:tr w:rsidR="00F52FBE" w:rsidRPr="00F52FBE" w:rsidTr="0043454F">
        <w:trPr>
          <w:trHeight w:val="905"/>
        </w:trPr>
        <w:tc>
          <w:tcPr>
            <w:tcW w:w="658" w:type="dxa"/>
            <w:vAlign w:val="center"/>
          </w:tcPr>
          <w:p w:rsidR="00332738" w:rsidRPr="00E56AE2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56AE2">
              <w:rPr>
                <w:sz w:val="24"/>
                <w:szCs w:val="24"/>
                <w:lang w:val="ru-RU"/>
              </w:rPr>
              <w:t>№</w:t>
            </w:r>
          </w:p>
          <w:p w:rsidR="00332738" w:rsidRPr="0062412A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2412A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670" w:type="dxa"/>
            <w:vAlign w:val="center"/>
          </w:tcPr>
          <w:p w:rsidR="00332738" w:rsidRPr="00E56AE2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56AE2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332738" w:rsidRPr="00E56AE2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E56AE2">
              <w:rPr>
                <w:sz w:val="24"/>
                <w:szCs w:val="24"/>
                <w:lang w:val="ru-RU"/>
              </w:rPr>
              <w:t>Единица измерения</w:t>
            </w:r>
            <w:r w:rsidRPr="006241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412A">
              <w:rPr>
                <w:sz w:val="24"/>
                <w:szCs w:val="24"/>
                <w:lang w:val="ru-RU"/>
              </w:rPr>
              <w:t xml:space="preserve">(по </w:t>
            </w:r>
            <w:hyperlink r:id="rId12">
              <w:r w:rsidRPr="00E56AE2">
                <w:rPr>
                  <w:sz w:val="24"/>
                  <w:szCs w:val="24"/>
                </w:rPr>
                <w:t>ОКЕ</w:t>
              </w:r>
            </w:hyperlink>
            <w:r w:rsidRPr="00E56AE2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  <w:vAlign w:val="center"/>
          </w:tcPr>
          <w:p w:rsidR="00332738" w:rsidRPr="00E56AE2" w:rsidRDefault="00332738" w:rsidP="0043454F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56AE2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  <w:vAlign w:val="center"/>
          </w:tcPr>
          <w:p w:rsidR="00332738" w:rsidRPr="00E56AE2" w:rsidRDefault="00332738" w:rsidP="0043454F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56AE2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E56AE2" w:rsidRPr="00F52FBE" w:rsidTr="003D1CE8">
        <w:trPr>
          <w:trHeight w:val="472"/>
        </w:trPr>
        <w:tc>
          <w:tcPr>
            <w:tcW w:w="658" w:type="dxa"/>
          </w:tcPr>
          <w:p w:rsidR="00E56AE2" w:rsidRPr="00E10E59" w:rsidRDefault="00E56AE2" w:rsidP="00E56AE2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E56AE2" w:rsidRPr="00AF2549" w:rsidRDefault="00AF2549" w:rsidP="00E56AE2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54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Доля обучающихся общеобразовательных организаций, для которых </w:t>
            </w:r>
            <w:r w:rsidRPr="00AF2549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проведены мероприятия по </w:t>
            </w:r>
            <w:r w:rsidRPr="00AF2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оснащению</w:t>
            </w:r>
            <w:r w:rsidRPr="00AF2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F25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5" w:type="dxa"/>
          </w:tcPr>
          <w:p w:rsidR="00E56AE2" w:rsidRPr="0043454F" w:rsidRDefault="00E56AE2" w:rsidP="00E56A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E56AE2" w:rsidRPr="0043454F" w:rsidRDefault="00E56AE2" w:rsidP="00E56AE2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E56AE2" w:rsidRPr="0043454F" w:rsidRDefault="00E56AE2" w:rsidP="00E56AE2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E56AE2" w:rsidRPr="0043454F" w:rsidRDefault="00E56AE2" w:rsidP="00E56AE2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 xml:space="preserve">Х - количество </w:t>
            </w:r>
            <w:r w:rsidR="00C56513" w:rsidRPr="00AF2549">
              <w:rPr>
                <w:sz w:val="23"/>
                <w:szCs w:val="23"/>
                <w:lang w:val="ru-RU"/>
              </w:rPr>
              <w:t xml:space="preserve">обучающихся общеобразовательных организаций, для которых </w:t>
            </w:r>
            <w:r w:rsidR="00C56513" w:rsidRPr="00AF2549">
              <w:rPr>
                <w:rFonts w:eastAsia="Calibri"/>
                <w:sz w:val="23"/>
                <w:szCs w:val="23"/>
                <w:lang w:val="ru-RU"/>
              </w:rPr>
              <w:t xml:space="preserve">проведены мероприятия по </w:t>
            </w:r>
            <w:r w:rsidR="00C56513" w:rsidRPr="00AF2549">
              <w:rPr>
                <w:sz w:val="24"/>
                <w:szCs w:val="24"/>
                <w:lang w:val="ru-RU"/>
              </w:rPr>
              <w:t>оснащению</w:t>
            </w:r>
            <w:r w:rsidR="00C56513" w:rsidRPr="00AF2549">
              <w:rPr>
                <w:b/>
                <w:sz w:val="24"/>
                <w:szCs w:val="24"/>
                <w:lang w:val="ru-RU"/>
              </w:rPr>
              <w:t xml:space="preserve"> </w:t>
            </w:r>
            <w:r w:rsidR="00C56513" w:rsidRPr="00AF2549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предметных кабинетов общеобразовательных организаций средствами обучения и воспитания</w:t>
            </w:r>
            <w:r w:rsidRPr="0043454F">
              <w:rPr>
                <w:sz w:val="24"/>
                <w:szCs w:val="24"/>
                <w:lang w:val="ru-RU"/>
              </w:rPr>
              <w:t>,</w:t>
            </w:r>
          </w:p>
          <w:p w:rsidR="00E56AE2" w:rsidRPr="00E10E59" w:rsidRDefault="00E56AE2" w:rsidP="00E56AE2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="00C56513" w:rsidRPr="00AF2549">
              <w:rPr>
                <w:sz w:val="23"/>
                <w:szCs w:val="23"/>
                <w:lang w:val="ru-RU"/>
              </w:rPr>
              <w:t>обучающихся общеобразовательных организаций</w:t>
            </w:r>
          </w:p>
        </w:tc>
        <w:tc>
          <w:tcPr>
            <w:tcW w:w="1967" w:type="dxa"/>
          </w:tcPr>
          <w:p w:rsidR="00E56AE2" w:rsidRPr="0043454F" w:rsidRDefault="00E56AE2" w:rsidP="00E56AE2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F52FBE" w:rsidRPr="00F52FBE" w:rsidTr="003D1CE8">
        <w:trPr>
          <w:trHeight w:val="472"/>
        </w:trPr>
        <w:tc>
          <w:tcPr>
            <w:tcW w:w="658" w:type="dxa"/>
          </w:tcPr>
          <w:p w:rsidR="00AD2687" w:rsidRPr="00F52FBE" w:rsidRDefault="00AD2687" w:rsidP="0043454F">
            <w:pPr>
              <w:pStyle w:val="TableParagraph"/>
              <w:ind w:left="61"/>
              <w:contextualSpacing/>
              <w:jc w:val="center"/>
              <w:rPr>
                <w:color w:val="0000FF"/>
                <w:sz w:val="24"/>
                <w:szCs w:val="24"/>
                <w:lang w:val="ru-RU"/>
              </w:rPr>
            </w:pPr>
            <w:r w:rsidRPr="002F1D3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AD2687" w:rsidRPr="002F1D39" w:rsidRDefault="002F1D39" w:rsidP="0043454F">
            <w:pPr>
              <w:pStyle w:val="TableParagraph"/>
              <w:ind w:left="62" w:right="62"/>
              <w:contextualSpacing/>
              <w:jc w:val="both"/>
              <w:rPr>
                <w:color w:val="0000FF"/>
                <w:sz w:val="24"/>
                <w:szCs w:val="24"/>
                <w:lang w:val="ru-RU"/>
              </w:rPr>
            </w:pPr>
            <w:r w:rsidRPr="002F1D39">
              <w:rPr>
                <w:sz w:val="23"/>
                <w:szCs w:val="23"/>
                <w:lang w:val="ru-RU"/>
              </w:rPr>
              <w:t>Доля обучающихся общеобразовательных организаций, для которых улучшены условия обучения в рамках реализации мероприятий по модернизации школьных систем образования</w:t>
            </w:r>
          </w:p>
        </w:tc>
        <w:tc>
          <w:tcPr>
            <w:tcW w:w="1275" w:type="dxa"/>
          </w:tcPr>
          <w:p w:rsidR="00AD2687" w:rsidRPr="00633AD9" w:rsidRDefault="00AD2687" w:rsidP="004345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AD2687" w:rsidRPr="00633AD9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633AD9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AD2687" w:rsidRPr="00633AD9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633AD9">
              <w:rPr>
                <w:sz w:val="24"/>
                <w:szCs w:val="24"/>
              </w:rPr>
              <w:t>Y</w:t>
            </w:r>
            <w:r w:rsidRPr="00633AD9">
              <w:rPr>
                <w:sz w:val="24"/>
                <w:szCs w:val="24"/>
                <w:lang w:val="ru-RU"/>
              </w:rPr>
              <w:t>=</w:t>
            </w:r>
            <w:r w:rsidRPr="00633AD9">
              <w:rPr>
                <w:sz w:val="24"/>
                <w:szCs w:val="24"/>
              </w:rPr>
              <w:t>X</w:t>
            </w:r>
            <w:r w:rsidRPr="00633AD9">
              <w:rPr>
                <w:sz w:val="24"/>
                <w:szCs w:val="24"/>
                <w:lang w:val="ru-RU"/>
              </w:rPr>
              <w:t>/</w:t>
            </w:r>
            <w:r w:rsidRPr="00633AD9">
              <w:rPr>
                <w:sz w:val="24"/>
                <w:szCs w:val="24"/>
              </w:rPr>
              <w:t>N</w:t>
            </w:r>
            <w:r w:rsidRPr="00633AD9">
              <w:rPr>
                <w:sz w:val="24"/>
                <w:szCs w:val="24"/>
                <w:lang w:val="ru-RU"/>
              </w:rPr>
              <w:t>*100,</w:t>
            </w:r>
          </w:p>
          <w:p w:rsidR="00AD2687" w:rsidRPr="00633AD9" w:rsidRDefault="00AD2687" w:rsidP="00A67AEC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A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33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1D39" w:rsidRPr="00633AD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обучающихся общеобразовательных организаций, для которых улучшены условия обучения в рамках реализации мероприятий по модернизации школьных систем образования</w:t>
            </w:r>
          </w:p>
          <w:p w:rsidR="00AD2687" w:rsidRPr="00633AD9" w:rsidRDefault="00AD2687" w:rsidP="002F1D39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33AD9">
              <w:rPr>
                <w:sz w:val="24"/>
                <w:szCs w:val="24"/>
              </w:rPr>
              <w:t>N</w:t>
            </w:r>
            <w:r w:rsidRPr="00633AD9">
              <w:rPr>
                <w:sz w:val="24"/>
                <w:szCs w:val="24"/>
                <w:lang w:val="ru-RU"/>
              </w:rPr>
              <w:t xml:space="preserve"> - общее </w:t>
            </w:r>
            <w:r w:rsidR="002F1D39" w:rsidRPr="00633AD9">
              <w:rPr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1967" w:type="dxa"/>
          </w:tcPr>
          <w:p w:rsidR="00AD2687" w:rsidRPr="002F1D39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2F1D39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9E0738" w:rsidRPr="00F52FBE" w:rsidRDefault="009E0738" w:rsidP="009E0738">
      <w:pPr>
        <w:rPr>
          <w:rFonts w:ascii="Times New Roman" w:hAnsi="Times New Roman" w:cs="Times New Roman"/>
          <w:color w:val="0000FF"/>
          <w:sz w:val="24"/>
          <w:szCs w:val="24"/>
        </w:rPr>
        <w:sectPr w:rsidR="009E0738" w:rsidRPr="00F52FBE" w:rsidSect="00E912A6">
          <w:pgSz w:w="16840" w:h="11910" w:orient="landscape"/>
          <w:pgMar w:top="709" w:right="1060" w:bottom="740" w:left="280" w:header="720" w:footer="720" w:gutter="0"/>
          <w:cols w:space="720"/>
        </w:sectPr>
      </w:pPr>
    </w:p>
    <w:p w:rsidR="006E7C64" w:rsidRDefault="006E7C64" w:rsidP="0029071D">
      <w:pPr>
        <w:spacing w:after="0" w:line="240" w:lineRule="auto"/>
        <w:ind w:left="10065"/>
        <w:rPr>
          <w:rFonts w:ascii="Times New Roman" w:hAnsi="Times New Roman" w:cs="Times New Roman"/>
          <w:color w:val="0000FF"/>
          <w:sz w:val="24"/>
          <w:szCs w:val="24"/>
        </w:rPr>
      </w:pPr>
    </w:p>
    <w:p w:rsidR="0029071D" w:rsidRPr="00330753" w:rsidRDefault="0029071D" w:rsidP="0029071D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330753">
        <w:rPr>
          <w:rFonts w:ascii="Times New Roman" w:hAnsi="Times New Roman" w:cs="Times New Roman"/>
          <w:sz w:val="24"/>
          <w:szCs w:val="24"/>
        </w:rPr>
        <w:t>Приложение к</w:t>
      </w:r>
      <w:r w:rsidRPr="00330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753">
        <w:rPr>
          <w:rFonts w:ascii="Times New Roman" w:hAnsi="Times New Roman" w:cs="Times New Roman"/>
          <w:sz w:val="24"/>
          <w:szCs w:val="24"/>
        </w:rPr>
        <w:t>паспорту</w:t>
      </w:r>
      <w:r w:rsidRPr="00330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753">
        <w:rPr>
          <w:rFonts w:ascii="Times New Roman" w:hAnsi="Times New Roman" w:cs="Times New Roman"/>
          <w:sz w:val="24"/>
          <w:szCs w:val="24"/>
        </w:rPr>
        <w:t>проекта</w:t>
      </w:r>
    </w:p>
    <w:p w:rsidR="0029071D" w:rsidRPr="00330753" w:rsidRDefault="0029071D" w:rsidP="0029071D">
      <w:pPr>
        <w:pStyle w:val="a3"/>
        <w:ind w:left="10065"/>
        <w:jc w:val="left"/>
        <w:rPr>
          <w:sz w:val="24"/>
          <w:szCs w:val="24"/>
        </w:rPr>
      </w:pPr>
      <w:r w:rsidRPr="00330753">
        <w:rPr>
          <w:sz w:val="24"/>
          <w:szCs w:val="24"/>
        </w:rPr>
        <w:t>«</w:t>
      </w:r>
      <w:r w:rsidR="00674C45" w:rsidRPr="00330753">
        <w:rPr>
          <w:sz w:val="24"/>
          <w:szCs w:val="24"/>
        </w:rPr>
        <w:t>Всё лучшее детям</w:t>
      </w:r>
      <w:r w:rsidRPr="00330753">
        <w:rPr>
          <w:sz w:val="24"/>
          <w:szCs w:val="24"/>
        </w:rPr>
        <w:t>»</w:t>
      </w:r>
    </w:p>
    <w:p w:rsidR="0029071D" w:rsidRPr="00330753" w:rsidRDefault="0029071D" w:rsidP="0029071D">
      <w:pPr>
        <w:ind w:left="2827" w:right="27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1D" w:rsidRPr="00330753" w:rsidRDefault="0029071D" w:rsidP="0029071D">
      <w:pPr>
        <w:ind w:left="2827" w:right="2757"/>
        <w:jc w:val="center"/>
        <w:rPr>
          <w:rFonts w:ascii="Times New Roman" w:hAnsi="Times New Roman" w:cs="Times New Roman"/>
          <w:sz w:val="24"/>
          <w:szCs w:val="24"/>
        </w:rPr>
      </w:pPr>
      <w:r w:rsidRPr="00330753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330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753">
        <w:rPr>
          <w:rFonts w:ascii="Times New Roman" w:hAnsi="Times New Roman" w:cs="Times New Roman"/>
          <w:sz w:val="24"/>
          <w:szCs w:val="24"/>
        </w:rPr>
        <w:t>по</w:t>
      </w:r>
      <w:r w:rsidRPr="003307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753">
        <w:rPr>
          <w:rFonts w:ascii="Times New Roman" w:hAnsi="Times New Roman" w:cs="Times New Roman"/>
          <w:sz w:val="24"/>
          <w:szCs w:val="24"/>
        </w:rPr>
        <w:t>реализации</w:t>
      </w:r>
      <w:r w:rsidRPr="00330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75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74C45" w:rsidRPr="00330753">
        <w:rPr>
          <w:rFonts w:ascii="Times New Roman" w:hAnsi="Times New Roman" w:cs="Times New Roman"/>
          <w:sz w:val="24"/>
          <w:szCs w:val="24"/>
        </w:rPr>
        <w:t>«Всё лучшее детям</w:t>
      </w:r>
      <w:r w:rsidRPr="00330753">
        <w:rPr>
          <w:rFonts w:ascii="Times New Roman" w:hAnsi="Times New Roman" w:cs="Times New Roman"/>
          <w:sz w:val="24"/>
          <w:szCs w:val="24"/>
        </w:rPr>
        <w:t>»</w:t>
      </w:r>
    </w:p>
    <w:p w:rsidR="0029071D" w:rsidRPr="00330753" w:rsidRDefault="0029071D" w:rsidP="0029071D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421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103"/>
        <w:gridCol w:w="1417"/>
        <w:gridCol w:w="1418"/>
        <w:gridCol w:w="3402"/>
        <w:gridCol w:w="3260"/>
      </w:tblGrid>
      <w:tr w:rsidR="00330753" w:rsidRPr="00330753" w:rsidTr="00F727AA">
        <w:trPr>
          <w:trHeight w:val="277"/>
        </w:trPr>
        <w:tc>
          <w:tcPr>
            <w:tcW w:w="846" w:type="dxa"/>
            <w:vMerge w:val="restart"/>
            <w:vAlign w:val="center"/>
          </w:tcPr>
          <w:p w:rsidR="0029071D" w:rsidRPr="00330753" w:rsidRDefault="0029071D" w:rsidP="00C972A0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№</w:t>
            </w:r>
          </w:p>
          <w:p w:rsidR="0029071D" w:rsidRPr="00330753" w:rsidRDefault="0029071D" w:rsidP="00C972A0">
            <w:pPr>
              <w:pStyle w:val="TableParagraph"/>
              <w:ind w:left="48" w:right="39"/>
              <w:contextualSpacing/>
              <w:jc w:val="center"/>
              <w:rPr>
                <w:sz w:val="24"/>
                <w:szCs w:val="24"/>
              </w:rPr>
            </w:pPr>
            <w:r w:rsidRPr="00330753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29071D" w:rsidRPr="00330753" w:rsidRDefault="0029071D" w:rsidP="00C972A0">
            <w:pPr>
              <w:pStyle w:val="TableParagraph"/>
              <w:ind w:left="316" w:right="30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Наименование результата,</w:t>
            </w:r>
            <w:r w:rsidRPr="0033075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753">
              <w:rPr>
                <w:sz w:val="24"/>
                <w:szCs w:val="24"/>
                <w:lang w:val="ru-RU"/>
              </w:rPr>
              <w:t>контрольной точки,</w:t>
            </w:r>
            <w:r w:rsidRPr="003307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753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29071D" w:rsidRPr="00330753" w:rsidRDefault="0029071D" w:rsidP="00C972A0">
            <w:pPr>
              <w:pStyle w:val="TableParagraph"/>
              <w:ind w:left="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29071D" w:rsidRPr="00330753" w:rsidRDefault="0029071D" w:rsidP="00C972A0">
            <w:pPr>
              <w:pStyle w:val="TableParagraph"/>
              <w:ind w:left="285" w:right="116" w:hanging="1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vAlign w:val="center"/>
          </w:tcPr>
          <w:p w:rsidR="0029071D" w:rsidRPr="00330753" w:rsidRDefault="0029071D" w:rsidP="00C972A0">
            <w:pPr>
              <w:pStyle w:val="TableParagraph"/>
              <w:ind w:left="75" w:right="63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Вид</w:t>
            </w:r>
            <w:r w:rsidRPr="003307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753">
              <w:rPr>
                <w:sz w:val="24"/>
                <w:szCs w:val="24"/>
                <w:lang w:val="ru-RU"/>
              </w:rPr>
              <w:t>документа и характеристика результата</w:t>
            </w:r>
          </w:p>
        </w:tc>
      </w:tr>
      <w:tr w:rsidR="00330753" w:rsidRPr="00330753" w:rsidTr="0029071D">
        <w:trPr>
          <w:trHeight w:val="340"/>
        </w:trPr>
        <w:tc>
          <w:tcPr>
            <w:tcW w:w="846" w:type="dxa"/>
            <w:vMerge/>
            <w:tcBorders>
              <w:top w:val="nil"/>
            </w:tcBorders>
          </w:tcPr>
          <w:p w:rsidR="0029071D" w:rsidRPr="00330753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9071D" w:rsidRPr="00330753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9071D" w:rsidRPr="00330753" w:rsidRDefault="0029071D" w:rsidP="00C972A0">
            <w:pPr>
              <w:pStyle w:val="TableParagraph"/>
              <w:ind w:lef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418" w:type="dxa"/>
          </w:tcPr>
          <w:p w:rsidR="0029071D" w:rsidRPr="00330753" w:rsidRDefault="0029071D" w:rsidP="00C972A0">
            <w:pPr>
              <w:pStyle w:val="TableParagraph"/>
              <w:ind w:left="271" w:right="68" w:hanging="17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9071D" w:rsidRPr="00330753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071D" w:rsidRPr="00330753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3" w:rsidRPr="00330753" w:rsidTr="0029071D">
        <w:trPr>
          <w:trHeight w:val="569"/>
        </w:trPr>
        <w:tc>
          <w:tcPr>
            <w:tcW w:w="15446" w:type="dxa"/>
            <w:gridSpan w:val="6"/>
          </w:tcPr>
          <w:p w:rsidR="0029071D" w:rsidRPr="00330753" w:rsidRDefault="0029071D" w:rsidP="00C972A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30753">
              <w:rPr>
                <w:spacing w:val="-2"/>
                <w:sz w:val="24"/>
                <w:szCs w:val="24"/>
                <w:lang w:val="ru-RU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330753" w:rsidRPr="00330753" w:rsidTr="0062412A">
        <w:trPr>
          <w:trHeight w:val="1756"/>
        </w:trPr>
        <w:tc>
          <w:tcPr>
            <w:tcW w:w="846" w:type="dxa"/>
          </w:tcPr>
          <w:p w:rsidR="0029071D" w:rsidRPr="00330753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29071D" w:rsidRPr="00330753" w:rsidRDefault="009023B0" w:rsidP="00E27E63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Обеспечение мероприятий  по</w:t>
            </w:r>
            <w:r w:rsidRPr="003307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753">
              <w:rPr>
                <w:sz w:val="24"/>
                <w:szCs w:val="24"/>
                <w:lang w:val="ru-RU"/>
              </w:rPr>
              <w:t>реализации</w:t>
            </w:r>
            <w:r w:rsidRPr="0033075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0753">
              <w:rPr>
                <w:sz w:val="24"/>
                <w:szCs w:val="24"/>
                <w:lang w:val="ru-RU"/>
              </w:rPr>
              <w:t>проекта «</w:t>
            </w:r>
            <w:r w:rsidR="00E27E63" w:rsidRPr="00330753">
              <w:rPr>
                <w:sz w:val="24"/>
                <w:szCs w:val="24"/>
                <w:lang w:val="ru-RU"/>
              </w:rPr>
              <w:t>Всё лучшее детям</w:t>
            </w:r>
            <w:r w:rsidRPr="0033075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29071D" w:rsidRPr="00330753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vAlign w:val="center"/>
          </w:tcPr>
          <w:p w:rsidR="0029071D" w:rsidRPr="00330753" w:rsidRDefault="0029071D" w:rsidP="0022564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75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2564E" w:rsidRPr="003307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29071D" w:rsidRPr="00330753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330753">
              <w:rPr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330753" w:rsidRDefault="0029071D" w:rsidP="00712B49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7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предоставлении субсидии</w:t>
            </w:r>
            <w:r w:rsidR="00712B49" w:rsidRPr="003307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ведомственная отчетность,  акт выполненных работ,  отчет о расходовании денежных средств</w:t>
            </w:r>
          </w:p>
        </w:tc>
      </w:tr>
    </w:tbl>
    <w:p w:rsidR="009E0738" w:rsidRPr="00330753" w:rsidRDefault="009E0738" w:rsidP="002907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72A0" w:rsidRPr="00F52FBE" w:rsidRDefault="00C972A0" w:rsidP="0029071D">
      <w:pPr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C972A0" w:rsidRPr="00F52FBE" w:rsidRDefault="00C972A0" w:rsidP="0029071D">
      <w:pPr>
        <w:rPr>
          <w:rFonts w:ascii="Times New Roman" w:hAnsi="Times New Roman" w:cs="Times New Roman"/>
          <w:color w:val="0000FF"/>
          <w:sz w:val="24"/>
          <w:szCs w:val="24"/>
        </w:rPr>
        <w:sectPr w:rsidR="00C972A0" w:rsidRPr="00F52FBE" w:rsidSect="00347810">
          <w:pgSz w:w="16840" w:h="11910" w:orient="landscape"/>
          <w:pgMar w:top="568" w:right="1120" w:bottom="709" w:left="280" w:header="720" w:footer="720" w:gutter="0"/>
          <w:cols w:space="720"/>
        </w:sectPr>
      </w:pPr>
    </w:p>
    <w:p w:rsidR="00AC62ED" w:rsidRPr="00F67572" w:rsidRDefault="00AC62ED" w:rsidP="0075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F6757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МУНИЦИПАЛЬНОГО </w:t>
      </w:r>
      <w:r w:rsidRPr="00F67572">
        <w:rPr>
          <w:rFonts w:ascii="Times New Roman" w:hAnsi="Times New Roman" w:cs="Times New Roman"/>
          <w:b/>
          <w:sz w:val="24"/>
          <w:szCs w:val="24"/>
        </w:rPr>
        <w:t>ПРОЕКТА</w:t>
      </w:r>
      <w:r w:rsidR="00756A86" w:rsidRPr="00F67572">
        <w:rPr>
          <w:rFonts w:ascii="Times New Roman" w:hAnsi="Times New Roman" w:cs="Times New Roman"/>
          <w:b/>
          <w:sz w:val="24"/>
          <w:szCs w:val="24"/>
        </w:rPr>
        <w:t xml:space="preserve"> «ПЕДАГОГИ И НАСТАВНИКИ»</w:t>
      </w:r>
    </w:p>
    <w:p w:rsidR="00AC62ED" w:rsidRPr="00F67572" w:rsidRDefault="00AC62ED" w:rsidP="00796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2ED" w:rsidRPr="00F67572" w:rsidRDefault="00AC62ED" w:rsidP="00AC62ED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AC62ED" w:rsidRPr="00F67572" w:rsidRDefault="00AC62ED" w:rsidP="00AC62ED">
      <w:pPr>
        <w:pStyle w:val="a3"/>
        <w:spacing w:before="11"/>
        <w:ind w:left="375"/>
        <w:jc w:val="center"/>
        <w:rPr>
          <w:sz w:val="24"/>
          <w:szCs w:val="24"/>
        </w:rPr>
      </w:pPr>
      <w:r w:rsidRPr="00F67572">
        <w:rPr>
          <w:sz w:val="24"/>
          <w:szCs w:val="24"/>
        </w:rPr>
        <w:t>Основные</w:t>
      </w:r>
      <w:r w:rsidRPr="00F67572">
        <w:rPr>
          <w:spacing w:val="-6"/>
          <w:sz w:val="24"/>
          <w:szCs w:val="24"/>
        </w:rPr>
        <w:t xml:space="preserve"> </w:t>
      </w:r>
      <w:r w:rsidRPr="00F67572">
        <w:rPr>
          <w:sz w:val="24"/>
          <w:szCs w:val="24"/>
        </w:rPr>
        <w:t>положения</w:t>
      </w:r>
    </w:p>
    <w:p w:rsidR="00AC62ED" w:rsidRPr="00F67572" w:rsidRDefault="00AC62ED" w:rsidP="00AC62ED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67"/>
        <w:gridCol w:w="3396"/>
        <w:gridCol w:w="2835"/>
        <w:gridCol w:w="2410"/>
        <w:gridCol w:w="2733"/>
      </w:tblGrid>
      <w:tr w:rsidR="00F67572" w:rsidRPr="00F67572" w:rsidTr="003D1CE8">
        <w:tc>
          <w:tcPr>
            <w:tcW w:w="2967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374" w:type="dxa"/>
            <w:gridSpan w:val="4"/>
          </w:tcPr>
          <w:p w:rsidR="00AC62ED" w:rsidRPr="00F67572" w:rsidRDefault="00756A86" w:rsidP="003D1CE8">
            <w:pPr>
              <w:pStyle w:val="TableParagraph"/>
              <w:rPr>
                <w:sz w:val="24"/>
                <w:szCs w:val="24"/>
              </w:rPr>
            </w:pPr>
            <w:r w:rsidRPr="00F67572">
              <w:rPr>
                <w:sz w:val="24"/>
                <w:szCs w:val="24"/>
              </w:rPr>
              <w:t>«Педагоги и наставники</w:t>
            </w:r>
            <w:r w:rsidR="00AC62ED" w:rsidRPr="00F67572">
              <w:rPr>
                <w:sz w:val="24"/>
                <w:szCs w:val="24"/>
              </w:rPr>
              <w:t>»</w:t>
            </w:r>
          </w:p>
        </w:tc>
      </w:tr>
      <w:tr w:rsidR="00F67572" w:rsidRPr="00F67572" w:rsidTr="00691101">
        <w:tc>
          <w:tcPr>
            <w:tcW w:w="2967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396" w:type="dxa"/>
          </w:tcPr>
          <w:p w:rsidR="00AC62ED" w:rsidRPr="00F67572" w:rsidRDefault="0086344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«Педагоги и наставники»</w:t>
            </w:r>
          </w:p>
        </w:tc>
        <w:tc>
          <w:tcPr>
            <w:tcW w:w="2835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10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733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F67572" w:rsidRPr="00F67572" w:rsidTr="00B1254A">
        <w:trPr>
          <w:trHeight w:val="412"/>
        </w:trPr>
        <w:tc>
          <w:tcPr>
            <w:tcW w:w="2967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1374" w:type="dxa"/>
            <w:gridSpan w:val="4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 Администрации Харовского муниципального округа</w:t>
            </w:r>
          </w:p>
        </w:tc>
      </w:tr>
      <w:tr w:rsidR="00AC62ED" w:rsidRPr="00F67572" w:rsidTr="003D1CE8">
        <w:tc>
          <w:tcPr>
            <w:tcW w:w="2967" w:type="dxa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374" w:type="dxa"/>
            <w:gridSpan w:val="4"/>
          </w:tcPr>
          <w:p w:rsidR="00AC62ED" w:rsidRPr="00F67572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62ED" w:rsidRPr="00F67572" w:rsidRDefault="00AC62ED" w:rsidP="00AC62ED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C62ED" w:rsidRPr="00F67572" w:rsidRDefault="00AE2614" w:rsidP="00AC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5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62ED" w:rsidRPr="00F67572">
        <w:rPr>
          <w:rFonts w:ascii="Times New Roman" w:hAnsi="Times New Roman" w:cs="Times New Roman"/>
          <w:sz w:val="24"/>
          <w:szCs w:val="24"/>
        </w:rPr>
        <w:t>Цель</w:t>
      </w:r>
      <w:r w:rsidR="00AC62ED" w:rsidRPr="00F675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62ED" w:rsidRPr="00F67572">
        <w:rPr>
          <w:rFonts w:ascii="Times New Roman" w:hAnsi="Times New Roman" w:cs="Times New Roman"/>
          <w:sz w:val="24"/>
          <w:szCs w:val="24"/>
        </w:rPr>
        <w:t>и</w:t>
      </w:r>
      <w:r w:rsidR="00AC62ED" w:rsidRPr="00F675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62ED" w:rsidRPr="00F67572">
        <w:rPr>
          <w:rFonts w:ascii="Times New Roman" w:hAnsi="Times New Roman" w:cs="Times New Roman"/>
          <w:sz w:val="24"/>
          <w:szCs w:val="24"/>
        </w:rPr>
        <w:t>показатели</w:t>
      </w:r>
      <w:r w:rsidR="00AC62ED" w:rsidRPr="00F675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5CE8" w:rsidRPr="00F67572">
        <w:rPr>
          <w:rFonts w:ascii="Times New Roman" w:hAnsi="Times New Roman" w:cs="Times New Roman"/>
          <w:sz w:val="24"/>
          <w:szCs w:val="24"/>
        </w:rPr>
        <w:t>проекта</w:t>
      </w:r>
      <w:r w:rsidR="00AC62ED" w:rsidRPr="00F67572">
        <w:rPr>
          <w:rFonts w:ascii="Times New Roman" w:hAnsi="Times New Roman" w:cs="Times New Roman"/>
          <w:sz w:val="24"/>
          <w:szCs w:val="24"/>
        </w:rPr>
        <w:t xml:space="preserve"> «</w:t>
      </w:r>
      <w:r w:rsidR="00863448" w:rsidRPr="00F67572">
        <w:rPr>
          <w:rFonts w:ascii="Times New Roman" w:hAnsi="Times New Roman" w:cs="Times New Roman"/>
          <w:sz w:val="24"/>
          <w:szCs w:val="24"/>
        </w:rPr>
        <w:t>Педагоги и наставники»</w:t>
      </w:r>
    </w:p>
    <w:p w:rsidR="00863448" w:rsidRPr="00F52FBE" w:rsidRDefault="00863448" w:rsidP="00AC62E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445"/>
        <w:gridCol w:w="3797"/>
        <w:gridCol w:w="1292"/>
        <w:gridCol w:w="2010"/>
        <w:gridCol w:w="845"/>
        <w:gridCol w:w="846"/>
        <w:gridCol w:w="845"/>
        <w:gridCol w:w="846"/>
        <w:gridCol w:w="699"/>
        <w:gridCol w:w="696"/>
        <w:gridCol w:w="1996"/>
      </w:tblGrid>
      <w:tr w:rsidR="00F52FBE" w:rsidRPr="00F52FBE" w:rsidTr="00C972A0">
        <w:tc>
          <w:tcPr>
            <w:tcW w:w="14317" w:type="dxa"/>
            <w:gridSpan w:val="11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Цель проекта: обеспечение возможности детям получать качественное образование в условиях, отвечающих современным требованиям</w:t>
            </w:r>
          </w:p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патриотического воспитания граждан</w:t>
            </w:r>
          </w:p>
        </w:tc>
      </w:tr>
      <w:tr w:rsidR="00F52FBE" w:rsidRPr="00F52FBE" w:rsidTr="00C972A0">
        <w:trPr>
          <w:trHeight w:val="467"/>
        </w:trPr>
        <w:tc>
          <w:tcPr>
            <w:tcW w:w="445" w:type="dxa"/>
            <w:vMerge w:val="restart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  <w:vMerge w:val="restart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9C1FB4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10" w:type="dxa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6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96" w:type="dxa"/>
            <w:vAlign w:val="center"/>
          </w:tcPr>
          <w:p w:rsidR="00AC62ED" w:rsidRPr="009C1FB4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9C1F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ключевого</w:t>
            </w:r>
            <w:r w:rsidRPr="009C1FB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  <w:r w:rsidR="00720D67" w:rsidRPr="009C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FB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1FB4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  <w:tr w:rsidR="00F52FBE" w:rsidRPr="00F52FBE" w:rsidTr="007630D0">
        <w:tc>
          <w:tcPr>
            <w:tcW w:w="445" w:type="dxa"/>
            <w:vMerge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5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6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5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6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6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96" w:type="dxa"/>
            <w:vAlign w:val="center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E" w:rsidRPr="00F52FBE" w:rsidTr="007630D0">
        <w:tc>
          <w:tcPr>
            <w:tcW w:w="445" w:type="dxa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обеспечена деятельность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292" w:type="dxa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0" w:type="dxa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67237" w:rsidRPr="009C1FB4" w:rsidRDefault="00A67237" w:rsidP="00A67237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67237" w:rsidRPr="009C1FB4" w:rsidRDefault="00A67237" w:rsidP="00C972A0">
            <w:pPr>
              <w:contextualSpacing/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A67237" w:rsidRPr="009C1FB4" w:rsidRDefault="00A67237" w:rsidP="00C972A0">
            <w:pPr>
              <w:contextualSpacing/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A67237" w:rsidRPr="009C1FB4" w:rsidRDefault="00A67237" w:rsidP="00C972A0">
            <w:pPr>
              <w:contextualSpacing/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A67237" w:rsidRPr="009C1FB4" w:rsidRDefault="00A67237" w:rsidP="00C972A0">
            <w:pPr>
              <w:contextualSpacing/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</w:tcPr>
          <w:p w:rsidR="00A67237" w:rsidRPr="009C1FB4" w:rsidRDefault="00A67237" w:rsidP="00C972A0">
            <w:pPr>
              <w:contextualSpacing/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A67237" w:rsidRPr="009C1FB4" w:rsidRDefault="00A67237" w:rsidP="00C972A0">
            <w:pPr>
              <w:contextualSpacing/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6" w:type="dxa"/>
          </w:tcPr>
          <w:p w:rsidR="00A67237" w:rsidRPr="009C1FB4" w:rsidRDefault="00A6723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F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62ED" w:rsidRPr="00F52FBE" w:rsidRDefault="00AC62ED" w:rsidP="00AC62ED">
      <w:pPr>
        <w:rPr>
          <w:rFonts w:ascii="Times New Roman" w:hAnsi="Times New Roman" w:cs="Times New Roman"/>
          <w:color w:val="0000FF"/>
          <w:sz w:val="24"/>
          <w:szCs w:val="24"/>
        </w:rPr>
        <w:sectPr w:rsidR="00AC62ED" w:rsidRPr="00F52FBE" w:rsidSect="00C34E07">
          <w:pgSz w:w="16840" w:h="11910" w:orient="landscape"/>
          <w:pgMar w:top="567" w:right="1060" w:bottom="740" w:left="709" w:header="720" w:footer="720" w:gutter="0"/>
          <w:cols w:space="720"/>
        </w:sectPr>
      </w:pPr>
    </w:p>
    <w:p w:rsidR="00117728" w:rsidRPr="00117728" w:rsidRDefault="00D54756" w:rsidP="00117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728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1177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728">
        <w:rPr>
          <w:rFonts w:ascii="Times New Roman" w:hAnsi="Times New Roman" w:cs="Times New Roman"/>
          <w:sz w:val="24"/>
          <w:szCs w:val="24"/>
        </w:rPr>
        <w:t>и</w:t>
      </w:r>
      <w:r w:rsidRPr="001177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728">
        <w:rPr>
          <w:rFonts w:ascii="Times New Roman" w:hAnsi="Times New Roman" w:cs="Times New Roman"/>
          <w:sz w:val="24"/>
          <w:szCs w:val="24"/>
        </w:rPr>
        <w:t>результаты</w:t>
      </w:r>
      <w:r w:rsidRPr="001177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17728" w:rsidRPr="00117728">
        <w:rPr>
          <w:rFonts w:ascii="Times New Roman" w:hAnsi="Times New Roman" w:cs="Times New Roman"/>
          <w:sz w:val="24"/>
          <w:szCs w:val="24"/>
        </w:rPr>
        <w:t>проекта «Педагоги и наставники»</w:t>
      </w:r>
    </w:p>
    <w:p w:rsidR="00D54756" w:rsidRPr="00F52FBE" w:rsidRDefault="00D54756" w:rsidP="00605CE8">
      <w:pPr>
        <w:pStyle w:val="a3"/>
        <w:spacing w:before="11"/>
        <w:ind w:left="1134"/>
        <w:jc w:val="center"/>
        <w:rPr>
          <w:color w:val="0000FF"/>
          <w:sz w:val="24"/>
          <w:szCs w:val="24"/>
        </w:rPr>
      </w:pPr>
    </w:p>
    <w:p w:rsidR="00D54756" w:rsidRPr="00F52FBE" w:rsidRDefault="00D54756" w:rsidP="00D54756">
      <w:pPr>
        <w:pStyle w:val="a3"/>
        <w:spacing w:before="11"/>
        <w:ind w:left="1134"/>
        <w:rPr>
          <w:color w:val="0000FF"/>
          <w:sz w:val="24"/>
          <w:szCs w:val="24"/>
        </w:rPr>
      </w:pPr>
    </w:p>
    <w:tbl>
      <w:tblPr>
        <w:tblStyle w:val="ab"/>
        <w:tblW w:w="15053" w:type="dxa"/>
        <w:tblInd w:w="704" w:type="dxa"/>
        <w:tblLook w:val="04A0" w:firstRow="1" w:lastRow="0" w:firstColumn="1" w:lastColumn="0" w:noHBand="0" w:noVBand="1"/>
      </w:tblPr>
      <w:tblGrid>
        <w:gridCol w:w="516"/>
        <w:gridCol w:w="2230"/>
        <w:gridCol w:w="1292"/>
        <w:gridCol w:w="1137"/>
        <w:gridCol w:w="710"/>
        <w:gridCol w:w="710"/>
        <w:gridCol w:w="710"/>
        <w:gridCol w:w="710"/>
        <w:gridCol w:w="710"/>
        <w:gridCol w:w="710"/>
        <w:gridCol w:w="2166"/>
        <w:gridCol w:w="2133"/>
        <w:gridCol w:w="1311"/>
        <w:gridCol w:w="8"/>
      </w:tblGrid>
      <w:tr w:rsidR="00F52FBE" w:rsidRPr="00F52FBE" w:rsidTr="00C972A0">
        <w:trPr>
          <w:gridAfter w:val="1"/>
          <w:wAfter w:w="12" w:type="dxa"/>
          <w:trHeight w:val="393"/>
        </w:trPr>
        <w:tc>
          <w:tcPr>
            <w:tcW w:w="516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№</w:t>
            </w:r>
          </w:p>
        </w:tc>
        <w:tc>
          <w:tcPr>
            <w:tcW w:w="2620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 xml:space="preserve">Единица измерения </w:t>
            </w:r>
            <w:r w:rsidRPr="00117728">
              <w:rPr>
                <w:sz w:val="20"/>
                <w:szCs w:val="20"/>
              </w:rPr>
              <w:t>(по ОКЕИ)</w:t>
            </w:r>
          </w:p>
        </w:tc>
        <w:tc>
          <w:tcPr>
            <w:tcW w:w="1137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Базовое значение</w:t>
            </w:r>
          </w:p>
          <w:p w:rsidR="00F144FE" w:rsidRPr="00117728" w:rsidRDefault="00F144FE" w:rsidP="00720D67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202</w:t>
            </w:r>
            <w:r w:rsidR="00720D67" w:rsidRPr="00117728">
              <w:rPr>
                <w:sz w:val="24"/>
                <w:szCs w:val="24"/>
              </w:rPr>
              <w:t>3</w:t>
            </w:r>
            <w:r w:rsidRPr="0011772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351" w:type="dxa"/>
            <w:gridSpan w:val="6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Период</w:t>
            </w:r>
          </w:p>
        </w:tc>
        <w:tc>
          <w:tcPr>
            <w:tcW w:w="2504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310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311" w:type="dxa"/>
            <w:vMerge w:val="restart"/>
            <w:vAlign w:val="center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 xml:space="preserve">Признак ключевого параметра </w:t>
            </w:r>
            <w:r w:rsidRPr="00117728">
              <w:rPr>
                <w:sz w:val="20"/>
                <w:szCs w:val="20"/>
              </w:rPr>
              <w:t>(да/нет)</w:t>
            </w:r>
          </w:p>
        </w:tc>
      </w:tr>
      <w:tr w:rsidR="00F52FBE" w:rsidRPr="00F52FBE" w:rsidTr="00E85F42">
        <w:trPr>
          <w:gridAfter w:val="1"/>
          <w:wAfter w:w="12" w:type="dxa"/>
          <w:trHeight w:val="880"/>
        </w:trPr>
        <w:tc>
          <w:tcPr>
            <w:tcW w:w="516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2025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2026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2027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2028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2029</w:t>
            </w:r>
          </w:p>
        </w:tc>
        <w:tc>
          <w:tcPr>
            <w:tcW w:w="726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2030</w:t>
            </w:r>
          </w:p>
        </w:tc>
        <w:tc>
          <w:tcPr>
            <w:tcW w:w="2504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52FBE" w:rsidRPr="00F52FBE" w:rsidTr="008C425B">
        <w:trPr>
          <w:trHeight w:val="393"/>
        </w:trPr>
        <w:tc>
          <w:tcPr>
            <w:tcW w:w="15053" w:type="dxa"/>
            <w:gridSpan w:val="14"/>
          </w:tcPr>
          <w:p w:rsidR="00F144FE" w:rsidRPr="00117728" w:rsidRDefault="00F144FE" w:rsidP="00C972A0">
            <w:pPr>
              <w:pStyle w:val="a7"/>
              <w:numPr>
                <w:ilvl w:val="0"/>
                <w:numId w:val="26"/>
              </w:numPr>
              <w:tabs>
                <w:tab w:val="left" w:pos="3373"/>
              </w:tabs>
              <w:ind w:right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pacing w:val="-2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F52FBE" w:rsidRPr="00F52FBE" w:rsidTr="00691101">
        <w:trPr>
          <w:gridAfter w:val="1"/>
          <w:wAfter w:w="12" w:type="dxa"/>
          <w:trHeight w:val="3107"/>
        </w:trPr>
        <w:tc>
          <w:tcPr>
            <w:tcW w:w="516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1.1</w:t>
            </w:r>
          </w:p>
        </w:tc>
        <w:tc>
          <w:tcPr>
            <w:tcW w:w="2620" w:type="dxa"/>
          </w:tcPr>
          <w:p w:rsidR="00F144FE" w:rsidRPr="00117728" w:rsidRDefault="008B291C" w:rsidP="00C972A0">
            <w:pPr>
              <w:pStyle w:val="TableParagraph"/>
              <w:ind w:left="-58" w:firstLine="58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17728">
              <w:rPr>
                <w:spacing w:val="-2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292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100</w:t>
            </w:r>
          </w:p>
        </w:tc>
        <w:tc>
          <w:tcPr>
            <w:tcW w:w="2504" w:type="dxa"/>
          </w:tcPr>
          <w:p w:rsidR="00F144FE" w:rsidRPr="00117728" w:rsidRDefault="00F144FE" w:rsidP="008D02BE">
            <w:pPr>
              <w:pStyle w:val="a7"/>
              <w:tabs>
                <w:tab w:val="left" w:pos="3373"/>
              </w:tabs>
              <w:ind w:left="-38" w:right="-138" w:firstLine="38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pacing w:val="-2"/>
                <w:sz w:val="24"/>
                <w:szCs w:val="24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F144FE" w:rsidRPr="00117728" w:rsidRDefault="00025E9D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непосредственный</w:t>
            </w:r>
          </w:p>
        </w:tc>
        <w:tc>
          <w:tcPr>
            <w:tcW w:w="1311" w:type="dxa"/>
          </w:tcPr>
          <w:p w:rsidR="00F144FE" w:rsidRPr="00117728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17728">
              <w:rPr>
                <w:sz w:val="24"/>
                <w:szCs w:val="24"/>
              </w:rPr>
              <w:t>да</w:t>
            </w:r>
          </w:p>
        </w:tc>
      </w:tr>
    </w:tbl>
    <w:p w:rsidR="00FA42CA" w:rsidRPr="00F52FBE" w:rsidRDefault="00FA42CA" w:rsidP="00690EE3">
      <w:pPr>
        <w:spacing w:before="232" w:line="550" w:lineRule="atLeast"/>
        <w:ind w:left="2827" w:right="2755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  <w:sectPr w:rsidR="00FA42CA" w:rsidRPr="00F52FBE" w:rsidSect="00690EE3">
          <w:pgSz w:w="16840" w:h="11910" w:orient="landscape"/>
          <w:pgMar w:top="568" w:right="1060" w:bottom="740" w:left="280" w:header="720" w:footer="720" w:gutter="0"/>
          <w:cols w:space="720"/>
        </w:sectPr>
      </w:pPr>
    </w:p>
    <w:p w:rsidR="00B24CF6" w:rsidRDefault="006A27C5" w:rsidP="00B24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CF6">
        <w:rPr>
          <w:rFonts w:ascii="Times New Roman" w:hAnsi="Times New Roman" w:cs="Times New Roman"/>
          <w:sz w:val="24"/>
          <w:szCs w:val="24"/>
        </w:rPr>
        <w:lastRenderedPageBreak/>
        <w:t>Финансовое</w:t>
      </w:r>
      <w:r w:rsidRPr="00B24C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4CF6">
        <w:rPr>
          <w:rFonts w:ascii="Times New Roman" w:hAnsi="Times New Roman" w:cs="Times New Roman"/>
          <w:sz w:val="24"/>
          <w:szCs w:val="24"/>
        </w:rPr>
        <w:t>обеспечение</w:t>
      </w:r>
      <w:r w:rsidRPr="00B24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4CF6">
        <w:rPr>
          <w:rFonts w:ascii="Times New Roman" w:hAnsi="Times New Roman" w:cs="Times New Roman"/>
          <w:sz w:val="24"/>
          <w:szCs w:val="24"/>
        </w:rPr>
        <w:t>реализации</w:t>
      </w:r>
      <w:r w:rsidRPr="00B24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4CF6" w:rsidRPr="00B24CF6">
        <w:rPr>
          <w:rFonts w:ascii="Times New Roman" w:hAnsi="Times New Roman" w:cs="Times New Roman"/>
          <w:sz w:val="24"/>
          <w:szCs w:val="24"/>
        </w:rPr>
        <w:t>проекта «Педагоги и наставники»</w:t>
      </w:r>
    </w:p>
    <w:p w:rsidR="009D1336" w:rsidRDefault="009D1336" w:rsidP="00B24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4"/>
        <w:gridCol w:w="1038"/>
        <w:gridCol w:w="1175"/>
        <w:gridCol w:w="1027"/>
        <w:gridCol w:w="1027"/>
        <w:gridCol w:w="1028"/>
        <w:gridCol w:w="1027"/>
        <w:gridCol w:w="1025"/>
      </w:tblGrid>
      <w:tr w:rsidR="009D1336" w:rsidRPr="009D1336" w:rsidTr="009D1336">
        <w:trPr>
          <w:trHeight w:val="758"/>
        </w:trPr>
        <w:tc>
          <w:tcPr>
            <w:tcW w:w="7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9D13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D1336" w:rsidRPr="009D1336" w:rsidTr="009D1336">
        <w:trPr>
          <w:trHeight w:val="481"/>
        </w:trPr>
        <w:tc>
          <w:tcPr>
            <w:tcW w:w="7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D1336" w:rsidRPr="009D1336" w:rsidTr="009D1336">
        <w:trPr>
          <w:trHeight w:val="48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336" w:rsidRPr="009D1336" w:rsidTr="009D1336">
        <w:trPr>
          <w:trHeight w:val="48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before="11" w:after="0" w:line="256" w:lineRule="auto"/>
              <w:ind w:left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9D13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9D13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9D13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9D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«Педагоги и наставники»</w:t>
            </w:r>
          </w:p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1062,9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1074,8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6494,5</w:t>
            </w:r>
          </w:p>
        </w:tc>
      </w:tr>
      <w:tr w:rsidR="009D1336" w:rsidRPr="009D1336" w:rsidTr="0062412A">
        <w:trPr>
          <w:trHeight w:val="323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9D13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9D13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1062,9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1074,8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6494,5</w:t>
            </w:r>
          </w:p>
        </w:tc>
      </w:tr>
      <w:tr w:rsidR="009D1336" w:rsidRPr="009D1336" w:rsidTr="0062412A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1015,8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959,4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5840,5</w:t>
            </w:r>
          </w:p>
        </w:tc>
      </w:tr>
      <w:tr w:rsidR="009D1336" w:rsidRPr="009D1336" w:rsidTr="0062412A">
        <w:trPr>
          <w:trHeight w:val="26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654,0</w:t>
            </w:r>
          </w:p>
        </w:tc>
      </w:tr>
      <w:tr w:rsidR="009D1336" w:rsidRPr="009D1336" w:rsidTr="0062412A">
        <w:trPr>
          <w:trHeight w:val="266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336" w:rsidRPr="009D1336" w:rsidTr="009D1336">
        <w:trPr>
          <w:trHeight w:val="48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организаций. Профессиональных образовательных организаций субъекта Российской Федерации, муниципальных общеобразовательных организаций, всего, в том числе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1667,4</w:t>
            </w:r>
          </w:p>
        </w:tc>
      </w:tr>
      <w:tr w:rsidR="009D1336" w:rsidRPr="009D1336" w:rsidTr="0062412A">
        <w:trPr>
          <w:trHeight w:val="337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9D13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9D13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1667,4</w:t>
            </w:r>
          </w:p>
        </w:tc>
      </w:tr>
      <w:tr w:rsidR="009D1336" w:rsidRPr="009D1336" w:rsidTr="0062412A">
        <w:trPr>
          <w:trHeight w:val="27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1667,4</w:t>
            </w:r>
          </w:p>
        </w:tc>
      </w:tr>
      <w:tr w:rsidR="009D1336" w:rsidRPr="009D1336" w:rsidTr="0062412A">
        <w:trPr>
          <w:trHeight w:val="279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336" w:rsidRPr="009D1336" w:rsidTr="0062412A">
        <w:trPr>
          <w:trHeight w:val="269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336" w:rsidRPr="009D1336" w:rsidTr="009D1336">
        <w:trPr>
          <w:trHeight w:val="48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организациях, в том числе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796,9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4827,1</w:t>
            </w:r>
          </w:p>
        </w:tc>
      </w:tr>
      <w:tr w:rsidR="009D1336" w:rsidRPr="009D1336" w:rsidTr="0062412A">
        <w:trPr>
          <w:trHeight w:val="369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9D13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9D13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796,9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4827,1</w:t>
            </w:r>
          </w:p>
        </w:tc>
      </w:tr>
      <w:tr w:rsidR="009D1336" w:rsidRPr="009D1336" w:rsidTr="0062412A">
        <w:trPr>
          <w:trHeight w:val="319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737,9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709,2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4173,1</w:t>
            </w:r>
          </w:p>
        </w:tc>
      </w:tr>
      <w:tr w:rsidR="009D1336" w:rsidRPr="009D1336" w:rsidTr="0062412A">
        <w:trPr>
          <w:trHeight w:val="349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654,0</w:t>
            </w:r>
          </w:p>
        </w:tc>
      </w:tr>
      <w:tr w:rsidR="009D1336" w:rsidRPr="009D1336" w:rsidTr="0062412A">
        <w:trPr>
          <w:trHeight w:val="278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336" w:rsidRPr="009D1336" w:rsidRDefault="009D1336" w:rsidP="009D1336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9D1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3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36" w:rsidRPr="007F45CB" w:rsidRDefault="009D1336" w:rsidP="009D13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43503" w:rsidRDefault="00B43503" w:rsidP="00B24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F42" w:rsidRPr="00F52FBE" w:rsidRDefault="00E85F42" w:rsidP="0062412A">
      <w:pPr>
        <w:pStyle w:val="a3"/>
        <w:spacing w:before="11"/>
        <w:ind w:left="0"/>
        <w:rPr>
          <w:color w:val="0000FF"/>
          <w:sz w:val="24"/>
          <w:szCs w:val="24"/>
        </w:rPr>
      </w:pPr>
    </w:p>
    <w:p w:rsidR="009B40CA" w:rsidRPr="001612EF" w:rsidRDefault="006A27C5" w:rsidP="006A27C5">
      <w:pPr>
        <w:pStyle w:val="a3"/>
        <w:spacing w:before="11"/>
        <w:ind w:left="375"/>
        <w:jc w:val="center"/>
        <w:rPr>
          <w:sz w:val="24"/>
          <w:szCs w:val="24"/>
        </w:rPr>
      </w:pPr>
      <w:r w:rsidRPr="001612EF">
        <w:rPr>
          <w:sz w:val="24"/>
          <w:szCs w:val="24"/>
        </w:rPr>
        <w:t>Перечень</w:t>
      </w:r>
      <w:r w:rsidRPr="001612EF">
        <w:rPr>
          <w:spacing w:val="-4"/>
          <w:sz w:val="24"/>
          <w:szCs w:val="24"/>
        </w:rPr>
        <w:t xml:space="preserve"> </w:t>
      </w:r>
      <w:r w:rsidRPr="001612EF">
        <w:rPr>
          <w:sz w:val="24"/>
          <w:szCs w:val="24"/>
        </w:rPr>
        <w:t>методик</w:t>
      </w:r>
      <w:r w:rsidRPr="001612EF">
        <w:rPr>
          <w:spacing w:val="-4"/>
          <w:sz w:val="24"/>
          <w:szCs w:val="24"/>
        </w:rPr>
        <w:t xml:space="preserve"> </w:t>
      </w:r>
      <w:r w:rsidRPr="001612EF">
        <w:rPr>
          <w:sz w:val="24"/>
          <w:szCs w:val="24"/>
        </w:rPr>
        <w:t>расчета</w:t>
      </w:r>
      <w:r w:rsidRPr="001612EF">
        <w:rPr>
          <w:spacing w:val="-5"/>
          <w:sz w:val="24"/>
          <w:szCs w:val="24"/>
        </w:rPr>
        <w:t xml:space="preserve"> </w:t>
      </w:r>
      <w:r w:rsidRPr="001612EF">
        <w:rPr>
          <w:sz w:val="24"/>
          <w:szCs w:val="24"/>
        </w:rPr>
        <w:t>показателей</w:t>
      </w:r>
      <w:r w:rsidRPr="001612EF">
        <w:rPr>
          <w:b/>
          <w:spacing w:val="-3"/>
          <w:sz w:val="24"/>
          <w:szCs w:val="24"/>
        </w:rPr>
        <w:t xml:space="preserve"> </w:t>
      </w:r>
      <w:r w:rsidR="001612EF" w:rsidRPr="001612EF">
        <w:rPr>
          <w:sz w:val="24"/>
          <w:szCs w:val="24"/>
        </w:rPr>
        <w:t>проекта «Педагоги и наставники»</w:t>
      </w:r>
    </w:p>
    <w:p w:rsidR="006A27C5" w:rsidRPr="00F52FBE" w:rsidRDefault="006A27C5" w:rsidP="001612EF">
      <w:pPr>
        <w:pStyle w:val="a3"/>
        <w:spacing w:before="11"/>
        <w:ind w:left="375"/>
        <w:rPr>
          <w:b/>
          <w:color w:val="0000FF"/>
          <w:sz w:val="24"/>
          <w:szCs w:val="24"/>
        </w:rPr>
      </w:pPr>
    </w:p>
    <w:tbl>
      <w:tblPr>
        <w:tblStyle w:val="TableNormal"/>
        <w:tblW w:w="14843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12"/>
        <w:gridCol w:w="1275"/>
        <w:gridCol w:w="5113"/>
        <w:gridCol w:w="2127"/>
      </w:tblGrid>
      <w:tr w:rsidR="00F52FBE" w:rsidRPr="00F52FBE" w:rsidTr="0062412A">
        <w:trPr>
          <w:trHeight w:val="905"/>
        </w:trPr>
        <w:tc>
          <w:tcPr>
            <w:tcW w:w="516" w:type="dxa"/>
          </w:tcPr>
          <w:p w:rsidR="006A27C5" w:rsidRPr="00A014DF" w:rsidRDefault="006A27C5" w:rsidP="003D1CE8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№</w:t>
            </w:r>
          </w:p>
          <w:p w:rsidR="006A27C5" w:rsidRPr="00A014DF" w:rsidRDefault="006A27C5" w:rsidP="003D1CE8">
            <w:pPr>
              <w:pStyle w:val="TableParagraph"/>
              <w:ind w:left="62"/>
              <w:rPr>
                <w:sz w:val="24"/>
                <w:szCs w:val="24"/>
              </w:rPr>
            </w:pPr>
            <w:r w:rsidRPr="00A014DF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6A27C5" w:rsidRPr="00A014DF" w:rsidRDefault="006A27C5" w:rsidP="003D1CE8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6A27C5" w:rsidRPr="00A014DF" w:rsidRDefault="006A27C5" w:rsidP="003D1CE8">
            <w:pPr>
              <w:pStyle w:val="TableParagraph"/>
              <w:ind w:left="62"/>
              <w:rPr>
                <w:sz w:val="24"/>
                <w:szCs w:val="24"/>
              </w:rPr>
            </w:pPr>
            <w:r w:rsidRPr="00A014DF">
              <w:rPr>
                <w:sz w:val="24"/>
                <w:szCs w:val="24"/>
                <w:lang w:val="ru-RU"/>
              </w:rPr>
              <w:t>Единица измерения</w:t>
            </w:r>
            <w:r w:rsidRPr="00A014DF">
              <w:rPr>
                <w:spacing w:val="-57"/>
                <w:sz w:val="24"/>
                <w:szCs w:val="24"/>
              </w:rPr>
              <w:t xml:space="preserve"> </w:t>
            </w:r>
            <w:r w:rsidRPr="00A014DF">
              <w:rPr>
                <w:sz w:val="24"/>
                <w:szCs w:val="24"/>
              </w:rPr>
              <w:t>(</w:t>
            </w:r>
            <w:proofErr w:type="spellStart"/>
            <w:r w:rsidRPr="00A014DF">
              <w:rPr>
                <w:sz w:val="24"/>
                <w:szCs w:val="24"/>
              </w:rPr>
              <w:t>по</w:t>
            </w:r>
            <w:proofErr w:type="spellEnd"/>
            <w:r w:rsidRPr="00A014DF">
              <w:rPr>
                <w:sz w:val="24"/>
                <w:szCs w:val="24"/>
              </w:rPr>
              <w:t xml:space="preserve"> </w:t>
            </w:r>
            <w:hyperlink r:id="rId13">
              <w:r w:rsidRPr="00A014DF">
                <w:rPr>
                  <w:sz w:val="24"/>
                  <w:szCs w:val="24"/>
                </w:rPr>
                <w:t>ОКЕ</w:t>
              </w:r>
            </w:hyperlink>
            <w:r w:rsidRPr="00A014DF">
              <w:rPr>
                <w:sz w:val="24"/>
                <w:szCs w:val="24"/>
              </w:rPr>
              <w:t>И)</w:t>
            </w:r>
          </w:p>
        </w:tc>
        <w:tc>
          <w:tcPr>
            <w:tcW w:w="5113" w:type="dxa"/>
          </w:tcPr>
          <w:p w:rsidR="006A27C5" w:rsidRPr="00A014DF" w:rsidRDefault="006A27C5" w:rsidP="003D1CE8">
            <w:pPr>
              <w:pStyle w:val="TableParagraph"/>
              <w:ind w:left="62" w:firstLine="79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2127" w:type="dxa"/>
          </w:tcPr>
          <w:p w:rsidR="006A27C5" w:rsidRPr="00A014DF" w:rsidRDefault="006A27C5" w:rsidP="003D1CE8">
            <w:pPr>
              <w:pStyle w:val="TableParagraph"/>
              <w:ind w:left="62"/>
              <w:rPr>
                <w:spacing w:val="-57"/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6A27C5" w:rsidRPr="00F52FBE" w:rsidTr="0062412A">
        <w:trPr>
          <w:trHeight w:val="2627"/>
        </w:trPr>
        <w:tc>
          <w:tcPr>
            <w:tcW w:w="516" w:type="dxa"/>
          </w:tcPr>
          <w:p w:rsidR="006A27C5" w:rsidRPr="00A014DF" w:rsidRDefault="006A27C5" w:rsidP="003D1CE8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A014DF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A27C5" w:rsidRPr="00A014DF" w:rsidRDefault="006A27C5" w:rsidP="008B291C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Доля общеобразовательных организаций, в которых обеспечена деятельность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275" w:type="dxa"/>
          </w:tcPr>
          <w:p w:rsidR="006A27C5" w:rsidRPr="00A014DF" w:rsidRDefault="006A27C5" w:rsidP="00B971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113" w:type="dxa"/>
          </w:tcPr>
          <w:p w:rsidR="006A27C5" w:rsidRPr="00A014DF" w:rsidRDefault="006A27C5" w:rsidP="00312832">
            <w:pPr>
              <w:pStyle w:val="TableParagraph"/>
              <w:ind w:left="62" w:right="62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6A27C5" w:rsidRPr="00A014DF" w:rsidRDefault="006A27C5" w:rsidP="00312832">
            <w:pPr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E0C" w:rsidRPr="00A014DF" w:rsidRDefault="0054154B" w:rsidP="00312832">
            <w:pPr>
              <w:pStyle w:val="TableParagraph"/>
              <w:ind w:left="62" w:right="62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</w:rPr>
              <w:t>Y</w:t>
            </w:r>
            <w:r w:rsidRPr="00A014DF">
              <w:rPr>
                <w:sz w:val="24"/>
                <w:szCs w:val="24"/>
                <w:lang w:val="ru-RU"/>
              </w:rPr>
              <w:t>=</w:t>
            </w:r>
            <w:r w:rsidRPr="00A014DF">
              <w:rPr>
                <w:sz w:val="24"/>
                <w:szCs w:val="24"/>
              </w:rPr>
              <w:t>X</w:t>
            </w:r>
            <w:r w:rsidRPr="00A014DF">
              <w:rPr>
                <w:sz w:val="24"/>
                <w:szCs w:val="24"/>
                <w:lang w:val="ru-RU"/>
              </w:rPr>
              <w:t>/</w:t>
            </w:r>
            <w:r w:rsidRPr="00A014DF">
              <w:rPr>
                <w:sz w:val="24"/>
                <w:szCs w:val="24"/>
              </w:rPr>
              <w:t>N</w:t>
            </w:r>
            <w:r w:rsidRPr="00A014DF">
              <w:rPr>
                <w:sz w:val="24"/>
                <w:szCs w:val="24"/>
                <w:lang w:val="ru-RU"/>
              </w:rPr>
              <w:t>*100,</w:t>
            </w:r>
          </w:p>
          <w:p w:rsidR="006A27C5" w:rsidRPr="00A014DF" w:rsidRDefault="0054154B" w:rsidP="00312832">
            <w:pPr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6A27C5" w:rsidRPr="00A01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количество общеобразовательных организаций, в которых обеспечена деятельность советников по воспитанию и взаимодействию с детскими общественными объединениями (ед.);</w:t>
            </w:r>
          </w:p>
          <w:p w:rsidR="006A27C5" w:rsidRPr="00A014DF" w:rsidRDefault="006A27C5" w:rsidP="00312832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</w:rPr>
              <w:t>N</w:t>
            </w:r>
            <w:r w:rsidRPr="00A014DF">
              <w:rPr>
                <w:sz w:val="24"/>
                <w:szCs w:val="24"/>
                <w:lang w:val="ru-RU"/>
              </w:rPr>
              <w:t xml:space="preserve"> - общее количество общеобразовательных организаций (ед.)</w:t>
            </w:r>
          </w:p>
        </w:tc>
        <w:tc>
          <w:tcPr>
            <w:tcW w:w="2127" w:type="dxa"/>
          </w:tcPr>
          <w:p w:rsidR="006A27C5" w:rsidRPr="00A014DF" w:rsidRDefault="006A27C5" w:rsidP="00B97165">
            <w:pPr>
              <w:pStyle w:val="TableParagraph"/>
              <w:ind w:left="62" w:right="62"/>
              <w:rPr>
                <w:sz w:val="24"/>
                <w:szCs w:val="24"/>
                <w:lang w:val="ru-RU"/>
              </w:rPr>
            </w:pPr>
            <w:r w:rsidRPr="00A014D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C076CE" w:rsidRPr="00F52FBE" w:rsidRDefault="00C076CE" w:rsidP="00151134">
      <w:pPr>
        <w:pStyle w:val="a3"/>
        <w:tabs>
          <w:tab w:val="left" w:pos="4678"/>
        </w:tabs>
        <w:spacing w:before="11"/>
        <w:ind w:left="10065" w:right="49"/>
        <w:rPr>
          <w:color w:val="0000FF"/>
          <w:sz w:val="24"/>
          <w:szCs w:val="24"/>
        </w:rPr>
      </w:pPr>
    </w:p>
    <w:p w:rsidR="007F45CB" w:rsidRPr="00967625" w:rsidRDefault="007F45CB" w:rsidP="007F45CB">
      <w:pPr>
        <w:pStyle w:val="a3"/>
        <w:tabs>
          <w:tab w:val="left" w:pos="4678"/>
        </w:tabs>
        <w:spacing w:before="11"/>
        <w:ind w:left="10065" w:right="49"/>
        <w:rPr>
          <w:sz w:val="24"/>
          <w:szCs w:val="24"/>
        </w:rPr>
      </w:pPr>
      <w:r w:rsidRPr="00967625">
        <w:rPr>
          <w:sz w:val="24"/>
          <w:szCs w:val="24"/>
        </w:rPr>
        <w:t>Приложение к проекту «Педагоги и наставники»</w:t>
      </w:r>
    </w:p>
    <w:p w:rsidR="007F45CB" w:rsidRPr="00967625" w:rsidRDefault="007F45CB" w:rsidP="007F45CB">
      <w:pPr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</w:p>
    <w:p w:rsidR="007F45CB" w:rsidRPr="00967625" w:rsidRDefault="007F45CB" w:rsidP="007F45CB">
      <w:pPr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</w:p>
    <w:p w:rsidR="007F45CB" w:rsidRPr="00967625" w:rsidRDefault="007F45CB" w:rsidP="007F45CB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967625">
        <w:rPr>
          <w:rFonts w:ascii="Times New Roman" w:hAnsi="Times New Roman" w:cs="Times New Roman"/>
          <w:sz w:val="24"/>
          <w:szCs w:val="24"/>
        </w:rPr>
        <w:t>План мероприятий по реализации проекта «Педагоги и наставники»»</w:t>
      </w:r>
    </w:p>
    <w:p w:rsidR="007F45CB" w:rsidRPr="00967625" w:rsidRDefault="007F45CB" w:rsidP="007F45CB">
      <w:pPr>
        <w:tabs>
          <w:tab w:val="left" w:pos="900"/>
        </w:tabs>
        <w:spacing w:after="0" w:line="240" w:lineRule="auto"/>
        <w:ind w:left="6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15081" w:type="dxa"/>
        <w:tblInd w:w="421" w:type="dxa"/>
        <w:tblLook w:val="04A0" w:firstRow="1" w:lastRow="0" w:firstColumn="1" w:lastColumn="0" w:noHBand="0" w:noVBand="1"/>
      </w:tblPr>
      <w:tblGrid>
        <w:gridCol w:w="696"/>
        <w:gridCol w:w="4690"/>
        <w:gridCol w:w="1483"/>
        <w:gridCol w:w="2009"/>
        <w:gridCol w:w="3045"/>
        <w:gridCol w:w="3158"/>
      </w:tblGrid>
      <w:tr w:rsidR="007F45CB" w:rsidRPr="00967625" w:rsidTr="00DF2945">
        <w:trPr>
          <w:trHeight w:val="309"/>
        </w:trPr>
        <w:tc>
          <w:tcPr>
            <w:tcW w:w="696" w:type="dxa"/>
            <w:vMerge w:val="restart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0" w:type="dxa"/>
            <w:vMerge w:val="restart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контрольной точки, мероприятия</w:t>
            </w:r>
          </w:p>
        </w:tc>
        <w:tc>
          <w:tcPr>
            <w:tcW w:w="3492" w:type="dxa"/>
            <w:gridSpan w:val="2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45" w:type="dxa"/>
            <w:vMerge w:val="restart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58" w:type="dxa"/>
            <w:vMerge w:val="restart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7F45CB" w:rsidRPr="00967625" w:rsidTr="00DF2945">
        <w:trPr>
          <w:trHeight w:val="220"/>
        </w:trPr>
        <w:tc>
          <w:tcPr>
            <w:tcW w:w="696" w:type="dxa"/>
            <w:vMerge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0" w:type="dxa"/>
            <w:vMerge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3" w:type="dxa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09" w:type="dxa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045" w:type="dxa"/>
            <w:vMerge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45CB" w:rsidRPr="00967625" w:rsidTr="00DF2945">
        <w:trPr>
          <w:trHeight w:val="220"/>
        </w:trPr>
        <w:tc>
          <w:tcPr>
            <w:tcW w:w="15081" w:type="dxa"/>
            <w:gridSpan w:val="6"/>
          </w:tcPr>
          <w:p w:rsidR="007F45CB" w:rsidRPr="00967625" w:rsidRDefault="007F45C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7F45CB" w:rsidRPr="00967625" w:rsidTr="00DF2945">
        <w:trPr>
          <w:trHeight w:val="1500"/>
        </w:trPr>
        <w:tc>
          <w:tcPr>
            <w:tcW w:w="696" w:type="dxa"/>
            <w:vAlign w:val="center"/>
          </w:tcPr>
          <w:p w:rsidR="007F45CB" w:rsidRPr="00967625" w:rsidRDefault="007F45CB" w:rsidP="00DF29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90" w:type="dxa"/>
            <w:vAlign w:val="center"/>
          </w:tcPr>
          <w:p w:rsidR="007F45CB" w:rsidRPr="00967625" w:rsidRDefault="007F45CB" w:rsidP="00DF29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мероприятий </w:t>
            </w: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проекта «Педагоги и наставники»</w:t>
            </w:r>
          </w:p>
        </w:tc>
        <w:tc>
          <w:tcPr>
            <w:tcW w:w="1483" w:type="dxa"/>
            <w:vAlign w:val="center"/>
          </w:tcPr>
          <w:p w:rsidR="007F45CB" w:rsidRPr="00967625" w:rsidRDefault="007F45CB" w:rsidP="00DF29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2009" w:type="dxa"/>
            <w:vAlign w:val="center"/>
          </w:tcPr>
          <w:p w:rsidR="007F45CB" w:rsidRPr="00967625" w:rsidRDefault="007F45CB" w:rsidP="00DF29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3045" w:type="dxa"/>
            <w:vAlign w:val="center"/>
          </w:tcPr>
          <w:p w:rsidR="007F45CB" w:rsidRPr="00967625" w:rsidRDefault="007F45CB" w:rsidP="00DF29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158" w:type="dxa"/>
            <w:vAlign w:val="center"/>
          </w:tcPr>
          <w:p w:rsidR="007F45CB" w:rsidRPr="00967625" w:rsidRDefault="007F45CB" w:rsidP="00DF29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62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C076CE" w:rsidRPr="00F52FBE" w:rsidRDefault="00C076CE" w:rsidP="00151134">
      <w:pPr>
        <w:pStyle w:val="a3"/>
        <w:tabs>
          <w:tab w:val="left" w:pos="4678"/>
        </w:tabs>
        <w:spacing w:before="11"/>
        <w:ind w:left="10065" w:right="49"/>
        <w:rPr>
          <w:color w:val="0000FF"/>
          <w:sz w:val="24"/>
          <w:szCs w:val="24"/>
        </w:rPr>
      </w:pPr>
    </w:p>
    <w:p w:rsidR="00C972A0" w:rsidRPr="00967625" w:rsidRDefault="00C972A0" w:rsidP="007F45CB">
      <w:pPr>
        <w:pStyle w:val="a3"/>
        <w:tabs>
          <w:tab w:val="left" w:pos="4678"/>
        </w:tabs>
        <w:spacing w:before="11"/>
        <w:ind w:left="10065" w:right="49"/>
        <w:rPr>
          <w:sz w:val="24"/>
          <w:szCs w:val="24"/>
        </w:rPr>
      </w:pPr>
      <w:r w:rsidRPr="00F52FBE">
        <w:rPr>
          <w:color w:val="0000FF"/>
          <w:sz w:val="24"/>
          <w:szCs w:val="24"/>
        </w:rPr>
        <w:br w:type="page"/>
      </w:r>
      <w:r w:rsidR="007F45CB" w:rsidRPr="00967625">
        <w:rPr>
          <w:sz w:val="24"/>
          <w:szCs w:val="24"/>
        </w:rPr>
        <w:lastRenderedPageBreak/>
        <w:t xml:space="preserve"> </w:t>
      </w:r>
    </w:p>
    <w:p w:rsidR="006A27C5" w:rsidRPr="00F52FBE" w:rsidRDefault="006A27C5" w:rsidP="006A27C5">
      <w:pPr>
        <w:tabs>
          <w:tab w:val="left" w:pos="900"/>
        </w:tabs>
        <w:spacing w:after="0" w:line="240" w:lineRule="auto"/>
        <w:ind w:left="62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C034D3" w:rsidRPr="007F45CB" w:rsidRDefault="00C034D3" w:rsidP="007F45CB">
      <w:pPr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ED0EC4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ED0E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МУНИЦИПАЛЬНОГО ПРОЕКТА</w:t>
      </w:r>
      <w:r w:rsidRPr="00ED0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b/>
          <w:spacing w:val="-1"/>
          <w:sz w:val="24"/>
          <w:szCs w:val="24"/>
        </w:rPr>
        <w:t>«ПОДДЕРЖКА СЕМЬИ»</w:t>
      </w:r>
    </w:p>
    <w:p w:rsidR="00C034D3" w:rsidRPr="00ED0EC4" w:rsidRDefault="00C034D3" w:rsidP="00C034D3">
      <w:pPr>
        <w:pStyle w:val="a3"/>
        <w:spacing w:before="11"/>
        <w:ind w:left="375"/>
        <w:jc w:val="center"/>
        <w:rPr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4734"/>
        <w:gridCol w:w="2434"/>
        <w:gridCol w:w="2143"/>
        <w:gridCol w:w="2210"/>
      </w:tblGrid>
      <w:tr w:rsidR="00ED0EC4" w:rsidRPr="00ED0EC4" w:rsidTr="00504309">
        <w:tc>
          <w:tcPr>
            <w:tcW w:w="3006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521" w:type="dxa"/>
            <w:gridSpan w:val="4"/>
          </w:tcPr>
          <w:p w:rsidR="00C034D3" w:rsidRPr="00ED0EC4" w:rsidRDefault="00C034D3" w:rsidP="00C034D3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Pr="00ED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семьи»</w:t>
            </w:r>
          </w:p>
        </w:tc>
      </w:tr>
      <w:tr w:rsidR="00ED0EC4" w:rsidRPr="00ED0EC4" w:rsidTr="00504309">
        <w:tc>
          <w:tcPr>
            <w:tcW w:w="3006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734" w:type="dxa"/>
          </w:tcPr>
          <w:p w:rsidR="00C034D3" w:rsidRPr="00ED0EC4" w:rsidRDefault="00C034D3" w:rsidP="00504309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Pr="00ED0EC4">
              <w:rPr>
                <w:rFonts w:ascii="Times New Roman" w:eastAsia="Times New Roman" w:hAnsi="Times New Roman" w:cs="Times New Roman"/>
                <w:sz w:val="24"/>
                <w:szCs w:val="24"/>
              </w:rPr>
              <w:t>, не связанный с национальным проектом «</w:t>
            </w: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 образования»</w:t>
            </w:r>
          </w:p>
        </w:tc>
        <w:tc>
          <w:tcPr>
            <w:tcW w:w="2434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43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C034D3" w:rsidRPr="00ED0EC4" w:rsidRDefault="00C034D3" w:rsidP="00504309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210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C034D3" w:rsidRPr="00ED0EC4" w:rsidRDefault="00C034D3" w:rsidP="00504309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ED0EC4" w:rsidRPr="00ED0EC4" w:rsidTr="00504309">
        <w:tc>
          <w:tcPr>
            <w:tcW w:w="3006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1521" w:type="dxa"/>
            <w:gridSpan w:val="4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Е.А.Шилова</w:t>
            </w:r>
            <w:proofErr w:type="spellEnd"/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, директор МКУ «Центр обеспечения деятельности образовательных учреждений»</w:t>
            </w:r>
          </w:p>
        </w:tc>
      </w:tr>
      <w:tr w:rsidR="00ED0EC4" w:rsidRPr="00ED0EC4" w:rsidTr="00504309">
        <w:tc>
          <w:tcPr>
            <w:tcW w:w="3006" w:type="dxa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521" w:type="dxa"/>
            <w:gridSpan w:val="4"/>
          </w:tcPr>
          <w:p w:rsidR="00C034D3" w:rsidRPr="00ED0EC4" w:rsidRDefault="00C034D3" w:rsidP="00504309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34D3" w:rsidRPr="00ED0EC4" w:rsidRDefault="00C034D3" w:rsidP="00C034D3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C034D3" w:rsidRPr="00ED0EC4" w:rsidRDefault="00C034D3" w:rsidP="00C034D3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C034D3" w:rsidRPr="00ED0EC4" w:rsidRDefault="00C034D3" w:rsidP="00C034D3">
      <w:pPr>
        <w:pStyle w:val="a3"/>
        <w:spacing w:before="11"/>
        <w:ind w:left="375"/>
        <w:jc w:val="center"/>
        <w:rPr>
          <w:sz w:val="24"/>
          <w:szCs w:val="24"/>
        </w:rPr>
      </w:pPr>
      <w:r w:rsidRPr="00ED0EC4">
        <w:rPr>
          <w:sz w:val="24"/>
          <w:szCs w:val="24"/>
        </w:rPr>
        <w:t>Основные</w:t>
      </w:r>
      <w:r w:rsidRPr="00ED0EC4">
        <w:rPr>
          <w:spacing w:val="-6"/>
          <w:sz w:val="24"/>
          <w:szCs w:val="24"/>
        </w:rPr>
        <w:t xml:space="preserve"> </w:t>
      </w:r>
      <w:r w:rsidRPr="00ED0EC4">
        <w:rPr>
          <w:sz w:val="24"/>
          <w:szCs w:val="24"/>
        </w:rPr>
        <w:t>положения</w:t>
      </w:r>
    </w:p>
    <w:p w:rsidR="00C034D3" w:rsidRPr="00ED0EC4" w:rsidRDefault="00C034D3" w:rsidP="00C034D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C034D3" w:rsidRPr="00ED0EC4" w:rsidRDefault="00C034D3" w:rsidP="00C0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EC4">
        <w:rPr>
          <w:rFonts w:ascii="Times New Roman" w:hAnsi="Times New Roman" w:cs="Times New Roman"/>
          <w:sz w:val="24"/>
          <w:szCs w:val="24"/>
        </w:rPr>
        <w:t>Цель</w:t>
      </w:r>
      <w:r w:rsidRPr="00ED0E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sz w:val="24"/>
          <w:szCs w:val="24"/>
        </w:rPr>
        <w:t>и</w:t>
      </w:r>
      <w:r w:rsidRPr="00ED0E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sz w:val="24"/>
          <w:szCs w:val="24"/>
        </w:rPr>
        <w:t>показатели</w:t>
      </w:r>
      <w:r w:rsidRPr="00ED0E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sz w:val="24"/>
          <w:szCs w:val="24"/>
        </w:rPr>
        <w:t xml:space="preserve">муниципальный проект </w:t>
      </w:r>
      <w:r w:rsidR="00E436A0" w:rsidRPr="00ED0EC4">
        <w:rPr>
          <w:rFonts w:ascii="Times New Roman" w:hAnsi="Times New Roman" w:cs="Times New Roman"/>
          <w:sz w:val="24"/>
          <w:szCs w:val="24"/>
        </w:rPr>
        <w:t>«Поддержка семьи</w:t>
      </w:r>
      <w:r w:rsidRPr="00ED0EC4">
        <w:rPr>
          <w:rFonts w:ascii="Times New Roman" w:hAnsi="Times New Roman" w:cs="Times New Roman"/>
          <w:sz w:val="24"/>
          <w:szCs w:val="24"/>
        </w:rPr>
        <w:t>»</w:t>
      </w:r>
    </w:p>
    <w:p w:rsidR="00C034D3" w:rsidRPr="00ED0EC4" w:rsidRDefault="00C034D3" w:rsidP="00C034D3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16"/>
        <w:gridCol w:w="4966"/>
        <w:gridCol w:w="1365"/>
        <w:gridCol w:w="1166"/>
        <w:gridCol w:w="706"/>
        <w:gridCol w:w="706"/>
        <w:gridCol w:w="818"/>
        <w:gridCol w:w="706"/>
        <w:gridCol w:w="717"/>
        <w:gridCol w:w="696"/>
        <w:gridCol w:w="705"/>
        <w:gridCol w:w="1318"/>
      </w:tblGrid>
      <w:tr w:rsidR="00ED0EC4" w:rsidRPr="00ED0EC4" w:rsidTr="001F2DF6">
        <w:tc>
          <w:tcPr>
            <w:tcW w:w="14385" w:type="dxa"/>
            <w:gridSpan w:val="12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C034D3" w:rsidRPr="00ED0EC4" w:rsidRDefault="00C034D3" w:rsidP="00504309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ED0EC4" w:rsidRPr="00ED0EC4" w:rsidTr="001F2DF6">
        <w:tc>
          <w:tcPr>
            <w:tcW w:w="516" w:type="dxa"/>
            <w:vMerge w:val="restart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Merge w:val="restart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ED0EC4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872" w:type="dxa"/>
            <w:gridSpan w:val="2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48" w:type="dxa"/>
            <w:gridSpan w:val="6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318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</w:t>
            </w:r>
          </w:p>
        </w:tc>
      </w:tr>
      <w:tr w:rsidR="00ED0EC4" w:rsidRPr="00ED0EC4" w:rsidTr="001F2DF6">
        <w:tc>
          <w:tcPr>
            <w:tcW w:w="516" w:type="dxa"/>
            <w:vMerge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6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6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8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6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17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6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5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8" w:type="dxa"/>
            <w:vAlign w:val="center"/>
          </w:tcPr>
          <w:p w:rsidR="00C034D3" w:rsidRPr="00ED0EC4" w:rsidRDefault="00C034D3" w:rsidP="00504309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EC4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  <w:tr w:rsidR="001F2DF6" w:rsidRPr="00ED0EC4" w:rsidTr="00B1254A">
        <w:trPr>
          <w:trHeight w:val="810"/>
        </w:trPr>
        <w:tc>
          <w:tcPr>
            <w:tcW w:w="516" w:type="dxa"/>
          </w:tcPr>
          <w:p w:rsidR="001F2DF6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1F2DF6" w:rsidRPr="003A4519" w:rsidRDefault="001F2DF6" w:rsidP="001F2DF6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зданий дошкольных образовательных организаций, в которых проведен капитальный ремонт</w:t>
            </w:r>
          </w:p>
        </w:tc>
        <w:tc>
          <w:tcPr>
            <w:tcW w:w="1365" w:type="dxa"/>
          </w:tcPr>
          <w:p w:rsidR="001F2DF6" w:rsidRPr="003A4519" w:rsidRDefault="001F2DF6" w:rsidP="001F2DF6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6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6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6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18" w:type="dxa"/>
          </w:tcPr>
          <w:p w:rsidR="001F2DF6" w:rsidRDefault="001F2DF6" w:rsidP="001F2DF6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6" w:type="dxa"/>
          </w:tcPr>
          <w:p w:rsidR="001F2DF6" w:rsidRDefault="001F2DF6" w:rsidP="001F2DF6"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17" w:type="dxa"/>
          </w:tcPr>
          <w:p w:rsidR="001F2DF6" w:rsidRDefault="001F2DF6" w:rsidP="001F2DF6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1F2DF6" w:rsidRDefault="001F2DF6" w:rsidP="001F2DF6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5" w:type="dxa"/>
          </w:tcPr>
          <w:p w:rsidR="001F2DF6" w:rsidRDefault="001F2DF6" w:rsidP="001F2DF6"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18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1F2DF6" w:rsidRPr="00ED0EC4" w:rsidTr="00B1254A">
        <w:trPr>
          <w:trHeight w:val="1403"/>
        </w:trPr>
        <w:tc>
          <w:tcPr>
            <w:tcW w:w="516" w:type="dxa"/>
          </w:tcPr>
          <w:p w:rsidR="001F2DF6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1F2DF6" w:rsidRDefault="001F2DF6" w:rsidP="001F2DF6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дошкольного возраста, для которых улучшены условия для обучения дошкольному образованию к общему количеству детей дошкольного возраста дошкольных образовательных организаций</w:t>
            </w:r>
          </w:p>
        </w:tc>
        <w:tc>
          <w:tcPr>
            <w:tcW w:w="1365" w:type="dxa"/>
          </w:tcPr>
          <w:p w:rsidR="001F2DF6" w:rsidRPr="003A4519" w:rsidRDefault="001F2DF6" w:rsidP="001F2DF6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6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6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6" w:type="dxa"/>
          </w:tcPr>
          <w:p w:rsidR="001F2DF6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18" w:type="dxa"/>
          </w:tcPr>
          <w:p w:rsidR="001F2DF6" w:rsidRPr="0076205D" w:rsidRDefault="001F2DF6" w:rsidP="001F2D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6" w:type="dxa"/>
          </w:tcPr>
          <w:p w:rsidR="001F2DF6" w:rsidRPr="0076205D" w:rsidRDefault="00A16339" w:rsidP="001F2D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17" w:type="dxa"/>
          </w:tcPr>
          <w:p w:rsidR="001F2DF6" w:rsidRPr="0076205D" w:rsidRDefault="001F2DF6" w:rsidP="001F2D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1F2DF6" w:rsidRPr="0076205D" w:rsidRDefault="001F2DF6" w:rsidP="001F2D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5" w:type="dxa"/>
          </w:tcPr>
          <w:p w:rsidR="001F2DF6" w:rsidRPr="0076205D" w:rsidRDefault="001F2DF6" w:rsidP="001F2D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18" w:type="dxa"/>
          </w:tcPr>
          <w:p w:rsidR="001F2DF6" w:rsidRPr="003A4519" w:rsidRDefault="001F2DF6" w:rsidP="001F2DF6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C034D3" w:rsidRPr="00ED0EC4" w:rsidRDefault="00C034D3" w:rsidP="00C034D3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sz w:val="24"/>
          <w:szCs w:val="24"/>
        </w:rPr>
      </w:pPr>
    </w:p>
    <w:p w:rsidR="00C034D3" w:rsidRPr="00F52FBE" w:rsidRDefault="00C034D3" w:rsidP="00C034D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EC4">
        <w:rPr>
          <w:b/>
          <w:sz w:val="24"/>
          <w:szCs w:val="24"/>
        </w:rPr>
        <w:br w:type="page"/>
      </w:r>
      <w:r w:rsidRPr="00ED0EC4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ED0E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sz w:val="24"/>
          <w:szCs w:val="24"/>
        </w:rPr>
        <w:t>и</w:t>
      </w:r>
      <w:r w:rsidRPr="00ED0E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sz w:val="24"/>
          <w:szCs w:val="24"/>
        </w:rPr>
        <w:t>результаты</w:t>
      </w:r>
      <w:r w:rsidRPr="00ED0E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EC4">
        <w:rPr>
          <w:rFonts w:ascii="Times New Roman" w:hAnsi="Times New Roman" w:cs="Times New Roman"/>
          <w:sz w:val="24"/>
          <w:szCs w:val="24"/>
        </w:rPr>
        <w:t>проекта «</w:t>
      </w:r>
      <w:r w:rsidR="00ED0EC4" w:rsidRPr="00ED0EC4">
        <w:rPr>
          <w:rFonts w:ascii="Times New Roman" w:hAnsi="Times New Roman" w:cs="Times New Roman"/>
          <w:sz w:val="24"/>
          <w:szCs w:val="24"/>
        </w:rPr>
        <w:t>Поддержка семьи</w:t>
      </w:r>
      <w:r w:rsidRPr="00ED0EC4">
        <w:rPr>
          <w:rFonts w:ascii="Times New Roman" w:hAnsi="Times New Roman" w:cs="Times New Roman"/>
          <w:sz w:val="24"/>
          <w:szCs w:val="24"/>
        </w:rPr>
        <w:t>»</w:t>
      </w:r>
    </w:p>
    <w:p w:rsidR="00C034D3" w:rsidRPr="00F52FBE" w:rsidRDefault="00C034D3" w:rsidP="00C034D3">
      <w:pPr>
        <w:spacing w:after="0" w:line="240" w:lineRule="auto"/>
        <w:rPr>
          <w:color w:val="0000FF"/>
          <w:sz w:val="24"/>
          <w:szCs w:val="24"/>
        </w:rPr>
      </w:pPr>
    </w:p>
    <w:tbl>
      <w:tblPr>
        <w:tblStyle w:val="ab"/>
        <w:tblW w:w="150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92"/>
        <w:gridCol w:w="1137"/>
        <w:gridCol w:w="777"/>
        <w:gridCol w:w="708"/>
        <w:gridCol w:w="709"/>
        <w:gridCol w:w="709"/>
        <w:gridCol w:w="709"/>
        <w:gridCol w:w="708"/>
        <w:gridCol w:w="2465"/>
        <w:gridCol w:w="993"/>
        <w:gridCol w:w="1760"/>
      </w:tblGrid>
      <w:tr w:rsidR="00C034D3" w:rsidRPr="00F52FBE" w:rsidTr="009621F0">
        <w:trPr>
          <w:trHeight w:val="556"/>
        </w:trPr>
        <w:tc>
          <w:tcPr>
            <w:tcW w:w="567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Базовое значение</w:t>
            </w:r>
          </w:p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2023 г</w:t>
            </w:r>
          </w:p>
        </w:tc>
        <w:tc>
          <w:tcPr>
            <w:tcW w:w="4320" w:type="dxa"/>
            <w:gridSpan w:val="6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Период</w:t>
            </w:r>
          </w:p>
        </w:tc>
        <w:tc>
          <w:tcPr>
            <w:tcW w:w="2465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993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760" w:type="dxa"/>
            <w:vMerge w:val="restart"/>
            <w:vAlign w:val="center"/>
          </w:tcPr>
          <w:p w:rsidR="00C034D3" w:rsidRPr="00B432DA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432DA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C034D3" w:rsidRPr="00F52FBE" w:rsidTr="009621F0">
        <w:tc>
          <w:tcPr>
            <w:tcW w:w="567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vAlign w:val="center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2029</w:t>
            </w:r>
          </w:p>
        </w:tc>
        <w:tc>
          <w:tcPr>
            <w:tcW w:w="708" w:type="dxa"/>
            <w:vAlign w:val="center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2030</w:t>
            </w:r>
          </w:p>
        </w:tc>
        <w:tc>
          <w:tcPr>
            <w:tcW w:w="2465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C034D3" w:rsidRPr="00F52FBE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0000FF"/>
                <w:sz w:val="24"/>
                <w:szCs w:val="24"/>
              </w:rPr>
            </w:pPr>
          </w:p>
        </w:tc>
      </w:tr>
      <w:tr w:rsidR="00C034D3" w:rsidRPr="00F52FBE" w:rsidTr="00504309">
        <w:tc>
          <w:tcPr>
            <w:tcW w:w="567" w:type="dxa"/>
          </w:tcPr>
          <w:p w:rsidR="00C034D3" w:rsidRPr="001E4682" w:rsidRDefault="00C034D3" w:rsidP="00504309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E4682">
              <w:rPr>
                <w:sz w:val="24"/>
                <w:szCs w:val="24"/>
              </w:rPr>
              <w:t>1</w:t>
            </w:r>
          </w:p>
        </w:tc>
        <w:tc>
          <w:tcPr>
            <w:tcW w:w="14518" w:type="dxa"/>
            <w:gridSpan w:val="12"/>
          </w:tcPr>
          <w:p w:rsidR="00C034D3" w:rsidRPr="001E4682" w:rsidRDefault="00C034D3" w:rsidP="001E468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E4682">
              <w:rPr>
                <w:spacing w:val="-2"/>
                <w:sz w:val="24"/>
                <w:szCs w:val="24"/>
              </w:rPr>
              <w:t xml:space="preserve">Задача. </w:t>
            </w:r>
            <w:r w:rsidR="001E4682" w:rsidRPr="001E4682">
              <w:rPr>
                <w:spacing w:val="-2"/>
                <w:sz w:val="24"/>
                <w:szCs w:val="24"/>
              </w:rPr>
              <w:t>Модернизация образовательной среды в соответствии с федеральными государственными образовательными стандартами</w:t>
            </w:r>
          </w:p>
        </w:tc>
      </w:tr>
      <w:tr w:rsidR="009621F0" w:rsidRPr="00F52FBE" w:rsidTr="009621F0">
        <w:tc>
          <w:tcPr>
            <w:tcW w:w="567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9621F0" w:rsidRPr="0043454F" w:rsidRDefault="009621F0" w:rsidP="009621F0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AE182E">
              <w:rPr>
                <w:sz w:val="24"/>
                <w:szCs w:val="24"/>
              </w:rPr>
              <w:t>Капитальный ремонт зданий</w:t>
            </w:r>
            <w:r>
              <w:rPr>
                <w:sz w:val="24"/>
                <w:szCs w:val="24"/>
              </w:rPr>
              <w:t xml:space="preserve"> дошкольных образовательных организаций</w:t>
            </w:r>
          </w:p>
        </w:tc>
        <w:tc>
          <w:tcPr>
            <w:tcW w:w="1292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 w:rsidRPr="003913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rPr>
                <w:sz w:val="24"/>
                <w:szCs w:val="24"/>
              </w:rPr>
            </w:pPr>
            <w:r w:rsidRPr="00AE182E">
              <w:rPr>
                <w:sz w:val="24"/>
                <w:szCs w:val="24"/>
              </w:rPr>
              <w:t>Капитальный ремонт зданий</w:t>
            </w:r>
            <w:r>
              <w:rPr>
                <w:sz w:val="24"/>
                <w:szCs w:val="24"/>
              </w:rPr>
              <w:t xml:space="preserve"> дошкольных образовательных организаций</w:t>
            </w:r>
          </w:p>
        </w:tc>
        <w:tc>
          <w:tcPr>
            <w:tcW w:w="993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760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  <w:tr w:rsidR="009621F0" w:rsidRPr="00F52FBE" w:rsidTr="009621F0">
        <w:tc>
          <w:tcPr>
            <w:tcW w:w="567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9621F0" w:rsidRPr="00AE182E" w:rsidRDefault="009621F0" w:rsidP="009621F0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AE182E">
              <w:rPr>
                <w:sz w:val="24"/>
                <w:szCs w:val="24"/>
              </w:rPr>
              <w:t xml:space="preserve">Реализация мероприятий по модернизации </w:t>
            </w:r>
            <w:r>
              <w:rPr>
                <w:sz w:val="24"/>
                <w:szCs w:val="24"/>
              </w:rPr>
              <w:t>дошкольных образовательных организаций</w:t>
            </w:r>
            <w:r w:rsidRPr="00AE182E">
              <w:rPr>
                <w:sz w:val="24"/>
                <w:szCs w:val="24"/>
              </w:rPr>
              <w:t xml:space="preserve"> (оснащение отремонтированных здания и (или) помещений муниципальных образовательных организаций современными средствами обучения и воспитания)</w:t>
            </w:r>
          </w:p>
        </w:tc>
        <w:tc>
          <w:tcPr>
            <w:tcW w:w="1292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621F0" w:rsidRPr="0039138D" w:rsidRDefault="009621F0" w:rsidP="0096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9621F0" w:rsidRPr="00AE182E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rPr>
                <w:sz w:val="24"/>
                <w:szCs w:val="24"/>
              </w:rPr>
            </w:pPr>
            <w:r w:rsidRPr="00AE182E">
              <w:rPr>
                <w:sz w:val="24"/>
                <w:szCs w:val="24"/>
              </w:rPr>
              <w:t xml:space="preserve">Реализация мероприятий по модернизации </w:t>
            </w:r>
            <w:r>
              <w:rPr>
                <w:sz w:val="24"/>
                <w:szCs w:val="24"/>
              </w:rPr>
              <w:t>дошкольных образовательных организаций</w:t>
            </w:r>
            <w:r w:rsidRPr="00AE182E">
              <w:rPr>
                <w:sz w:val="24"/>
                <w:szCs w:val="24"/>
              </w:rPr>
              <w:t xml:space="preserve"> (оснащение отремонтированных здания и (или) помещений муниципальных образовательных организаций современными средствами обучения и воспитания)</w:t>
            </w:r>
          </w:p>
        </w:tc>
        <w:tc>
          <w:tcPr>
            <w:tcW w:w="993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760" w:type="dxa"/>
          </w:tcPr>
          <w:p w:rsidR="009621F0" w:rsidRPr="0043454F" w:rsidRDefault="009621F0" w:rsidP="009621F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</w:tbl>
    <w:p w:rsidR="00C034D3" w:rsidRPr="00F52FBE" w:rsidRDefault="00C034D3" w:rsidP="00C034D3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color w:val="0000FF"/>
          <w:sz w:val="24"/>
          <w:szCs w:val="24"/>
        </w:rPr>
      </w:pPr>
    </w:p>
    <w:p w:rsidR="00C034D3" w:rsidRPr="00F52FBE" w:rsidRDefault="00C034D3" w:rsidP="00C034D3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color w:val="0000FF"/>
          <w:sz w:val="24"/>
          <w:szCs w:val="24"/>
        </w:rPr>
      </w:pPr>
    </w:p>
    <w:p w:rsidR="00C034D3" w:rsidRPr="00F52FBE" w:rsidRDefault="00C034D3" w:rsidP="00C034D3">
      <w:pPr>
        <w:rPr>
          <w:rFonts w:ascii="Times New Roman" w:hAnsi="Times New Roman" w:cs="Times New Roman"/>
          <w:color w:val="0000FF"/>
          <w:sz w:val="24"/>
          <w:szCs w:val="24"/>
        </w:rPr>
        <w:sectPr w:rsidR="00C034D3" w:rsidRPr="00F52FBE" w:rsidSect="00FE5849">
          <w:pgSz w:w="16840" w:h="11910" w:orient="landscape"/>
          <w:pgMar w:top="709" w:right="1060" w:bottom="740" w:left="993" w:header="720" w:footer="720" w:gutter="0"/>
          <w:cols w:space="720"/>
        </w:sectPr>
      </w:pPr>
    </w:p>
    <w:p w:rsidR="00C034D3" w:rsidRPr="000954EB" w:rsidRDefault="00C034D3" w:rsidP="00C034D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954EB">
        <w:rPr>
          <w:rFonts w:ascii="Times New Roman" w:hAnsi="Times New Roman" w:cs="Times New Roman"/>
          <w:sz w:val="24"/>
          <w:szCs w:val="24"/>
        </w:rPr>
        <w:lastRenderedPageBreak/>
        <w:t>Финансовое</w:t>
      </w:r>
      <w:r w:rsidRPr="000954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54EB">
        <w:rPr>
          <w:rFonts w:ascii="Times New Roman" w:hAnsi="Times New Roman" w:cs="Times New Roman"/>
          <w:sz w:val="24"/>
          <w:szCs w:val="24"/>
        </w:rPr>
        <w:t>обеспечение</w:t>
      </w:r>
      <w:r w:rsidRPr="000954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4EB">
        <w:rPr>
          <w:rFonts w:ascii="Times New Roman" w:hAnsi="Times New Roman" w:cs="Times New Roman"/>
          <w:sz w:val="24"/>
          <w:szCs w:val="24"/>
        </w:rPr>
        <w:t>реализации</w:t>
      </w:r>
      <w:r w:rsidRPr="000954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54E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D4074" w:rsidRPr="000954EB">
        <w:rPr>
          <w:rFonts w:ascii="Times New Roman" w:hAnsi="Times New Roman" w:cs="Times New Roman"/>
          <w:sz w:val="24"/>
          <w:szCs w:val="24"/>
        </w:rPr>
        <w:t>«Поддержка семьи»</w:t>
      </w:r>
    </w:p>
    <w:p w:rsidR="004223D4" w:rsidRPr="000954EB" w:rsidRDefault="004223D4" w:rsidP="00C034D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992"/>
        <w:gridCol w:w="992"/>
        <w:gridCol w:w="1134"/>
        <w:gridCol w:w="993"/>
        <w:gridCol w:w="850"/>
        <w:gridCol w:w="992"/>
        <w:gridCol w:w="1418"/>
      </w:tblGrid>
      <w:tr w:rsidR="00B43503" w:rsidRPr="000954EB" w:rsidTr="00342507">
        <w:trPr>
          <w:trHeight w:val="55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94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0954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43503" w:rsidRPr="000954EB" w:rsidTr="00342507">
        <w:trPr>
          <w:trHeight w:val="342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3503" w:rsidRPr="000954EB" w:rsidTr="00342507">
        <w:trPr>
          <w:trHeight w:val="4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503" w:rsidRPr="000954EB" w:rsidTr="00342507">
        <w:trPr>
          <w:trHeight w:val="30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tabs>
                <w:tab w:val="left" w:pos="3776"/>
              </w:tabs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4E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0954E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0954E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0954E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095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семьи»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</w:tr>
      <w:tr w:rsidR="00B43503" w:rsidRPr="000954EB" w:rsidTr="00342507">
        <w:trPr>
          <w:trHeight w:val="30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0954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0954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62684,9</w:t>
            </w:r>
          </w:p>
        </w:tc>
      </w:tr>
      <w:tr w:rsidR="00B43503" w:rsidRPr="000954EB" w:rsidTr="00342507">
        <w:trPr>
          <w:trHeight w:val="26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52644,7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52644,7</w:t>
            </w:r>
          </w:p>
        </w:tc>
      </w:tr>
      <w:tr w:rsidR="00B43503" w:rsidRPr="000954EB" w:rsidTr="00342507">
        <w:trPr>
          <w:trHeight w:val="23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10027,6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10027,6</w:t>
            </w:r>
          </w:p>
        </w:tc>
      </w:tr>
      <w:tr w:rsidR="00B43503" w:rsidRPr="000954EB" w:rsidTr="00342507">
        <w:trPr>
          <w:trHeight w:val="3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43503" w:rsidRPr="000954EB" w:rsidTr="00342507">
        <w:trPr>
          <w:trHeight w:val="4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ремонта),в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57 922,0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57 922,0</w:t>
            </w:r>
          </w:p>
        </w:tc>
      </w:tr>
      <w:tr w:rsidR="00B43503" w:rsidRPr="000954EB" w:rsidTr="00342507">
        <w:trPr>
          <w:trHeight w:val="33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0954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0954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57 922,0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57 922,0</w:t>
            </w:r>
          </w:p>
        </w:tc>
      </w:tr>
      <w:tr w:rsidR="00B43503" w:rsidRPr="000954EB" w:rsidTr="00342507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48644,7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48644,7</w:t>
            </w:r>
          </w:p>
        </w:tc>
      </w:tr>
      <w:tr w:rsidR="00B43503" w:rsidRPr="000954EB" w:rsidTr="00342507">
        <w:trPr>
          <w:trHeight w:val="3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9265,7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9265,7</w:t>
            </w:r>
          </w:p>
        </w:tc>
      </w:tr>
      <w:tr w:rsidR="00B43503" w:rsidRPr="000954EB" w:rsidTr="00342507">
        <w:trPr>
          <w:trHeight w:val="26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43503" w:rsidRPr="000954EB" w:rsidTr="00342507">
        <w:trPr>
          <w:trHeight w:val="4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воспитания),в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4762,9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4762,9</w:t>
            </w:r>
          </w:p>
        </w:tc>
      </w:tr>
      <w:tr w:rsidR="00B43503" w:rsidRPr="000954EB" w:rsidTr="00342507">
        <w:trPr>
          <w:trHeight w:val="4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0954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0954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4762,9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4762,9</w:t>
            </w:r>
          </w:p>
        </w:tc>
      </w:tr>
      <w:tr w:rsidR="00B43503" w:rsidRPr="000954EB" w:rsidTr="00342507">
        <w:trPr>
          <w:trHeight w:val="3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B43503" w:rsidRPr="000954EB" w:rsidTr="00342507">
        <w:trPr>
          <w:trHeight w:val="4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761,9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761,9</w:t>
            </w:r>
          </w:p>
        </w:tc>
      </w:tr>
      <w:tr w:rsidR="00B43503" w:rsidRPr="00B43503" w:rsidTr="00342507">
        <w:trPr>
          <w:trHeight w:val="4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54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095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503" w:rsidRPr="000954EB" w:rsidRDefault="00B43503" w:rsidP="00B4350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223D4" w:rsidRDefault="004223D4" w:rsidP="00342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B" w:rsidRDefault="000954EB" w:rsidP="003425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4EB" w:rsidRDefault="000954EB" w:rsidP="003425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4D3" w:rsidRPr="00342507" w:rsidRDefault="00C034D3" w:rsidP="00342507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751E1C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751E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E1C">
        <w:rPr>
          <w:rFonts w:ascii="Times New Roman" w:hAnsi="Times New Roman" w:cs="Times New Roman"/>
          <w:sz w:val="24"/>
          <w:szCs w:val="24"/>
        </w:rPr>
        <w:t>методик</w:t>
      </w:r>
      <w:r w:rsidRPr="00751E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1E1C">
        <w:rPr>
          <w:rFonts w:ascii="Times New Roman" w:hAnsi="Times New Roman" w:cs="Times New Roman"/>
          <w:sz w:val="24"/>
          <w:szCs w:val="24"/>
        </w:rPr>
        <w:t>расчета</w:t>
      </w:r>
      <w:r w:rsidRPr="00751E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1E1C">
        <w:rPr>
          <w:rFonts w:ascii="Times New Roman" w:hAnsi="Times New Roman" w:cs="Times New Roman"/>
          <w:sz w:val="24"/>
          <w:szCs w:val="24"/>
        </w:rPr>
        <w:t>показателей</w:t>
      </w:r>
      <w:r w:rsidRPr="00751E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1E1C">
        <w:rPr>
          <w:rFonts w:ascii="Times New Roman" w:hAnsi="Times New Roman" w:cs="Times New Roman"/>
          <w:sz w:val="24"/>
          <w:szCs w:val="24"/>
        </w:rPr>
        <w:t>проекта</w:t>
      </w:r>
      <w:r w:rsidR="000D4074" w:rsidRPr="00751E1C">
        <w:rPr>
          <w:rFonts w:ascii="Times New Roman" w:hAnsi="Times New Roman" w:cs="Times New Roman"/>
          <w:sz w:val="24"/>
          <w:szCs w:val="24"/>
        </w:rPr>
        <w:t xml:space="preserve"> «Поддержка семьи»</w:t>
      </w:r>
    </w:p>
    <w:p w:rsidR="00C034D3" w:rsidRPr="00751E1C" w:rsidRDefault="00C034D3" w:rsidP="00C0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91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245"/>
        <w:gridCol w:w="1842"/>
        <w:gridCol w:w="5245"/>
        <w:gridCol w:w="1843"/>
      </w:tblGrid>
      <w:tr w:rsidR="00751E1C" w:rsidRPr="00751E1C" w:rsidTr="00504309">
        <w:trPr>
          <w:trHeight w:val="905"/>
        </w:trPr>
        <w:tc>
          <w:tcPr>
            <w:tcW w:w="516" w:type="dxa"/>
            <w:vAlign w:val="center"/>
          </w:tcPr>
          <w:p w:rsidR="00C034D3" w:rsidRPr="00751E1C" w:rsidRDefault="00C034D3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51E1C">
              <w:rPr>
                <w:sz w:val="24"/>
                <w:szCs w:val="24"/>
                <w:lang w:val="ru-RU"/>
              </w:rPr>
              <w:t>№</w:t>
            </w:r>
          </w:p>
          <w:p w:rsidR="00C034D3" w:rsidRPr="00751E1C" w:rsidRDefault="00C034D3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751E1C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C034D3" w:rsidRPr="00751E1C" w:rsidRDefault="00C034D3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51E1C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842" w:type="dxa"/>
            <w:vAlign w:val="center"/>
          </w:tcPr>
          <w:p w:rsidR="00C034D3" w:rsidRPr="00751E1C" w:rsidRDefault="00C034D3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51E1C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C034D3" w:rsidRPr="00751E1C" w:rsidRDefault="00C034D3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751E1C">
              <w:rPr>
                <w:spacing w:val="-57"/>
                <w:sz w:val="24"/>
                <w:szCs w:val="24"/>
              </w:rPr>
              <w:t xml:space="preserve"> </w:t>
            </w:r>
            <w:r w:rsidRPr="00751E1C">
              <w:rPr>
                <w:sz w:val="24"/>
                <w:szCs w:val="24"/>
              </w:rPr>
              <w:t>(</w:t>
            </w:r>
            <w:proofErr w:type="spellStart"/>
            <w:r w:rsidRPr="00751E1C">
              <w:rPr>
                <w:sz w:val="24"/>
                <w:szCs w:val="24"/>
              </w:rPr>
              <w:t>по</w:t>
            </w:r>
            <w:proofErr w:type="spellEnd"/>
            <w:r w:rsidRPr="00751E1C">
              <w:rPr>
                <w:sz w:val="24"/>
                <w:szCs w:val="24"/>
              </w:rPr>
              <w:t xml:space="preserve"> </w:t>
            </w:r>
            <w:hyperlink r:id="rId14">
              <w:r w:rsidRPr="00751E1C">
                <w:rPr>
                  <w:sz w:val="24"/>
                  <w:szCs w:val="24"/>
                </w:rPr>
                <w:t>ОКЕ</w:t>
              </w:r>
            </w:hyperlink>
            <w:r w:rsidRPr="00751E1C">
              <w:rPr>
                <w:sz w:val="24"/>
                <w:szCs w:val="24"/>
              </w:rPr>
              <w:t>И)</w:t>
            </w:r>
          </w:p>
        </w:tc>
        <w:tc>
          <w:tcPr>
            <w:tcW w:w="5245" w:type="dxa"/>
            <w:vAlign w:val="center"/>
          </w:tcPr>
          <w:p w:rsidR="00C034D3" w:rsidRPr="00751E1C" w:rsidRDefault="00C034D3" w:rsidP="00504309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51E1C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843" w:type="dxa"/>
            <w:vAlign w:val="center"/>
          </w:tcPr>
          <w:p w:rsidR="00C034D3" w:rsidRPr="00751E1C" w:rsidRDefault="00C034D3" w:rsidP="00504309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751E1C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2B3E8E" w:rsidRPr="00751E1C" w:rsidTr="00504309">
        <w:trPr>
          <w:trHeight w:val="472"/>
        </w:trPr>
        <w:tc>
          <w:tcPr>
            <w:tcW w:w="516" w:type="dxa"/>
          </w:tcPr>
          <w:p w:rsidR="002B3E8E" w:rsidRPr="00E10E59" w:rsidRDefault="002B3E8E" w:rsidP="002B3E8E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2B3E8E" w:rsidRPr="006D3675" w:rsidRDefault="002B3E8E" w:rsidP="002B3E8E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общеобразовательных организаций для которых </w:t>
            </w:r>
            <w:r w:rsidRPr="00D00C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проведены мероприятия по оснащению </w:t>
            </w:r>
            <w:r w:rsidRPr="00D00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42" w:type="dxa"/>
          </w:tcPr>
          <w:p w:rsidR="002B3E8E" w:rsidRPr="0043454F" w:rsidRDefault="002B3E8E" w:rsidP="002B3E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245" w:type="dxa"/>
          </w:tcPr>
          <w:p w:rsidR="002B3E8E" w:rsidRPr="0043454F" w:rsidRDefault="002B3E8E" w:rsidP="002B3E8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2B3E8E" w:rsidRPr="0043454F" w:rsidRDefault="002B3E8E" w:rsidP="002B3E8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2B3E8E" w:rsidRPr="0043454F" w:rsidRDefault="002B3E8E" w:rsidP="002B3E8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 xml:space="preserve">Х - количество </w:t>
            </w:r>
            <w:r w:rsidRPr="00A67AEC">
              <w:rPr>
                <w:sz w:val="24"/>
                <w:szCs w:val="24"/>
                <w:lang w:val="ru-RU"/>
              </w:rPr>
              <w:t xml:space="preserve">общеобразовательных организаций для которых </w:t>
            </w:r>
            <w:r w:rsidRPr="00A67AEC">
              <w:rPr>
                <w:rFonts w:eastAsia="Calibri"/>
                <w:sz w:val="24"/>
                <w:szCs w:val="24"/>
                <w:lang w:val="ru-RU"/>
              </w:rPr>
              <w:t xml:space="preserve">проведены мероприятия </w:t>
            </w:r>
            <w:r w:rsidRPr="00D00C5C">
              <w:rPr>
                <w:rFonts w:eastAsia="Calibri"/>
                <w:sz w:val="24"/>
                <w:szCs w:val="24"/>
                <w:lang w:val="ru-RU"/>
              </w:rPr>
              <w:t xml:space="preserve">по оснащению </w:t>
            </w:r>
            <w:r w:rsidRPr="00D00C5C">
              <w:rPr>
                <w:sz w:val="24"/>
                <w:szCs w:val="24"/>
                <w:shd w:val="clear" w:color="auto" w:fill="FFFFFF"/>
                <w:lang w:val="ru-RU"/>
              </w:rPr>
              <w:t>предметных кабинетов общеобразовательных организаций средствами обучения и воспитания</w:t>
            </w:r>
            <w:r w:rsidRPr="0043454F">
              <w:rPr>
                <w:sz w:val="24"/>
                <w:szCs w:val="24"/>
                <w:lang w:val="ru-RU"/>
              </w:rPr>
              <w:t>,</w:t>
            </w:r>
          </w:p>
          <w:p w:rsidR="002B3E8E" w:rsidRPr="00E10E59" w:rsidRDefault="002B3E8E" w:rsidP="002B3E8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Pr="001937D1">
              <w:rPr>
                <w:sz w:val="24"/>
                <w:szCs w:val="24"/>
                <w:lang w:val="ru-RU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:rsidR="002B3E8E" w:rsidRPr="0043454F" w:rsidRDefault="002B3E8E" w:rsidP="002B3E8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2B3E8E" w:rsidRPr="00751E1C" w:rsidTr="00504309">
        <w:trPr>
          <w:trHeight w:val="472"/>
        </w:trPr>
        <w:tc>
          <w:tcPr>
            <w:tcW w:w="516" w:type="dxa"/>
          </w:tcPr>
          <w:p w:rsidR="002B3E8E" w:rsidRPr="00793057" w:rsidRDefault="002B3E8E" w:rsidP="002B3E8E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2B3E8E" w:rsidRPr="00793057" w:rsidRDefault="002B3E8E" w:rsidP="002B3E8E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 дошкольного возраста, для которых улучшены условия для обучения дошкольному образованию к общему количеству детей дошкольного возраста дошкольных образовательных организаций</w:t>
            </w:r>
          </w:p>
        </w:tc>
        <w:tc>
          <w:tcPr>
            <w:tcW w:w="1842" w:type="dxa"/>
          </w:tcPr>
          <w:p w:rsidR="002B3E8E" w:rsidRPr="00FF7C96" w:rsidRDefault="002B3E8E" w:rsidP="002B3E8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245" w:type="dxa"/>
          </w:tcPr>
          <w:p w:rsidR="002B3E8E" w:rsidRDefault="002B3E8E" w:rsidP="002B3E8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lang w:val="ru-RU"/>
              </w:rPr>
              <w:t>=</w:t>
            </w:r>
            <w:r w:rsidRPr="006C5B97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Х/</w:t>
            </w:r>
            <w:r>
              <w:rPr>
                <w:sz w:val="24"/>
                <w:szCs w:val="24"/>
              </w:rPr>
              <w:t>N</w:t>
            </w:r>
            <w:r w:rsidRPr="006C5B97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*100, где </w:t>
            </w:r>
          </w:p>
          <w:p w:rsidR="002B3E8E" w:rsidRDefault="002B3E8E" w:rsidP="002B3E8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Х- количество детей</w:t>
            </w:r>
            <w:r w:rsidRPr="00FF7C96">
              <w:rPr>
                <w:sz w:val="24"/>
                <w:szCs w:val="24"/>
                <w:lang w:val="ru-RU"/>
              </w:rPr>
              <w:t>, посещающих дошкольные образовательные организации, для которых улучшены условия для обучения на конец отчетного года (чел.);</w:t>
            </w:r>
          </w:p>
          <w:p w:rsidR="002B3E8E" w:rsidRPr="006C5B97" w:rsidRDefault="002B3E8E" w:rsidP="002B3E8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FF7C96">
              <w:rPr>
                <w:sz w:val="24"/>
                <w:szCs w:val="24"/>
              </w:rPr>
              <w:t>N</w:t>
            </w:r>
            <w:r w:rsidRPr="00FF7C96">
              <w:rPr>
                <w:sz w:val="24"/>
                <w:szCs w:val="24"/>
                <w:lang w:val="ru-RU"/>
              </w:rPr>
              <w:t>- общее количество обучающих дошкольного образования в базовом году (чел.).</w:t>
            </w:r>
          </w:p>
        </w:tc>
        <w:tc>
          <w:tcPr>
            <w:tcW w:w="1843" w:type="dxa"/>
          </w:tcPr>
          <w:p w:rsidR="002B3E8E" w:rsidRPr="00793057" w:rsidRDefault="002B3E8E" w:rsidP="002B3E8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C034D3" w:rsidRPr="00F52FBE" w:rsidRDefault="00C034D3" w:rsidP="00C034D3">
      <w:pPr>
        <w:spacing w:after="0" w:line="240" w:lineRule="auto"/>
        <w:ind w:left="1134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954EB" w:rsidRPr="00751E1C" w:rsidRDefault="000954EB" w:rsidP="000954EB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751E1C">
        <w:rPr>
          <w:rFonts w:ascii="Times New Roman" w:hAnsi="Times New Roman" w:cs="Times New Roman"/>
          <w:sz w:val="24"/>
          <w:szCs w:val="24"/>
        </w:rPr>
        <w:t>Приложение к</w:t>
      </w:r>
      <w:r w:rsidRPr="0075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E1C">
        <w:rPr>
          <w:rFonts w:ascii="Times New Roman" w:hAnsi="Times New Roman" w:cs="Times New Roman"/>
          <w:sz w:val="24"/>
          <w:szCs w:val="24"/>
        </w:rPr>
        <w:t>проекту</w:t>
      </w:r>
      <w:r w:rsidRPr="0075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E1C">
        <w:rPr>
          <w:rFonts w:ascii="Times New Roman" w:hAnsi="Times New Roman" w:cs="Times New Roman"/>
          <w:sz w:val="24"/>
          <w:szCs w:val="24"/>
        </w:rPr>
        <w:t>«Поддержка семьи»</w:t>
      </w:r>
    </w:p>
    <w:p w:rsidR="000954EB" w:rsidRPr="00751E1C" w:rsidRDefault="000954EB" w:rsidP="00095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4EB" w:rsidRPr="000954EB" w:rsidRDefault="000954EB" w:rsidP="000954EB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0954EB">
        <w:rPr>
          <w:rFonts w:ascii="Times New Roman" w:hAnsi="Times New Roman" w:cs="Times New Roman"/>
          <w:sz w:val="24"/>
          <w:szCs w:val="24"/>
        </w:rPr>
        <w:t>План мероприятий по реализации проекта «Поддержка семьи»</w:t>
      </w:r>
    </w:p>
    <w:p w:rsidR="000954EB" w:rsidRPr="000954EB" w:rsidRDefault="000954EB" w:rsidP="000954E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15111" w:type="dxa"/>
        <w:tblLook w:val="04A0" w:firstRow="1" w:lastRow="0" w:firstColumn="1" w:lastColumn="0" w:noHBand="0" w:noVBand="1"/>
      </w:tblPr>
      <w:tblGrid>
        <w:gridCol w:w="602"/>
        <w:gridCol w:w="4353"/>
        <w:gridCol w:w="1487"/>
        <w:gridCol w:w="2025"/>
        <w:gridCol w:w="3075"/>
        <w:gridCol w:w="3569"/>
      </w:tblGrid>
      <w:tr w:rsidR="000954EB" w:rsidRPr="000954EB" w:rsidTr="00DF2945">
        <w:trPr>
          <w:trHeight w:val="309"/>
        </w:trPr>
        <w:tc>
          <w:tcPr>
            <w:tcW w:w="602" w:type="dxa"/>
            <w:vMerge w:val="restart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53" w:type="dxa"/>
            <w:vMerge w:val="restart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контрольной точки, мероприятия</w:t>
            </w:r>
          </w:p>
        </w:tc>
        <w:tc>
          <w:tcPr>
            <w:tcW w:w="3512" w:type="dxa"/>
            <w:gridSpan w:val="2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75" w:type="dxa"/>
            <w:vMerge w:val="restart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69" w:type="dxa"/>
            <w:vMerge w:val="restart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0954EB" w:rsidRPr="000954EB" w:rsidTr="00DF2945">
        <w:trPr>
          <w:trHeight w:val="220"/>
        </w:trPr>
        <w:tc>
          <w:tcPr>
            <w:tcW w:w="602" w:type="dxa"/>
            <w:vMerge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3" w:type="dxa"/>
            <w:vMerge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25" w:type="dxa"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075" w:type="dxa"/>
            <w:vMerge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0954EB" w:rsidRPr="000954EB" w:rsidRDefault="000954EB" w:rsidP="00DF2945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54EB" w:rsidRPr="000954EB" w:rsidTr="00DF2945">
        <w:trPr>
          <w:trHeight w:val="550"/>
        </w:trPr>
        <w:tc>
          <w:tcPr>
            <w:tcW w:w="602" w:type="dxa"/>
            <w:vAlign w:val="center"/>
          </w:tcPr>
          <w:p w:rsidR="000954EB" w:rsidRPr="000954EB" w:rsidRDefault="000954EB" w:rsidP="00DF29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</w:tcPr>
          <w:p w:rsidR="000954EB" w:rsidRPr="000954EB" w:rsidRDefault="000954EB" w:rsidP="00DF2945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</w:rPr>
            </w:pPr>
            <w:r w:rsidRPr="000954EB">
              <w:rPr>
                <w:sz w:val="24"/>
                <w:szCs w:val="24"/>
              </w:rPr>
              <w:t>Обеспечение мероприятий по</w:t>
            </w:r>
            <w:r w:rsidRPr="000954EB">
              <w:rPr>
                <w:spacing w:val="-5"/>
                <w:sz w:val="24"/>
                <w:szCs w:val="24"/>
              </w:rPr>
              <w:t xml:space="preserve"> </w:t>
            </w:r>
            <w:r w:rsidRPr="000954EB">
              <w:rPr>
                <w:sz w:val="24"/>
                <w:szCs w:val="24"/>
              </w:rPr>
              <w:t>реализации</w:t>
            </w:r>
            <w:r w:rsidRPr="000954EB">
              <w:rPr>
                <w:spacing w:val="-4"/>
                <w:sz w:val="24"/>
                <w:szCs w:val="24"/>
              </w:rPr>
              <w:t xml:space="preserve"> </w:t>
            </w:r>
            <w:r w:rsidRPr="000954EB">
              <w:rPr>
                <w:sz w:val="24"/>
                <w:szCs w:val="24"/>
              </w:rPr>
              <w:t>проекта «Модернизация дошкольных образовательных организаций»</w:t>
            </w:r>
          </w:p>
        </w:tc>
        <w:tc>
          <w:tcPr>
            <w:tcW w:w="1487" w:type="dxa"/>
            <w:vAlign w:val="center"/>
          </w:tcPr>
          <w:p w:rsidR="000954EB" w:rsidRPr="000954EB" w:rsidRDefault="000954EB" w:rsidP="00DF2945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2025" w:type="dxa"/>
            <w:vAlign w:val="center"/>
          </w:tcPr>
          <w:p w:rsidR="000954EB" w:rsidRPr="000954EB" w:rsidRDefault="000954EB" w:rsidP="00DF2945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3075" w:type="dxa"/>
          </w:tcPr>
          <w:p w:rsidR="000954EB" w:rsidRPr="000954EB" w:rsidRDefault="000954EB" w:rsidP="00DF2945">
            <w:pPr>
              <w:pStyle w:val="TableParagraph"/>
              <w:ind w:left="62" w:right="62"/>
              <w:contextualSpacing/>
              <w:rPr>
                <w:sz w:val="24"/>
                <w:szCs w:val="24"/>
              </w:rPr>
            </w:pPr>
            <w:r w:rsidRPr="000954EB">
              <w:rPr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3569" w:type="dxa"/>
            <w:vAlign w:val="center"/>
          </w:tcPr>
          <w:p w:rsidR="000954EB" w:rsidRPr="000954EB" w:rsidRDefault="000954EB" w:rsidP="000954EB">
            <w:pPr>
              <w:adjustRightInd w:val="0"/>
              <w:ind w:left="-34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EB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субсидии, ведомственная отчетность,  акт выполненных работ,  отчет о расходовании денежных средств</w:t>
            </w:r>
          </w:p>
        </w:tc>
      </w:tr>
    </w:tbl>
    <w:p w:rsidR="000954EB" w:rsidRPr="00F52FBE" w:rsidRDefault="000954EB" w:rsidP="000954E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  <w:sectPr w:rsidR="000954EB" w:rsidRPr="00F52FBE" w:rsidSect="009129D6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0954EB" w:rsidRDefault="000954EB" w:rsidP="0009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C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Муниципальные проекты, не связанные с национальными проектами</w:t>
      </w:r>
    </w:p>
    <w:p w:rsidR="000954EB" w:rsidRDefault="000954EB" w:rsidP="0009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EB" w:rsidRPr="00DF1524" w:rsidRDefault="000954EB" w:rsidP="0009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24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DF15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F1524"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ОБЩЕГО И ДОПОЛНИТЕЛЬНОГО ОБРАЗОВАНИЯ»</w:t>
      </w:r>
    </w:p>
    <w:p w:rsidR="000954EB" w:rsidRPr="009129D6" w:rsidRDefault="000954EB" w:rsidP="000954EB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0954EB" w:rsidRDefault="000954EB" w:rsidP="000954EB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9129D6">
        <w:rPr>
          <w:b/>
          <w:sz w:val="24"/>
          <w:szCs w:val="24"/>
        </w:rPr>
        <w:t>Основные</w:t>
      </w:r>
      <w:r w:rsidRPr="009129D6">
        <w:rPr>
          <w:b/>
          <w:spacing w:val="-6"/>
          <w:sz w:val="24"/>
          <w:szCs w:val="24"/>
        </w:rPr>
        <w:t xml:space="preserve"> </w:t>
      </w:r>
      <w:r w:rsidRPr="009129D6">
        <w:rPr>
          <w:b/>
          <w:sz w:val="24"/>
          <w:szCs w:val="24"/>
        </w:rPr>
        <w:t>положения</w:t>
      </w:r>
    </w:p>
    <w:p w:rsidR="000954EB" w:rsidRDefault="000954EB" w:rsidP="000954EB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2936"/>
        <w:gridCol w:w="2936"/>
        <w:gridCol w:w="2936"/>
        <w:gridCol w:w="2936"/>
      </w:tblGrid>
      <w:tr w:rsidR="000954EB" w:rsidTr="00DF2945">
        <w:tc>
          <w:tcPr>
            <w:tcW w:w="3026" w:type="dxa"/>
            <w:vAlign w:val="center"/>
          </w:tcPr>
          <w:p w:rsidR="000954EB" w:rsidRPr="00E673A4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  <w:vAlign w:val="center"/>
          </w:tcPr>
          <w:p w:rsidR="000954EB" w:rsidRPr="009129D6" w:rsidRDefault="000954EB" w:rsidP="00DF294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«Развитие общего и дополнительного образования»</w:t>
            </w:r>
          </w:p>
        </w:tc>
      </w:tr>
      <w:tr w:rsidR="000954EB" w:rsidTr="00DF2945">
        <w:tc>
          <w:tcPr>
            <w:tcW w:w="3026" w:type="dxa"/>
            <w:vAlign w:val="center"/>
          </w:tcPr>
          <w:p w:rsidR="000954EB" w:rsidRPr="000D72AD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  <w:vAlign w:val="center"/>
          </w:tcPr>
          <w:p w:rsidR="000954EB" w:rsidRPr="000D72AD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«Развитие общего и дополнительного образования»</w:t>
            </w:r>
          </w:p>
        </w:tc>
        <w:tc>
          <w:tcPr>
            <w:tcW w:w="2936" w:type="dxa"/>
            <w:vAlign w:val="center"/>
          </w:tcPr>
          <w:p w:rsidR="000954EB" w:rsidRPr="00E673A4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-2030 </w:t>
            </w:r>
            <w:proofErr w:type="spell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36" w:type="dxa"/>
            <w:vAlign w:val="center"/>
          </w:tcPr>
          <w:p w:rsidR="000954EB" w:rsidRPr="00E673A4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0954EB" w:rsidRPr="00E673A4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  <w:vAlign w:val="center"/>
          </w:tcPr>
          <w:p w:rsidR="000954EB" w:rsidRPr="00E673A4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проекта</w:t>
            </w:r>
          </w:p>
          <w:p w:rsidR="000954EB" w:rsidRPr="00E673A4" w:rsidRDefault="000954EB" w:rsidP="00DF2945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0954EB" w:rsidTr="00DF2945">
        <w:tc>
          <w:tcPr>
            <w:tcW w:w="3026" w:type="dxa"/>
          </w:tcPr>
          <w:p w:rsidR="000954EB" w:rsidRPr="00E673A4" w:rsidRDefault="000954EB" w:rsidP="00DF294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0954EB" w:rsidRPr="00E673A4" w:rsidRDefault="000954EB" w:rsidP="00DF294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0954EB" w:rsidRPr="00E673A4" w:rsidRDefault="000954EB" w:rsidP="00DF294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0954EB" w:rsidTr="00DF2945">
        <w:tc>
          <w:tcPr>
            <w:tcW w:w="3026" w:type="dxa"/>
          </w:tcPr>
          <w:p w:rsidR="000954EB" w:rsidRPr="00E673A4" w:rsidRDefault="000954EB" w:rsidP="00DF294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0954EB" w:rsidRPr="00E673A4" w:rsidRDefault="000954EB" w:rsidP="00DF294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54EB" w:rsidRPr="009129D6" w:rsidRDefault="000954EB" w:rsidP="000954EB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p w:rsidR="000954EB" w:rsidRPr="00342507" w:rsidRDefault="000954EB" w:rsidP="000954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3EC">
        <w:rPr>
          <w:rFonts w:ascii="Times New Roman" w:hAnsi="Times New Roman" w:cs="Times New Roman"/>
          <w:sz w:val="24"/>
          <w:szCs w:val="24"/>
        </w:rPr>
        <w:t>Цель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и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показатели</w:t>
      </w:r>
      <w:r w:rsidRPr="009173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проекта</w:t>
      </w:r>
      <w:r w:rsidRPr="0091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образования»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45"/>
        <w:gridCol w:w="5497"/>
        <w:gridCol w:w="1292"/>
        <w:gridCol w:w="1137"/>
        <w:gridCol w:w="743"/>
        <w:gridCol w:w="696"/>
        <w:gridCol w:w="696"/>
        <w:gridCol w:w="696"/>
        <w:gridCol w:w="708"/>
        <w:gridCol w:w="708"/>
        <w:gridCol w:w="707"/>
        <w:gridCol w:w="1319"/>
      </w:tblGrid>
      <w:tr w:rsidR="000954EB" w:rsidTr="00DF2945">
        <w:tc>
          <w:tcPr>
            <w:tcW w:w="14644" w:type="dxa"/>
            <w:gridSpan w:val="12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0954EB" w:rsidTr="00DF2945">
        <w:tc>
          <w:tcPr>
            <w:tcW w:w="445" w:type="dxa"/>
            <w:vMerge w:val="restart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7" w:type="dxa"/>
            <w:vMerge w:val="restart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80" w:type="dxa"/>
            <w:gridSpan w:val="2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  <w:vAlign w:val="center"/>
          </w:tcPr>
          <w:p w:rsidR="000954EB" w:rsidRPr="00D34D96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D34D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ключевого параметра</w:t>
            </w:r>
            <w:r w:rsidRPr="00D34D9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0954EB" w:rsidTr="00DF2945">
        <w:tc>
          <w:tcPr>
            <w:tcW w:w="445" w:type="dxa"/>
            <w:vMerge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</w:p>
        </w:tc>
        <w:tc>
          <w:tcPr>
            <w:tcW w:w="743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Merge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EB" w:rsidTr="00DF2945">
        <w:tc>
          <w:tcPr>
            <w:tcW w:w="445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Доля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92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43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954EB" w:rsidTr="00DF2945">
        <w:tc>
          <w:tcPr>
            <w:tcW w:w="445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</w:t>
            </w:r>
          </w:p>
        </w:tc>
        <w:tc>
          <w:tcPr>
            <w:tcW w:w="743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80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82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82</w:t>
            </w:r>
          </w:p>
        </w:tc>
        <w:tc>
          <w:tcPr>
            <w:tcW w:w="70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82</w:t>
            </w:r>
          </w:p>
        </w:tc>
        <w:tc>
          <w:tcPr>
            <w:tcW w:w="1319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954EB" w:rsidTr="00DF2945">
        <w:tc>
          <w:tcPr>
            <w:tcW w:w="445" w:type="dxa"/>
          </w:tcPr>
          <w:p w:rsidR="000954EB" w:rsidRPr="00D34D96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292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43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954EB" w:rsidTr="00DF2945">
        <w:trPr>
          <w:trHeight w:val="1181"/>
        </w:trPr>
        <w:tc>
          <w:tcPr>
            <w:tcW w:w="445" w:type="dxa"/>
          </w:tcPr>
          <w:p w:rsidR="000954EB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97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обучающихся, охваченных мероприятиями по снижению</w:t>
            </w:r>
            <w:r w:rsidRPr="003A45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92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43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0954EB" w:rsidTr="00DF2945">
        <w:trPr>
          <w:trHeight w:val="1181"/>
        </w:trPr>
        <w:tc>
          <w:tcPr>
            <w:tcW w:w="445" w:type="dxa"/>
          </w:tcPr>
          <w:p w:rsidR="000954EB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Доля общеобразовательных организаций для которых закуплено музейное оборудования для создания экспозиций, посвященных Победе в Великой Отечественной войне 1941-1945 годов, событиям СВО</w:t>
            </w:r>
          </w:p>
        </w:tc>
        <w:tc>
          <w:tcPr>
            <w:tcW w:w="1292" w:type="dxa"/>
          </w:tcPr>
          <w:p w:rsidR="000954EB" w:rsidRPr="003A4519" w:rsidRDefault="000954EB" w:rsidP="00DF2945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43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319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0954EB" w:rsidTr="00DF2945">
        <w:trPr>
          <w:trHeight w:val="278"/>
        </w:trPr>
        <w:tc>
          <w:tcPr>
            <w:tcW w:w="445" w:type="dxa"/>
          </w:tcPr>
          <w:p w:rsidR="000954EB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</w:tcPr>
          <w:p w:rsidR="000954EB" w:rsidRPr="003A4519" w:rsidRDefault="000954EB" w:rsidP="00DF2945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 xml:space="preserve">Доля общеобразовательных организаций для которых </w:t>
            </w:r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проведены мероприятия по созданию </w:t>
            </w:r>
            <w:proofErr w:type="spellStart"/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>агроклассов</w:t>
            </w:r>
            <w:proofErr w:type="spellEnd"/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(или) лесных классов в общеобразовательных организациях (приобретение для лесных классов </w:t>
            </w:r>
            <w:proofErr w:type="spellStart"/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>практикоориентированного</w:t>
            </w:r>
            <w:proofErr w:type="spellEnd"/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оборудования, используемого в сельском и лесном хозяйстве; проведение мероприятий по реализации дополнительных программ в </w:t>
            </w:r>
            <w:proofErr w:type="spellStart"/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>агроклассах</w:t>
            </w:r>
            <w:proofErr w:type="spellEnd"/>
            <w:r w:rsidRPr="003A45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лесных классах)</w:t>
            </w:r>
          </w:p>
        </w:tc>
        <w:tc>
          <w:tcPr>
            <w:tcW w:w="1292" w:type="dxa"/>
          </w:tcPr>
          <w:p w:rsidR="000954EB" w:rsidRPr="003A4519" w:rsidRDefault="000954EB" w:rsidP="00DF2945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43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696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708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707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19" w:type="dxa"/>
          </w:tcPr>
          <w:p w:rsidR="000954EB" w:rsidRPr="003A4519" w:rsidRDefault="000954EB" w:rsidP="00DF2945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0954EB" w:rsidRPr="009129D6" w:rsidRDefault="000954EB" w:rsidP="000954EB">
      <w:pPr>
        <w:rPr>
          <w:rFonts w:ascii="Times New Roman" w:hAnsi="Times New Roman" w:cs="Times New Roman"/>
          <w:sz w:val="24"/>
          <w:szCs w:val="24"/>
        </w:rPr>
        <w:sectPr w:rsidR="000954EB" w:rsidRPr="009129D6" w:rsidSect="00342507">
          <w:pgSz w:w="16840" w:h="11910" w:orient="landscape"/>
          <w:pgMar w:top="709" w:right="1060" w:bottom="426" w:left="280" w:header="720" w:footer="720" w:gutter="0"/>
          <w:cols w:space="720"/>
        </w:sectPr>
      </w:pPr>
    </w:p>
    <w:p w:rsidR="000954EB" w:rsidRDefault="000954EB" w:rsidP="000954EB">
      <w:pPr>
        <w:pStyle w:val="a3"/>
        <w:spacing w:before="11"/>
        <w:ind w:left="0"/>
        <w:jc w:val="center"/>
        <w:rPr>
          <w:sz w:val="24"/>
          <w:szCs w:val="24"/>
        </w:rPr>
      </w:pPr>
      <w:r w:rsidRPr="0004713B">
        <w:rPr>
          <w:sz w:val="24"/>
          <w:szCs w:val="24"/>
        </w:rPr>
        <w:lastRenderedPageBreak/>
        <w:t>Задачи</w:t>
      </w:r>
      <w:r w:rsidRPr="0004713B">
        <w:rPr>
          <w:spacing w:val="-3"/>
          <w:sz w:val="24"/>
          <w:szCs w:val="24"/>
        </w:rPr>
        <w:t xml:space="preserve"> </w:t>
      </w:r>
      <w:r w:rsidRPr="0004713B">
        <w:rPr>
          <w:sz w:val="24"/>
          <w:szCs w:val="24"/>
        </w:rPr>
        <w:t>и</w:t>
      </w:r>
      <w:r w:rsidRPr="0004713B">
        <w:rPr>
          <w:spacing w:val="-2"/>
          <w:sz w:val="24"/>
          <w:szCs w:val="24"/>
        </w:rPr>
        <w:t xml:space="preserve"> </w:t>
      </w:r>
      <w:r w:rsidRPr="0004713B">
        <w:rPr>
          <w:sz w:val="24"/>
          <w:szCs w:val="24"/>
        </w:rPr>
        <w:t>результаты</w:t>
      </w:r>
      <w:r w:rsidRPr="0004713B">
        <w:rPr>
          <w:spacing w:val="-2"/>
          <w:sz w:val="24"/>
          <w:szCs w:val="24"/>
        </w:rPr>
        <w:t xml:space="preserve"> </w:t>
      </w:r>
      <w:r w:rsidRPr="0004713B">
        <w:rPr>
          <w:sz w:val="24"/>
          <w:szCs w:val="24"/>
        </w:rPr>
        <w:t>проекта</w:t>
      </w:r>
      <w:r w:rsidRPr="009129D6">
        <w:rPr>
          <w:b/>
          <w:sz w:val="24"/>
          <w:szCs w:val="24"/>
        </w:rPr>
        <w:t xml:space="preserve"> </w:t>
      </w:r>
      <w:r w:rsidRPr="009129D6">
        <w:rPr>
          <w:sz w:val="24"/>
          <w:szCs w:val="24"/>
        </w:rPr>
        <w:t>«Развитие общего и дополнительного образования»</w:t>
      </w:r>
    </w:p>
    <w:p w:rsidR="000954EB" w:rsidRPr="009129D6" w:rsidRDefault="000954EB" w:rsidP="000954EB">
      <w:pPr>
        <w:pStyle w:val="a3"/>
        <w:spacing w:before="11"/>
        <w:ind w:left="426"/>
        <w:rPr>
          <w:sz w:val="24"/>
          <w:szCs w:val="24"/>
        </w:rPr>
      </w:pPr>
    </w:p>
    <w:tbl>
      <w:tblPr>
        <w:tblStyle w:val="ab"/>
        <w:tblW w:w="1474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36"/>
        <w:gridCol w:w="3050"/>
        <w:gridCol w:w="1292"/>
        <w:gridCol w:w="1137"/>
        <w:gridCol w:w="696"/>
        <w:gridCol w:w="696"/>
        <w:gridCol w:w="696"/>
        <w:gridCol w:w="696"/>
        <w:gridCol w:w="696"/>
        <w:gridCol w:w="696"/>
        <w:gridCol w:w="2041"/>
        <w:gridCol w:w="1091"/>
        <w:gridCol w:w="1319"/>
      </w:tblGrid>
      <w:tr w:rsidR="000954EB" w:rsidRPr="0043454F" w:rsidTr="00DF2945">
        <w:trPr>
          <w:trHeight w:val="414"/>
        </w:trPr>
        <w:tc>
          <w:tcPr>
            <w:tcW w:w="636" w:type="dxa"/>
            <w:vMerge w:val="restart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№</w:t>
            </w:r>
          </w:p>
        </w:tc>
        <w:tc>
          <w:tcPr>
            <w:tcW w:w="3050" w:type="dxa"/>
            <w:vMerge w:val="restart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Базовое значение</w:t>
            </w:r>
          </w:p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  <w:gridSpan w:val="6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Период</w:t>
            </w:r>
          </w:p>
        </w:tc>
        <w:tc>
          <w:tcPr>
            <w:tcW w:w="2041" w:type="dxa"/>
            <w:vMerge w:val="restart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091" w:type="dxa"/>
            <w:vMerge w:val="restart"/>
            <w:vAlign w:val="center"/>
          </w:tcPr>
          <w:p w:rsidR="000954EB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 xml:space="preserve">Тип </w:t>
            </w:r>
          </w:p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результата</w:t>
            </w:r>
          </w:p>
        </w:tc>
        <w:tc>
          <w:tcPr>
            <w:tcW w:w="1319" w:type="dxa"/>
            <w:vMerge w:val="restart"/>
            <w:vAlign w:val="center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0954EB" w:rsidRPr="0043454F" w:rsidTr="00DF2945">
        <w:trPr>
          <w:trHeight w:val="702"/>
        </w:trPr>
        <w:tc>
          <w:tcPr>
            <w:tcW w:w="636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2030</w:t>
            </w:r>
          </w:p>
        </w:tc>
        <w:tc>
          <w:tcPr>
            <w:tcW w:w="2041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</w:t>
            </w:r>
          </w:p>
        </w:tc>
        <w:tc>
          <w:tcPr>
            <w:tcW w:w="14106" w:type="dxa"/>
            <w:gridSpan w:val="12"/>
          </w:tcPr>
          <w:p w:rsidR="000954EB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Модернизация образовательной среды в соответствии с федеральными государственными образовательными стандартами</w:t>
            </w:r>
          </w:p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доступности для удовлетворения разнообразных интересов детей и их семей в сфере дополнительного образования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1.1</w:t>
            </w:r>
          </w:p>
        </w:tc>
        <w:tc>
          <w:tcPr>
            <w:tcW w:w="3050" w:type="dxa"/>
          </w:tcPr>
          <w:p w:rsidR="000954EB" w:rsidRPr="00D7185D" w:rsidRDefault="000954EB" w:rsidP="000954EB">
            <w:pPr>
              <w:widowControl w:val="0"/>
              <w:autoSpaceDE w:val="0"/>
              <w:autoSpaceDN w:val="0"/>
              <w:ind w:left="-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5D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персонифицированного финансирования дополнительного образования детей, в том числе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0954EB">
            <w:pPr>
              <w:pStyle w:val="TableParagraph"/>
              <w:ind w:left="-50" w:right="62"/>
              <w:contextualSpacing/>
              <w:jc w:val="both"/>
            </w:pPr>
            <w:r w:rsidRPr="000954EB">
              <w:t>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50" w:type="dxa"/>
          </w:tcPr>
          <w:p w:rsidR="000954EB" w:rsidRPr="0043454F" w:rsidRDefault="000954EB" w:rsidP="000954EB">
            <w:pPr>
              <w:pStyle w:val="TableParagraph"/>
              <w:ind w:left="-34"/>
              <w:contextualSpacing/>
              <w:jc w:val="both"/>
              <w:rPr>
                <w:sz w:val="24"/>
                <w:szCs w:val="24"/>
              </w:rPr>
            </w:pPr>
            <w:r w:rsidRPr="00D7185D">
              <w:rPr>
                <w:sz w:val="24"/>
                <w:szCs w:val="24"/>
              </w:rPr>
              <w:t>Проведение мероприятий по организации школьных музеев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0954EB">
            <w:pPr>
              <w:pStyle w:val="a7"/>
              <w:tabs>
                <w:tab w:val="left" w:pos="3373"/>
              </w:tabs>
              <w:ind w:left="-50" w:right="62" w:firstLine="0"/>
              <w:contextualSpacing/>
            </w:pPr>
            <w:r w:rsidRPr="000954EB">
              <w:t>В общеобразовательных организациях округа организованы школьные музеи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50" w:type="dxa"/>
          </w:tcPr>
          <w:p w:rsidR="000954EB" w:rsidRPr="0043454F" w:rsidRDefault="000954EB" w:rsidP="000954EB">
            <w:pPr>
              <w:pStyle w:val="a7"/>
              <w:tabs>
                <w:tab w:val="left" w:pos="3373"/>
              </w:tabs>
              <w:ind w:left="-34" w:right="0" w:firstLine="0"/>
              <w:contextualSpacing/>
              <w:rPr>
                <w:color w:val="538135" w:themeColor="accent6" w:themeShade="BF"/>
                <w:sz w:val="24"/>
                <w:szCs w:val="24"/>
              </w:rPr>
            </w:pPr>
            <w:r w:rsidRPr="00D7185D">
              <w:rPr>
                <w:rFonts w:eastAsia="Calibri"/>
                <w:sz w:val="24"/>
                <w:szCs w:val="24"/>
              </w:rPr>
              <w:t xml:space="preserve">Проведение мероприятий по созданию </w:t>
            </w:r>
            <w:proofErr w:type="spellStart"/>
            <w:r w:rsidRPr="00D7185D">
              <w:rPr>
                <w:rFonts w:eastAsia="Calibri"/>
                <w:sz w:val="24"/>
                <w:szCs w:val="24"/>
              </w:rPr>
              <w:t>агроклассов</w:t>
            </w:r>
            <w:proofErr w:type="spellEnd"/>
            <w:r w:rsidRPr="00D7185D">
              <w:rPr>
                <w:rFonts w:eastAsia="Calibri"/>
                <w:sz w:val="24"/>
                <w:szCs w:val="24"/>
              </w:rPr>
              <w:t xml:space="preserve"> и (или) лесных классов в о</w:t>
            </w:r>
            <w:r>
              <w:rPr>
                <w:rFonts w:eastAsia="Calibri"/>
                <w:sz w:val="24"/>
                <w:szCs w:val="24"/>
              </w:rPr>
              <w:t xml:space="preserve">бщеобразовательных организациях </w:t>
            </w:r>
            <w:r w:rsidRPr="00D7185D">
              <w:rPr>
                <w:rFonts w:eastAsia="Calibri"/>
                <w:sz w:val="24"/>
                <w:szCs w:val="24"/>
              </w:rPr>
              <w:t xml:space="preserve">(приобретение для лесных классов </w:t>
            </w:r>
            <w:proofErr w:type="spellStart"/>
            <w:r w:rsidRPr="00D7185D">
              <w:rPr>
                <w:rFonts w:eastAsia="Calibri"/>
                <w:sz w:val="24"/>
                <w:szCs w:val="24"/>
              </w:rPr>
              <w:t>практикоориентированного</w:t>
            </w:r>
            <w:proofErr w:type="spellEnd"/>
            <w:r w:rsidRPr="00D7185D">
              <w:rPr>
                <w:rFonts w:eastAsia="Calibri"/>
                <w:sz w:val="24"/>
                <w:szCs w:val="24"/>
              </w:rPr>
              <w:t xml:space="preserve"> оборудования, используемого в сельском и лесном хозяйстве; проведение мероприятий по реализации дополнительных программ </w:t>
            </w:r>
            <w:r w:rsidRPr="00D7185D">
              <w:rPr>
                <w:rFonts w:eastAsia="Calibri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7185D">
              <w:rPr>
                <w:rFonts w:eastAsia="Calibri"/>
                <w:sz w:val="24"/>
                <w:szCs w:val="24"/>
              </w:rPr>
              <w:t>агроклассах</w:t>
            </w:r>
            <w:proofErr w:type="spellEnd"/>
            <w:r w:rsidRPr="00D7185D">
              <w:rPr>
                <w:rFonts w:eastAsia="Calibri"/>
                <w:sz w:val="24"/>
                <w:szCs w:val="24"/>
              </w:rPr>
              <w:t xml:space="preserve"> и лесных классах)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0954EB">
            <w:pPr>
              <w:pStyle w:val="a7"/>
              <w:tabs>
                <w:tab w:val="left" w:pos="3373"/>
              </w:tabs>
              <w:ind w:left="-50" w:right="62" w:firstLine="0"/>
              <w:contextualSpacing/>
            </w:pPr>
            <w:r w:rsidRPr="000954EB">
              <w:t xml:space="preserve">В общеобразовательных организациях округа созданы </w:t>
            </w:r>
            <w:proofErr w:type="spellStart"/>
            <w:r w:rsidRPr="000954EB">
              <w:t>агроклассы</w:t>
            </w:r>
            <w:proofErr w:type="spellEnd"/>
            <w:r w:rsidRPr="000954EB">
              <w:t xml:space="preserve"> и (или) лесные классы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DD302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0954EB" w:rsidRPr="0043454F" w:rsidRDefault="000954EB" w:rsidP="000954EB">
            <w:pPr>
              <w:pStyle w:val="TableParagraph"/>
              <w:ind w:left="-34"/>
              <w:contextualSpacing/>
              <w:rPr>
                <w:sz w:val="24"/>
                <w:szCs w:val="24"/>
              </w:rPr>
            </w:pPr>
            <w:r w:rsidRPr="00D7185D">
              <w:rPr>
                <w:sz w:val="24"/>
                <w:szCs w:val="24"/>
              </w:rPr>
              <w:t>Обеспечение функционирования системы общего образования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TableParagraph"/>
              <w:contextualSpacing/>
              <w:jc w:val="both"/>
            </w:pPr>
            <w:r w:rsidRPr="000954EB">
              <w:t>Обеспечение функционирования системы общего образования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0954EB" w:rsidRPr="00DD3020" w:rsidRDefault="000954EB" w:rsidP="000954EB">
            <w:pPr>
              <w:pStyle w:val="TableParagraph"/>
              <w:ind w:left="-34"/>
              <w:contextualSpacing/>
              <w:rPr>
                <w:sz w:val="24"/>
                <w:szCs w:val="24"/>
              </w:rPr>
            </w:pPr>
            <w:r w:rsidRPr="00DD3020">
              <w:rPr>
                <w:sz w:val="24"/>
                <w:szCs w:val="24"/>
              </w:rPr>
              <w:t>Обеспечено функционирование системы дополнительного образования детей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TableParagraph"/>
              <w:contextualSpacing/>
              <w:jc w:val="both"/>
            </w:pPr>
            <w:r w:rsidRPr="000954EB">
              <w:t>Обеспечение функционирования системы дополнительного образования детей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050" w:type="dxa"/>
          </w:tcPr>
          <w:p w:rsidR="000954EB" w:rsidRPr="00DD3020" w:rsidRDefault="000954EB" w:rsidP="000954EB">
            <w:pPr>
              <w:pStyle w:val="TableParagraph"/>
              <w:ind w:left="-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TableParagraph"/>
              <w:contextualSpacing/>
              <w:jc w:val="both"/>
            </w:pP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50" w:type="dxa"/>
          </w:tcPr>
          <w:p w:rsidR="000954EB" w:rsidRPr="0043454F" w:rsidRDefault="000954EB" w:rsidP="000954EB">
            <w:pPr>
              <w:pStyle w:val="TableParagraph"/>
              <w:ind w:left="-34"/>
              <w:contextualSpacing/>
              <w:jc w:val="both"/>
              <w:rPr>
                <w:sz w:val="24"/>
                <w:szCs w:val="24"/>
              </w:rPr>
            </w:pPr>
            <w:r w:rsidRPr="00D7185D">
              <w:rPr>
                <w:rFonts w:eastAsia="Calibri"/>
                <w:sz w:val="24"/>
                <w:szCs w:val="24"/>
              </w:rPr>
              <w:t xml:space="preserve">Обеспечение  начального общего, основного общего, среднего общего образования в муниципальных общеобразовательных организациях, в части  </w:t>
            </w:r>
            <w:r w:rsidRPr="00D7185D">
              <w:rPr>
                <w:rFonts w:eastAsia="Calibri"/>
                <w:sz w:val="24"/>
                <w:szCs w:val="24"/>
              </w:rPr>
              <w:lastRenderedPageBreak/>
      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</w:pPr>
            <w:r w:rsidRPr="000954EB">
              <w:t xml:space="preserve">Обеспечено предоставление ежемесячного денежного вознаграждения за классное руководство педагогическим </w:t>
            </w:r>
            <w:r w:rsidRPr="000954EB">
              <w:lastRenderedPageBreak/>
              <w:t>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количественный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050" w:type="dxa"/>
          </w:tcPr>
          <w:p w:rsidR="000954EB" w:rsidRPr="00E13E59" w:rsidRDefault="000954EB" w:rsidP="000954EB">
            <w:pPr>
              <w:keepNext/>
              <w:ind w:left="-34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TableParagraph"/>
              <w:contextualSpacing/>
              <w:jc w:val="both"/>
            </w:pP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050" w:type="dxa"/>
          </w:tcPr>
          <w:p w:rsidR="000954EB" w:rsidRPr="00E13E59" w:rsidRDefault="000954EB" w:rsidP="000954EB">
            <w:pPr>
              <w:keepNext/>
              <w:ind w:left="-34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TableParagraph"/>
              <w:contextualSpacing/>
              <w:jc w:val="both"/>
            </w:pP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50" w:type="dxa"/>
          </w:tcPr>
          <w:p w:rsidR="000954EB" w:rsidRPr="00E13E59" w:rsidRDefault="000954EB" w:rsidP="000954EB">
            <w:pPr>
              <w:keepNext/>
              <w:ind w:left="-34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AF2677">
            <w:pPr>
              <w:pStyle w:val="TableParagraph"/>
              <w:contextualSpacing/>
              <w:jc w:val="both"/>
            </w:pPr>
            <w:r w:rsidRPr="00AF2677">
              <w:t xml:space="preserve">Обеспечено устройство </w:t>
            </w:r>
            <w:r w:rsidRPr="00AF2677">
              <w:lastRenderedPageBreak/>
              <w:t>спортивной площадки МБОУ «Харовская СОШ №2»</w:t>
            </w:r>
            <w:r w:rsidR="00AF2677">
              <w:t>,</w:t>
            </w:r>
            <w:r w:rsidRPr="00AF2677">
              <w:t xml:space="preserve"> школьного стадиона  МБОУ «Харовская СОШ имени В.Прокатова»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954EB" w:rsidRPr="0043454F" w:rsidTr="00DF2945">
        <w:tc>
          <w:tcPr>
            <w:tcW w:w="63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050" w:type="dxa"/>
          </w:tcPr>
          <w:p w:rsidR="000954EB" w:rsidRPr="0043454F" w:rsidRDefault="000954EB" w:rsidP="000954EB">
            <w:pPr>
              <w:pStyle w:val="TableParagraph"/>
              <w:ind w:left="-34"/>
              <w:contextualSpacing/>
              <w:rPr>
                <w:sz w:val="24"/>
                <w:szCs w:val="24"/>
              </w:rPr>
            </w:pPr>
            <w:r w:rsidRPr="00856BEB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92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041" w:type="dxa"/>
          </w:tcPr>
          <w:p w:rsidR="000954EB" w:rsidRPr="000954EB" w:rsidRDefault="000954EB" w:rsidP="00DF2945">
            <w:pPr>
              <w:pStyle w:val="TableParagraph"/>
              <w:contextualSpacing/>
              <w:jc w:val="both"/>
            </w:pPr>
            <w:r w:rsidRPr="000954EB"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091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отложенный</w:t>
            </w:r>
          </w:p>
        </w:tc>
        <w:tc>
          <w:tcPr>
            <w:tcW w:w="1319" w:type="dxa"/>
          </w:tcPr>
          <w:p w:rsidR="000954EB" w:rsidRPr="0043454F" w:rsidRDefault="000954EB" w:rsidP="00DF294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</w:tbl>
    <w:p w:rsidR="000954EB" w:rsidRDefault="000954EB" w:rsidP="000954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34D3" w:rsidRPr="00F52FBE" w:rsidRDefault="00C034D3" w:rsidP="00C034D3">
      <w:pPr>
        <w:rPr>
          <w:rFonts w:ascii="Times New Roman" w:hAnsi="Times New Roman" w:cs="Times New Roman"/>
          <w:color w:val="0000FF"/>
          <w:sz w:val="24"/>
          <w:szCs w:val="24"/>
        </w:rPr>
        <w:sectPr w:rsidR="00C034D3" w:rsidRPr="00F52FBE" w:rsidSect="000954EB">
          <w:pgSz w:w="16840" w:h="11910" w:orient="landscape"/>
          <w:pgMar w:top="1135" w:right="1060" w:bottom="740" w:left="851" w:header="720" w:footer="720" w:gutter="0"/>
          <w:cols w:space="720"/>
        </w:sectPr>
      </w:pPr>
    </w:p>
    <w:p w:rsidR="000A36AC" w:rsidRPr="00500AE0" w:rsidRDefault="000A36AC" w:rsidP="000A36AC">
      <w:pPr>
        <w:pStyle w:val="a3"/>
        <w:spacing w:before="11"/>
        <w:ind w:left="375"/>
        <w:jc w:val="center"/>
        <w:rPr>
          <w:sz w:val="24"/>
          <w:szCs w:val="24"/>
        </w:rPr>
      </w:pPr>
      <w:r w:rsidRPr="00500AE0">
        <w:rPr>
          <w:sz w:val="24"/>
          <w:szCs w:val="24"/>
        </w:rPr>
        <w:lastRenderedPageBreak/>
        <w:t>Финансовое</w:t>
      </w:r>
      <w:r w:rsidRPr="00500AE0">
        <w:rPr>
          <w:spacing w:val="-4"/>
          <w:sz w:val="24"/>
          <w:szCs w:val="24"/>
        </w:rPr>
        <w:t xml:space="preserve"> </w:t>
      </w:r>
      <w:r w:rsidRPr="00500AE0">
        <w:rPr>
          <w:sz w:val="24"/>
          <w:szCs w:val="24"/>
        </w:rPr>
        <w:t>обеспечение</w:t>
      </w:r>
      <w:r w:rsidRPr="00500AE0">
        <w:rPr>
          <w:spacing w:val="-3"/>
          <w:sz w:val="24"/>
          <w:szCs w:val="24"/>
        </w:rPr>
        <w:t xml:space="preserve"> </w:t>
      </w:r>
      <w:r w:rsidRPr="00500AE0">
        <w:rPr>
          <w:sz w:val="24"/>
          <w:szCs w:val="24"/>
        </w:rPr>
        <w:t>реализации</w:t>
      </w:r>
      <w:r w:rsidRPr="00500AE0">
        <w:rPr>
          <w:spacing w:val="-3"/>
          <w:sz w:val="24"/>
          <w:szCs w:val="24"/>
        </w:rPr>
        <w:t xml:space="preserve"> </w:t>
      </w:r>
      <w:r w:rsidRPr="00500AE0">
        <w:rPr>
          <w:sz w:val="24"/>
          <w:szCs w:val="24"/>
        </w:rPr>
        <w:t>проекта</w:t>
      </w:r>
      <w:r w:rsidRPr="00500AE0">
        <w:rPr>
          <w:b/>
          <w:sz w:val="24"/>
          <w:szCs w:val="24"/>
        </w:rPr>
        <w:t xml:space="preserve"> </w:t>
      </w:r>
      <w:r w:rsidRPr="00500AE0">
        <w:rPr>
          <w:sz w:val="24"/>
          <w:szCs w:val="24"/>
        </w:rPr>
        <w:t>«Развитие общего и дополнительного образования»</w:t>
      </w:r>
      <w:r w:rsidR="00171B0E" w:rsidRPr="00500AE0">
        <w:rPr>
          <w:sz w:val="24"/>
          <w:szCs w:val="24"/>
        </w:rPr>
        <w:br/>
      </w:r>
    </w:p>
    <w:tbl>
      <w:tblPr>
        <w:tblW w:w="1531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145"/>
        <w:gridCol w:w="1134"/>
        <w:gridCol w:w="982"/>
        <w:gridCol w:w="1134"/>
        <w:gridCol w:w="1002"/>
        <w:gridCol w:w="992"/>
        <w:gridCol w:w="1277"/>
      </w:tblGrid>
      <w:tr w:rsidR="004223D4" w:rsidRPr="00500AE0" w:rsidTr="004223D4">
        <w:trPr>
          <w:trHeight w:val="555"/>
        </w:trPr>
        <w:tc>
          <w:tcPr>
            <w:tcW w:w="7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94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500A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223D4" w:rsidRPr="00500AE0" w:rsidTr="004223D4">
        <w:trPr>
          <w:trHeight w:val="342"/>
        </w:trPr>
        <w:tc>
          <w:tcPr>
            <w:tcW w:w="7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23D4" w:rsidRPr="00500AE0" w:rsidTr="00500AE0">
        <w:trPr>
          <w:trHeight w:val="36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500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общего и дополнительного образования», (всего), 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233159,2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190046,5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190343,8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1257207,0</w:t>
            </w:r>
          </w:p>
        </w:tc>
      </w:tr>
      <w:tr w:rsidR="004223D4" w:rsidRPr="00500AE0" w:rsidTr="004223D4">
        <w:trPr>
          <w:trHeight w:val="30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233159,2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190046,5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190343,8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1257207,0</w:t>
            </w:r>
          </w:p>
        </w:tc>
      </w:tr>
      <w:tr w:rsidR="004223D4" w:rsidRPr="00500AE0" w:rsidTr="004223D4">
        <w:trPr>
          <w:trHeight w:val="26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14512,7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14810,0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68752,0</w:t>
            </w:r>
          </w:p>
        </w:tc>
      </w:tr>
      <w:tr w:rsidR="004223D4" w:rsidRPr="00500AE0" w:rsidTr="004223D4">
        <w:trPr>
          <w:trHeight w:val="41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172657,6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130446,9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130446,9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904255,9</w:t>
            </w:r>
          </w:p>
        </w:tc>
      </w:tr>
      <w:tr w:rsidR="004223D4" w:rsidRPr="00500AE0" w:rsidTr="004223D4">
        <w:trPr>
          <w:trHeight w:val="41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45808,8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45086,9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45086,9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284199,1</w:t>
            </w:r>
          </w:p>
        </w:tc>
      </w:tr>
      <w:tr w:rsidR="004223D4" w:rsidRPr="00500AE0" w:rsidTr="004223D4">
        <w:trPr>
          <w:trHeight w:val="41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школьных музеев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1000,3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1000,3</w:t>
            </w:r>
          </w:p>
        </w:tc>
      </w:tr>
      <w:tr w:rsidR="004223D4" w:rsidRPr="00500AE0" w:rsidTr="004223D4">
        <w:trPr>
          <w:trHeight w:val="34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1000,3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1000,3</w:t>
            </w:r>
          </w:p>
        </w:tc>
      </w:tr>
      <w:tr w:rsidR="004223D4" w:rsidRPr="00500AE0" w:rsidTr="004223D4">
        <w:trPr>
          <w:trHeight w:val="28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8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223D4" w:rsidRPr="00500AE0" w:rsidTr="004223D4">
        <w:trPr>
          <w:trHeight w:val="262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лесных классов в общеобразовательных организациях области, 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16221,4</w:t>
            </w:r>
          </w:p>
        </w:tc>
      </w:tr>
      <w:tr w:rsidR="004223D4" w:rsidRPr="00500AE0" w:rsidTr="004223D4">
        <w:trPr>
          <w:trHeight w:val="40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16221,4</w:t>
            </w:r>
          </w:p>
        </w:tc>
      </w:tr>
      <w:tr w:rsidR="004223D4" w:rsidRPr="00500AE0" w:rsidTr="004223D4">
        <w:trPr>
          <w:trHeight w:val="28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2896,4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1807,8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3235,4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3235,4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16218,2</w:t>
            </w:r>
          </w:p>
        </w:tc>
      </w:tr>
      <w:tr w:rsidR="004223D4" w:rsidRPr="00500AE0" w:rsidTr="004223D4">
        <w:trPr>
          <w:trHeight w:val="26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23D4" w:rsidRPr="00500AE0" w:rsidTr="00500AE0">
        <w:trPr>
          <w:trHeight w:val="26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организациях, в том числе</w:t>
            </w:r>
          </w:p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1142,6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1142,6</w:t>
            </w:r>
          </w:p>
        </w:tc>
      </w:tr>
      <w:tr w:rsidR="004223D4" w:rsidRPr="00500AE0" w:rsidTr="004223D4">
        <w:trPr>
          <w:trHeight w:val="26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1142,6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1142,6</w:t>
            </w:r>
          </w:p>
        </w:tc>
      </w:tr>
      <w:tr w:rsidR="004223D4" w:rsidRPr="00500AE0" w:rsidTr="004223D4">
        <w:trPr>
          <w:trHeight w:val="26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1142,0</w:t>
            </w:r>
          </w:p>
        </w:tc>
      </w:tr>
      <w:tr w:rsidR="004223D4" w:rsidRPr="00500AE0" w:rsidTr="004223D4">
        <w:trPr>
          <w:trHeight w:val="26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322C4B" w:rsidP="00500AE0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4223D4"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223D4"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денежного вознаграждения за классное руководство педагогическим работникам</w:t>
            </w: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</w:t>
            </w:r>
            <w:r w:rsidR="004223D4"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и муниципальных образовательных организаций, реализующих образовательные программы начального общего образования</w:t>
            </w:r>
            <w:r w:rsidR="004223D4"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образовательные программы основного общего образования, образовательные программы среднего общего образования, </w:t>
            </w:r>
            <w:r w:rsidR="004223D4"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14512,7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14810,0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68752,0</w:t>
            </w:r>
          </w:p>
        </w:tc>
      </w:tr>
      <w:tr w:rsidR="004223D4" w:rsidRPr="00500AE0" w:rsidTr="004223D4">
        <w:trPr>
          <w:trHeight w:val="28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14512,7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14810,0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68752,0</w:t>
            </w:r>
          </w:p>
        </w:tc>
      </w:tr>
      <w:tr w:rsidR="004223D4" w:rsidRPr="00500AE0" w:rsidTr="004223D4">
        <w:trPr>
          <w:trHeight w:val="26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14692,8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14512,7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14810,0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68752,0</w:t>
            </w:r>
          </w:p>
        </w:tc>
      </w:tr>
      <w:tr w:rsidR="004223D4" w:rsidRPr="00500AE0" w:rsidTr="004223D4">
        <w:trPr>
          <w:trHeight w:val="26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78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78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системы общего образования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202869,9</w:t>
            </w:r>
          </w:p>
        </w:tc>
      </w:tr>
      <w:tr w:rsidR="004223D4" w:rsidRPr="00500AE0" w:rsidTr="004223D4">
        <w:trPr>
          <w:trHeight w:val="272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202869,9</w:t>
            </w:r>
          </w:p>
        </w:tc>
      </w:tr>
      <w:tr w:rsidR="004223D4" w:rsidRPr="00500AE0" w:rsidTr="004223D4">
        <w:trPr>
          <w:trHeight w:val="27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35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33132,3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34491,0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202869,9</w:t>
            </w:r>
          </w:p>
        </w:tc>
      </w:tr>
      <w:tr w:rsidR="004223D4" w:rsidRPr="00500AE0" w:rsidTr="004223D4">
        <w:trPr>
          <w:trHeight w:val="35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том числе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132304,8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128639,1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128639,1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850581,3</w:t>
            </w:r>
          </w:p>
        </w:tc>
      </w:tr>
      <w:tr w:rsidR="004223D4" w:rsidRPr="00500AE0" w:rsidTr="004223D4">
        <w:trPr>
          <w:trHeight w:val="35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132304,8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128639,1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128639,1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850581,3</w:t>
            </w:r>
          </w:p>
        </w:tc>
      </w:tr>
      <w:tr w:rsidR="004223D4" w:rsidRPr="00500AE0" w:rsidTr="004223D4">
        <w:trPr>
          <w:trHeight w:val="35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35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132304,8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128639,1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128639,1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153666,1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850581,3</w:t>
            </w:r>
          </w:p>
        </w:tc>
      </w:tr>
      <w:tr w:rsidR="004223D4" w:rsidRPr="00500AE0" w:rsidTr="004223D4">
        <w:trPr>
          <w:trHeight w:val="35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функционирование системы дополнительного образования детей, 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50484,3</w:t>
            </w:r>
          </w:p>
        </w:tc>
      </w:tr>
      <w:tr w:rsidR="004223D4" w:rsidRPr="00500AE0" w:rsidTr="004223D4">
        <w:trPr>
          <w:trHeight w:val="2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50484,3</w:t>
            </w:r>
          </w:p>
        </w:tc>
      </w:tr>
      <w:tr w:rsidR="004223D4" w:rsidRPr="00500AE0" w:rsidTr="004223D4">
        <w:trPr>
          <w:trHeight w:val="33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6954,2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9873,9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50484,3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системы персонифицированного финансирования дополнительного образования детей, в том числе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4223D4" w:rsidRPr="00500AE0" w:rsidTr="004223D4">
        <w:trPr>
          <w:trHeight w:val="27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4223D4" w:rsidRPr="00500AE0" w:rsidTr="004223D4">
        <w:trPr>
          <w:trHeight w:val="27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в том числе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223D4" w:rsidRPr="00500AE0" w:rsidTr="004223D4">
        <w:trPr>
          <w:trHeight w:val="28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223D4" w:rsidRPr="00500AE0" w:rsidTr="004223D4">
        <w:trPr>
          <w:trHeight w:val="27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 w:hanging="5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6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223D4" w:rsidRPr="00500AE0" w:rsidTr="004223D4">
        <w:trPr>
          <w:trHeight w:val="562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организациях, всего, в том числе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4223D4" w:rsidRPr="00500AE0" w:rsidTr="004223D4">
        <w:trPr>
          <w:trHeight w:val="27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4223D4" w:rsidRPr="00500AE0" w:rsidTr="004223D4">
        <w:trPr>
          <w:trHeight w:val="2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78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223D4" w:rsidRPr="00500AE0" w:rsidTr="004223D4">
        <w:trPr>
          <w:trHeight w:val="278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223D4" w:rsidRPr="00500AE0" w:rsidTr="004223D4">
        <w:trPr>
          <w:trHeight w:val="4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 реконструкция, капитальный ремонт, ремонт и благоустройство территорий образовательных организаций муниципальной собственности, всего,  в том числе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35 729,0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35 729,0</w:t>
            </w:r>
          </w:p>
        </w:tc>
      </w:tr>
      <w:tr w:rsidR="004223D4" w:rsidRPr="00500AE0" w:rsidTr="004223D4">
        <w:trPr>
          <w:trHeight w:val="275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500A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500A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35 729,0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35 729,0</w:t>
            </w:r>
          </w:p>
        </w:tc>
      </w:tr>
      <w:tr w:rsidR="004223D4" w:rsidRPr="00500AE0" w:rsidTr="004223D4">
        <w:trPr>
          <w:trHeight w:val="27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3D4" w:rsidRPr="00500AE0" w:rsidTr="004223D4">
        <w:trPr>
          <w:trHeight w:val="269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35 014,4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35 014,4</w:t>
            </w:r>
          </w:p>
        </w:tc>
      </w:tr>
      <w:tr w:rsidR="004223D4" w:rsidRPr="004223D4" w:rsidTr="004223D4">
        <w:trPr>
          <w:trHeight w:val="27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D4" w:rsidRPr="00500AE0" w:rsidRDefault="004223D4" w:rsidP="00500AE0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0A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500A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714,6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D4" w:rsidRPr="00500AE0" w:rsidRDefault="004223D4" w:rsidP="004223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E0">
              <w:rPr>
                <w:rFonts w:ascii="Times New Roman" w:eastAsia="Times New Roman" w:hAnsi="Times New Roman" w:cs="Times New Roman"/>
                <w:sz w:val="24"/>
                <w:szCs w:val="24"/>
              </w:rPr>
              <w:t>714,6</w:t>
            </w:r>
          </w:p>
        </w:tc>
      </w:tr>
    </w:tbl>
    <w:p w:rsidR="004223D4" w:rsidRPr="004223D4" w:rsidRDefault="004223D4" w:rsidP="004223D4">
      <w:pPr>
        <w:widowControl w:val="0"/>
        <w:autoSpaceDE w:val="0"/>
        <w:autoSpaceDN w:val="0"/>
        <w:spacing w:before="11" w:after="0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3D4" w:rsidRPr="004223D4" w:rsidRDefault="004223D4" w:rsidP="004223D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3D4">
        <w:rPr>
          <w:rFonts w:ascii="Calibri" w:eastAsia="Calibri" w:hAnsi="Calibri" w:cs="Times New Roman"/>
          <w:sz w:val="24"/>
          <w:szCs w:val="24"/>
        </w:rPr>
        <w:br w:type="page"/>
      </w:r>
    </w:p>
    <w:p w:rsidR="00171B0E" w:rsidRDefault="00171B0E" w:rsidP="000A36AC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0D7C1E" w:rsidRPr="00342507" w:rsidRDefault="000A36AC" w:rsidP="003425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507">
        <w:rPr>
          <w:rFonts w:ascii="Times New Roman" w:hAnsi="Times New Roman" w:cs="Times New Roman"/>
          <w:sz w:val="24"/>
          <w:szCs w:val="24"/>
        </w:rPr>
        <w:t>Перечень</w:t>
      </w:r>
      <w:r w:rsidRPr="003425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методик</w:t>
      </w:r>
      <w:r w:rsidRPr="003425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расчета</w:t>
      </w:r>
      <w:r w:rsidRPr="003425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показателей</w:t>
      </w:r>
      <w:r w:rsidRPr="003425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проекта «Развитие общего и дополнительного образования»</w:t>
      </w:r>
    </w:p>
    <w:p w:rsidR="000A36AC" w:rsidRPr="009129D6" w:rsidRDefault="000A36AC" w:rsidP="000A36AC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552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12"/>
        <w:gridCol w:w="1275"/>
        <w:gridCol w:w="5954"/>
        <w:gridCol w:w="1967"/>
      </w:tblGrid>
      <w:tr w:rsidR="000A36AC" w:rsidRPr="0043454F" w:rsidTr="00500AE0">
        <w:trPr>
          <w:trHeight w:val="905"/>
        </w:trPr>
        <w:tc>
          <w:tcPr>
            <w:tcW w:w="516" w:type="dxa"/>
            <w:vAlign w:val="center"/>
          </w:tcPr>
          <w:p w:rsidR="000A36AC" w:rsidRPr="0043454F" w:rsidRDefault="000A36AC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№</w:t>
            </w:r>
          </w:p>
          <w:p w:rsidR="000A36AC" w:rsidRPr="00342507" w:rsidRDefault="000A36AC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2507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812" w:type="dxa"/>
            <w:vAlign w:val="center"/>
          </w:tcPr>
          <w:p w:rsidR="000A36AC" w:rsidRPr="0043454F" w:rsidRDefault="000A36AC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0A36AC" w:rsidRPr="0043454F" w:rsidRDefault="000A36AC" w:rsidP="00504309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lang w:val="ru-RU"/>
              </w:rPr>
              <w:t>Единица измерения</w:t>
            </w:r>
            <w:r w:rsidRPr="003425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2507">
              <w:rPr>
                <w:sz w:val="24"/>
                <w:szCs w:val="24"/>
                <w:lang w:val="ru-RU"/>
              </w:rPr>
              <w:t xml:space="preserve">(по </w:t>
            </w:r>
            <w:hyperlink r:id="rId15">
              <w:r w:rsidRPr="0043454F">
                <w:rPr>
                  <w:sz w:val="24"/>
                  <w:szCs w:val="24"/>
                </w:rPr>
                <w:t>ОКЕ</w:t>
              </w:r>
            </w:hyperlink>
            <w:r w:rsidRPr="0043454F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  <w:vAlign w:val="center"/>
          </w:tcPr>
          <w:p w:rsidR="000A36AC" w:rsidRPr="0043454F" w:rsidRDefault="000A36AC" w:rsidP="00504309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  <w:vAlign w:val="center"/>
          </w:tcPr>
          <w:p w:rsidR="000A36AC" w:rsidRPr="0043454F" w:rsidRDefault="000A36AC" w:rsidP="00504309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0A36AC" w:rsidRPr="0043454F" w:rsidTr="00500AE0">
        <w:trPr>
          <w:trHeight w:val="472"/>
        </w:trPr>
        <w:tc>
          <w:tcPr>
            <w:tcW w:w="516" w:type="dxa"/>
          </w:tcPr>
          <w:p w:rsidR="000A36AC" w:rsidRPr="0043454F" w:rsidRDefault="000A36AC" w:rsidP="00504309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Доля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5" w:type="dxa"/>
          </w:tcPr>
          <w:p w:rsidR="000A36AC" w:rsidRPr="0043454F" w:rsidRDefault="000A36AC" w:rsidP="0050430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годовая, показатель на дату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Y</w:t>
            </w:r>
            <w:r w:rsidRPr="00500AE0">
              <w:rPr>
                <w:sz w:val="23"/>
                <w:szCs w:val="23"/>
                <w:lang w:val="ru-RU"/>
              </w:rPr>
              <w:t>=</w:t>
            </w:r>
            <w:r w:rsidRPr="00500AE0">
              <w:rPr>
                <w:sz w:val="23"/>
                <w:szCs w:val="23"/>
              </w:rPr>
              <w:t>X</w:t>
            </w:r>
            <w:r w:rsidRPr="00500AE0">
              <w:rPr>
                <w:sz w:val="23"/>
                <w:szCs w:val="23"/>
                <w:lang w:val="ru-RU"/>
              </w:rPr>
              <w:t>/</w:t>
            </w: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>*100,</w:t>
            </w:r>
          </w:p>
          <w:p w:rsidR="000A36AC" w:rsidRPr="00500AE0" w:rsidRDefault="000A36AC" w:rsidP="00504309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00AE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 - количество обучающихся общеобразовательных организаций, которые обучаются по ФГОС (чел.);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 xml:space="preserve"> - общее количество обучающихся общеобразовательных организаций (чел.)</w:t>
            </w:r>
          </w:p>
        </w:tc>
        <w:tc>
          <w:tcPr>
            <w:tcW w:w="1967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0A36AC" w:rsidRPr="0043454F" w:rsidTr="00500AE0">
        <w:trPr>
          <w:trHeight w:val="472"/>
        </w:trPr>
        <w:tc>
          <w:tcPr>
            <w:tcW w:w="516" w:type="dxa"/>
          </w:tcPr>
          <w:p w:rsidR="000A36AC" w:rsidRPr="0043454F" w:rsidRDefault="000A36AC" w:rsidP="00504309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812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</w:tcPr>
          <w:p w:rsidR="000A36AC" w:rsidRPr="0043454F" w:rsidRDefault="000A36AC" w:rsidP="005043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годовая, показатель на дату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Y</w:t>
            </w:r>
            <w:r w:rsidRPr="00500AE0">
              <w:rPr>
                <w:sz w:val="23"/>
                <w:szCs w:val="23"/>
                <w:lang w:val="ru-RU"/>
              </w:rPr>
              <w:t>=</w:t>
            </w:r>
            <w:r w:rsidRPr="00500AE0">
              <w:rPr>
                <w:sz w:val="23"/>
                <w:szCs w:val="23"/>
              </w:rPr>
              <w:t>X</w:t>
            </w:r>
            <w:r w:rsidRPr="00500AE0">
              <w:rPr>
                <w:sz w:val="23"/>
                <w:szCs w:val="23"/>
                <w:lang w:val="ru-RU"/>
              </w:rPr>
              <w:t>/</w:t>
            </w: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>*100,</w:t>
            </w:r>
          </w:p>
          <w:p w:rsidR="000A36AC" w:rsidRPr="00500AE0" w:rsidRDefault="000A36AC" w:rsidP="00504309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00AE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500AE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количество детей в возрасте от 5 до 18, получающих услуги по дополнительному образованию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 xml:space="preserve"> - общее число детей в возрасте от 5 до 18 лет</w:t>
            </w:r>
          </w:p>
        </w:tc>
        <w:tc>
          <w:tcPr>
            <w:tcW w:w="1967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0A36AC" w:rsidRPr="0043454F" w:rsidTr="00500AE0">
        <w:trPr>
          <w:trHeight w:val="472"/>
        </w:trPr>
        <w:tc>
          <w:tcPr>
            <w:tcW w:w="516" w:type="dxa"/>
          </w:tcPr>
          <w:p w:rsidR="000A36AC" w:rsidRPr="0043454F" w:rsidRDefault="000A36AC" w:rsidP="00504309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812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275" w:type="dxa"/>
          </w:tcPr>
          <w:p w:rsidR="000A36AC" w:rsidRPr="0043454F" w:rsidRDefault="000A36AC" w:rsidP="005043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годовая, показатель на дату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Y</w:t>
            </w:r>
            <w:r w:rsidRPr="00500AE0">
              <w:rPr>
                <w:sz w:val="23"/>
                <w:szCs w:val="23"/>
                <w:lang w:val="ru-RU"/>
              </w:rPr>
              <w:t>=</w:t>
            </w:r>
            <w:r w:rsidRPr="00500AE0">
              <w:rPr>
                <w:sz w:val="23"/>
                <w:szCs w:val="23"/>
              </w:rPr>
              <w:t>X</w:t>
            </w:r>
            <w:r w:rsidRPr="00500AE0">
              <w:rPr>
                <w:sz w:val="23"/>
                <w:szCs w:val="23"/>
                <w:lang w:val="ru-RU"/>
              </w:rPr>
              <w:t>/</w:t>
            </w: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>*100,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Х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образования,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 xml:space="preserve"> - общее количество выпускников образовательных организаций</w:t>
            </w:r>
          </w:p>
        </w:tc>
        <w:tc>
          <w:tcPr>
            <w:tcW w:w="1967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0A36AC" w:rsidRPr="0043454F" w:rsidTr="00500AE0">
        <w:trPr>
          <w:trHeight w:val="406"/>
        </w:trPr>
        <w:tc>
          <w:tcPr>
            <w:tcW w:w="516" w:type="dxa"/>
          </w:tcPr>
          <w:p w:rsidR="000A36AC" w:rsidRPr="0043454F" w:rsidRDefault="000A36AC" w:rsidP="00504309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color w:val="000000"/>
                <w:sz w:val="24"/>
                <w:szCs w:val="24"/>
                <w:lang w:val="ru-RU"/>
              </w:rPr>
              <w:t>Доля обучающихся, охваченных мероприятиями по снижению</w:t>
            </w:r>
            <w:r w:rsidRPr="0043454F">
              <w:rPr>
                <w:sz w:val="24"/>
                <w:szCs w:val="24"/>
                <w:lang w:val="ru-RU"/>
              </w:rPr>
              <w:t xml:space="preserve">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0A36AC" w:rsidRPr="0043454F" w:rsidRDefault="000A36AC" w:rsidP="005043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годовая, показатель на дату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Y</w:t>
            </w:r>
            <w:r w:rsidRPr="00500AE0">
              <w:rPr>
                <w:sz w:val="23"/>
                <w:szCs w:val="23"/>
                <w:lang w:val="ru-RU"/>
              </w:rPr>
              <w:t>=</w:t>
            </w:r>
            <w:r w:rsidRPr="00500AE0">
              <w:rPr>
                <w:sz w:val="23"/>
                <w:szCs w:val="23"/>
              </w:rPr>
              <w:t>X</w:t>
            </w:r>
            <w:r w:rsidRPr="00500AE0">
              <w:rPr>
                <w:sz w:val="23"/>
                <w:szCs w:val="23"/>
                <w:lang w:val="ru-RU"/>
              </w:rPr>
              <w:t>/</w:t>
            </w: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>*100,</w:t>
            </w:r>
          </w:p>
          <w:p w:rsidR="000A36AC" w:rsidRPr="00500AE0" w:rsidRDefault="000A36AC" w:rsidP="00504309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00AE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Х - количество обучающихся общеобразовательных организаций, охваченными мероприятиями по </w:t>
            </w:r>
            <w:r w:rsidRPr="00500AE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снижению</w:t>
            </w:r>
            <w:r w:rsidRPr="00500AE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рисков и смягчение последствий чрезвычайных ситуаций природного и техногенного характера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 xml:space="preserve"> - общее количество обучающихся общеобразовательных организаций (чел.)</w:t>
            </w:r>
          </w:p>
        </w:tc>
        <w:tc>
          <w:tcPr>
            <w:tcW w:w="1967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0A36AC" w:rsidRPr="0043454F" w:rsidTr="00500AE0">
        <w:trPr>
          <w:trHeight w:val="472"/>
        </w:trPr>
        <w:tc>
          <w:tcPr>
            <w:tcW w:w="516" w:type="dxa"/>
          </w:tcPr>
          <w:p w:rsidR="000A36AC" w:rsidRPr="00E10E59" w:rsidRDefault="000A36AC" w:rsidP="00504309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</w:tcPr>
          <w:p w:rsidR="000A36AC" w:rsidRPr="006D3675" w:rsidRDefault="000A36AC" w:rsidP="00504309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общеобразовательных организаций для которых закуплено музейное оборудования для с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</w:t>
            </w:r>
            <w:r w:rsidRPr="006D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экспозиций, посвященных Победе в Великой Отечественной войне 1941-1945 годов, событиям СВО</w:t>
            </w:r>
          </w:p>
        </w:tc>
        <w:tc>
          <w:tcPr>
            <w:tcW w:w="1275" w:type="dxa"/>
          </w:tcPr>
          <w:p w:rsidR="000A36AC" w:rsidRPr="0043454F" w:rsidRDefault="000A36AC" w:rsidP="005043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5954" w:type="dxa"/>
          </w:tcPr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годовая, показатель на дату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Y</w:t>
            </w:r>
            <w:r w:rsidRPr="00500AE0">
              <w:rPr>
                <w:sz w:val="23"/>
                <w:szCs w:val="23"/>
                <w:lang w:val="ru-RU"/>
              </w:rPr>
              <w:t>=</w:t>
            </w:r>
            <w:r w:rsidRPr="00500AE0">
              <w:rPr>
                <w:sz w:val="23"/>
                <w:szCs w:val="23"/>
              </w:rPr>
              <w:t>X</w:t>
            </w:r>
            <w:r w:rsidRPr="00500AE0">
              <w:rPr>
                <w:sz w:val="23"/>
                <w:szCs w:val="23"/>
                <w:lang w:val="ru-RU"/>
              </w:rPr>
              <w:t>/</w:t>
            </w: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>*100,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lastRenderedPageBreak/>
              <w:t>Х - количество общеобразовательных организаций для которых закуплено музейное оборудования для создания экспозиций, посвященных Победе в Великой Отечественной войне 1941-1945 годов, событиям СВО,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 xml:space="preserve"> - общее количество общеобразовательных организаций</w:t>
            </w:r>
          </w:p>
        </w:tc>
        <w:tc>
          <w:tcPr>
            <w:tcW w:w="1967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lastRenderedPageBreak/>
              <w:t>Ведомственная отчетность</w:t>
            </w:r>
          </w:p>
        </w:tc>
      </w:tr>
      <w:tr w:rsidR="000A36AC" w:rsidRPr="0043454F" w:rsidTr="00500AE0">
        <w:trPr>
          <w:trHeight w:val="472"/>
        </w:trPr>
        <w:tc>
          <w:tcPr>
            <w:tcW w:w="516" w:type="dxa"/>
          </w:tcPr>
          <w:p w:rsidR="000A36AC" w:rsidRPr="00E10E59" w:rsidRDefault="000A36AC" w:rsidP="00504309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812" w:type="dxa"/>
          </w:tcPr>
          <w:p w:rsidR="000A36AC" w:rsidRPr="006D3675" w:rsidRDefault="000A36AC" w:rsidP="00504309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общеобразовательных организаций для которых </w:t>
            </w:r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проведены мероприятия по созданию </w:t>
            </w:r>
            <w:proofErr w:type="spellStart"/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(или) лесных классов в общеобразовательных организациях (приобретение для лесных классов </w:t>
            </w:r>
            <w:proofErr w:type="spellStart"/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практикоориентированного</w:t>
            </w:r>
            <w:proofErr w:type="spellEnd"/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оборудования, используемого в сельском и лесном хозяйстве; проведение мероприятий по реализации дополнительных программ в </w:t>
            </w:r>
            <w:proofErr w:type="spellStart"/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агроклассах</w:t>
            </w:r>
            <w:proofErr w:type="spellEnd"/>
            <w:r w:rsidRPr="006D36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лесных классах)</w:t>
            </w:r>
          </w:p>
        </w:tc>
        <w:tc>
          <w:tcPr>
            <w:tcW w:w="1275" w:type="dxa"/>
          </w:tcPr>
          <w:p w:rsidR="000A36AC" w:rsidRPr="0043454F" w:rsidRDefault="000A36AC" w:rsidP="005043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0A36AC" w:rsidRPr="00500AE0" w:rsidRDefault="000A36AC" w:rsidP="00504309">
            <w:pPr>
              <w:pStyle w:val="TableParagraph"/>
              <w:ind w:left="62" w:right="62"/>
              <w:contextualSpacing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>годовая, показатель на дату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Y</w:t>
            </w:r>
            <w:r w:rsidRPr="00500AE0">
              <w:rPr>
                <w:sz w:val="23"/>
                <w:szCs w:val="23"/>
                <w:lang w:val="ru-RU"/>
              </w:rPr>
              <w:t>=</w:t>
            </w:r>
            <w:r w:rsidRPr="00500AE0">
              <w:rPr>
                <w:sz w:val="23"/>
                <w:szCs w:val="23"/>
              </w:rPr>
              <w:t>X</w:t>
            </w:r>
            <w:r w:rsidRPr="00500AE0">
              <w:rPr>
                <w:sz w:val="23"/>
                <w:szCs w:val="23"/>
                <w:lang w:val="ru-RU"/>
              </w:rPr>
              <w:t>/</w:t>
            </w: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>*100,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  <w:lang w:val="ru-RU"/>
              </w:rPr>
              <w:t xml:space="preserve">Х - количество общеобразовательных организаций для которых </w:t>
            </w:r>
            <w:r w:rsidRPr="00500AE0">
              <w:rPr>
                <w:rFonts w:eastAsia="Calibri"/>
                <w:sz w:val="23"/>
                <w:szCs w:val="23"/>
                <w:lang w:val="ru-RU"/>
              </w:rPr>
              <w:t xml:space="preserve">проведены мероприятия по созданию </w:t>
            </w:r>
            <w:proofErr w:type="spellStart"/>
            <w:r w:rsidRPr="00500AE0">
              <w:rPr>
                <w:rFonts w:eastAsia="Calibri"/>
                <w:sz w:val="23"/>
                <w:szCs w:val="23"/>
                <w:lang w:val="ru-RU"/>
              </w:rPr>
              <w:t>агроклассов</w:t>
            </w:r>
            <w:proofErr w:type="spellEnd"/>
            <w:r w:rsidRPr="00500AE0">
              <w:rPr>
                <w:rFonts w:eastAsia="Calibri"/>
                <w:sz w:val="23"/>
                <w:szCs w:val="23"/>
                <w:lang w:val="ru-RU"/>
              </w:rPr>
              <w:t xml:space="preserve"> и (или) лесных классов в общеобразовательных организациях (приобретение для лесных классов </w:t>
            </w:r>
            <w:proofErr w:type="spellStart"/>
            <w:r w:rsidRPr="00500AE0">
              <w:rPr>
                <w:rFonts w:eastAsia="Calibri"/>
                <w:sz w:val="23"/>
                <w:szCs w:val="23"/>
                <w:lang w:val="ru-RU"/>
              </w:rPr>
              <w:t>практикоориентированного</w:t>
            </w:r>
            <w:proofErr w:type="spellEnd"/>
            <w:r w:rsidRPr="00500AE0">
              <w:rPr>
                <w:rFonts w:eastAsia="Calibri"/>
                <w:sz w:val="23"/>
                <w:szCs w:val="23"/>
                <w:lang w:val="ru-RU"/>
              </w:rPr>
              <w:t xml:space="preserve"> оборудования, используемого в сельском и лесном хозяйстве; проведен</w:t>
            </w:r>
            <w:r w:rsidR="00500AE0" w:rsidRPr="00500AE0">
              <w:rPr>
                <w:rFonts w:eastAsia="Calibri"/>
                <w:sz w:val="23"/>
                <w:szCs w:val="23"/>
                <w:lang w:val="ru-RU"/>
              </w:rPr>
              <w:t>ы</w:t>
            </w:r>
            <w:r w:rsidRPr="00500AE0">
              <w:rPr>
                <w:rFonts w:eastAsia="Calibri"/>
                <w:sz w:val="23"/>
                <w:szCs w:val="23"/>
                <w:lang w:val="ru-RU"/>
              </w:rPr>
              <w:t xml:space="preserve"> мероприяти</w:t>
            </w:r>
            <w:r w:rsidR="00500AE0" w:rsidRPr="00500AE0">
              <w:rPr>
                <w:rFonts w:eastAsia="Calibri"/>
                <w:sz w:val="23"/>
                <w:szCs w:val="23"/>
                <w:lang w:val="ru-RU"/>
              </w:rPr>
              <w:t>я</w:t>
            </w:r>
            <w:r w:rsidRPr="00500AE0">
              <w:rPr>
                <w:rFonts w:eastAsia="Calibri"/>
                <w:sz w:val="23"/>
                <w:szCs w:val="23"/>
                <w:lang w:val="ru-RU"/>
              </w:rPr>
              <w:t xml:space="preserve"> по реализации дополнительных программ в </w:t>
            </w:r>
            <w:proofErr w:type="spellStart"/>
            <w:r w:rsidRPr="00500AE0">
              <w:rPr>
                <w:rFonts w:eastAsia="Calibri"/>
                <w:sz w:val="23"/>
                <w:szCs w:val="23"/>
                <w:lang w:val="ru-RU"/>
              </w:rPr>
              <w:t>агроклассах</w:t>
            </w:r>
            <w:proofErr w:type="spellEnd"/>
            <w:r w:rsidRPr="00500AE0">
              <w:rPr>
                <w:rFonts w:eastAsia="Calibri"/>
                <w:sz w:val="23"/>
                <w:szCs w:val="23"/>
                <w:lang w:val="ru-RU"/>
              </w:rPr>
              <w:t xml:space="preserve"> и лесных классах)</w:t>
            </w:r>
            <w:r w:rsidRPr="00500AE0">
              <w:rPr>
                <w:sz w:val="23"/>
                <w:szCs w:val="23"/>
                <w:lang w:val="ru-RU"/>
              </w:rPr>
              <w:t>,</w:t>
            </w:r>
          </w:p>
          <w:p w:rsidR="000A36AC" w:rsidRPr="00500AE0" w:rsidRDefault="000A36AC" w:rsidP="00504309">
            <w:pPr>
              <w:pStyle w:val="TableParagraph"/>
              <w:ind w:left="62" w:right="62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500AE0">
              <w:rPr>
                <w:sz w:val="23"/>
                <w:szCs w:val="23"/>
              </w:rPr>
              <w:t>N</w:t>
            </w:r>
            <w:r w:rsidRPr="00500AE0">
              <w:rPr>
                <w:sz w:val="23"/>
                <w:szCs w:val="23"/>
                <w:lang w:val="ru-RU"/>
              </w:rPr>
              <w:t xml:space="preserve"> - общее количество общеобразовательных организаций</w:t>
            </w:r>
          </w:p>
        </w:tc>
        <w:tc>
          <w:tcPr>
            <w:tcW w:w="1967" w:type="dxa"/>
          </w:tcPr>
          <w:p w:rsidR="000A36AC" w:rsidRPr="0043454F" w:rsidRDefault="000A36AC" w:rsidP="00504309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500AE0" w:rsidRDefault="00500AE0" w:rsidP="00500AE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500AE0" w:rsidRPr="009129D6" w:rsidRDefault="00500AE0" w:rsidP="00500AE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9129D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к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паспорту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проекта</w:t>
      </w:r>
    </w:p>
    <w:p w:rsidR="00500AE0" w:rsidRPr="009129D6" w:rsidRDefault="00500AE0" w:rsidP="00500AE0">
      <w:pPr>
        <w:pStyle w:val="a3"/>
        <w:ind w:left="10065"/>
        <w:jc w:val="left"/>
        <w:rPr>
          <w:sz w:val="24"/>
          <w:szCs w:val="24"/>
        </w:rPr>
      </w:pPr>
      <w:r w:rsidRPr="009129D6">
        <w:rPr>
          <w:sz w:val="24"/>
          <w:szCs w:val="24"/>
        </w:rPr>
        <w:t>«Развитие общего и дополнительного образования»</w:t>
      </w:r>
    </w:p>
    <w:p w:rsidR="00500AE0" w:rsidRDefault="00500AE0" w:rsidP="00500AE0">
      <w:pPr>
        <w:ind w:left="2827" w:right="27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AE0" w:rsidRPr="00A578F7" w:rsidRDefault="00500AE0" w:rsidP="00500AE0">
      <w:pPr>
        <w:ind w:left="2827" w:right="2757"/>
        <w:jc w:val="center"/>
        <w:rPr>
          <w:rFonts w:ascii="Times New Roman" w:hAnsi="Times New Roman" w:cs="Times New Roman"/>
          <w:sz w:val="24"/>
          <w:szCs w:val="24"/>
        </w:rPr>
      </w:pPr>
      <w:r w:rsidRPr="00A578F7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A578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8F7">
        <w:rPr>
          <w:rFonts w:ascii="Times New Roman" w:hAnsi="Times New Roman" w:cs="Times New Roman"/>
          <w:sz w:val="24"/>
          <w:szCs w:val="24"/>
        </w:rPr>
        <w:t>по</w:t>
      </w:r>
      <w:r w:rsidRPr="00A578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78F7">
        <w:rPr>
          <w:rFonts w:ascii="Times New Roman" w:hAnsi="Times New Roman" w:cs="Times New Roman"/>
          <w:sz w:val="24"/>
          <w:szCs w:val="24"/>
        </w:rPr>
        <w:t>реализации</w:t>
      </w:r>
      <w:r w:rsidRPr="00A578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8F7">
        <w:rPr>
          <w:rFonts w:ascii="Times New Roman" w:hAnsi="Times New Roman" w:cs="Times New Roman"/>
          <w:sz w:val="24"/>
          <w:szCs w:val="24"/>
        </w:rPr>
        <w:t>проекта «Развитие общего и дополнительного образования»</w:t>
      </w:r>
    </w:p>
    <w:p w:rsidR="00500AE0" w:rsidRPr="009129D6" w:rsidRDefault="00500AE0" w:rsidP="00500AE0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421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103"/>
        <w:gridCol w:w="1417"/>
        <w:gridCol w:w="1418"/>
        <w:gridCol w:w="3402"/>
        <w:gridCol w:w="3260"/>
      </w:tblGrid>
      <w:tr w:rsidR="00500AE0" w:rsidRPr="00C972A0" w:rsidTr="00DF2945">
        <w:trPr>
          <w:trHeight w:val="277"/>
        </w:trPr>
        <w:tc>
          <w:tcPr>
            <w:tcW w:w="846" w:type="dxa"/>
            <w:vMerge w:val="restart"/>
            <w:vAlign w:val="center"/>
          </w:tcPr>
          <w:p w:rsidR="00500AE0" w:rsidRPr="00C972A0" w:rsidRDefault="00500AE0" w:rsidP="00DF2945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№</w:t>
            </w:r>
          </w:p>
          <w:p w:rsidR="00500AE0" w:rsidRPr="00C972A0" w:rsidRDefault="00500AE0" w:rsidP="00DF2945">
            <w:pPr>
              <w:pStyle w:val="TableParagraph"/>
              <w:ind w:left="48" w:right="39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500AE0" w:rsidRPr="00C972A0" w:rsidRDefault="00500AE0" w:rsidP="00DF2945">
            <w:pPr>
              <w:pStyle w:val="TableParagraph"/>
              <w:ind w:left="316" w:right="30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Наименование результата,</w:t>
            </w:r>
            <w:r w:rsidRPr="00C972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контрольной точки,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500AE0" w:rsidRPr="00C972A0" w:rsidRDefault="00500AE0" w:rsidP="00DF2945">
            <w:pPr>
              <w:pStyle w:val="TableParagraph"/>
              <w:ind w:left="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500AE0" w:rsidRPr="00C972A0" w:rsidRDefault="00500AE0" w:rsidP="00DF2945">
            <w:pPr>
              <w:pStyle w:val="TableParagraph"/>
              <w:ind w:left="285" w:right="116" w:hanging="1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vAlign w:val="center"/>
          </w:tcPr>
          <w:p w:rsidR="00500AE0" w:rsidRPr="00C972A0" w:rsidRDefault="00500AE0" w:rsidP="00DF2945">
            <w:pPr>
              <w:pStyle w:val="TableParagraph"/>
              <w:ind w:left="75" w:right="63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Вид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документа и характеристика результата</w:t>
            </w:r>
          </w:p>
        </w:tc>
      </w:tr>
      <w:tr w:rsidR="00500AE0" w:rsidRPr="00C972A0" w:rsidTr="00DF2945">
        <w:trPr>
          <w:trHeight w:val="340"/>
        </w:trPr>
        <w:tc>
          <w:tcPr>
            <w:tcW w:w="846" w:type="dxa"/>
            <w:vMerge/>
            <w:tcBorders>
              <w:top w:val="nil"/>
            </w:tcBorders>
          </w:tcPr>
          <w:p w:rsidR="00500AE0" w:rsidRPr="00C972A0" w:rsidRDefault="00500AE0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500AE0" w:rsidRPr="00C972A0" w:rsidRDefault="00500AE0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00AE0" w:rsidRPr="00C972A0" w:rsidRDefault="00500AE0" w:rsidP="00DF2945">
            <w:pPr>
              <w:pStyle w:val="TableParagraph"/>
              <w:ind w:lef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418" w:type="dxa"/>
          </w:tcPr>
          <w:p w:rsidR="00500AE0" w:rsidRPr="00C972A0" w:rsidRDefault="00500AE0" w:rsidP="00DF2945">
            <w:pPr>
              <w:pStyle w:val="TableParagraph"/>
              <w:ind w:left="271" w:right="68" w:hanging="17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00AE0" w:rsidRPr="00C972A0" w:rsidRDefault="00500AE0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00AE0" w:rsidRPr="00C972A0" w:rsidRDefault="00500AE0" w:rsidP="00DF2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E0" w:rsidRPr="00C972A0" w:rsidTr="00DF2945">
        <w:trPr>
          <w:trHeight w:val="569"/>
        </w:trPr>
        <w:tc>
          <w:tcPr>
            <w:tcW w:w="15446" w:type="dxa"/>
            <w:gridSpan w:val="6"/>
          </w:tcPr>
          <w:p w:rsidR="00500AE0" w:rsidRPr="00C972A0" w:rsidRDefault="00500AE0" w:rsidP="00DF2945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pacing w:val="-2"/>
                <w:sz w:val="24"/>
                <w:szCs w:val="24"/>
                <w:lang w:val="ru-RU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500AE0" w:rsidRPr="00C972A0" w:rsidTr="00DF2945">
        <w:trPr>
          <w:trHeight w:val="694"/>
        </w:trPr>
        <w:tc>
          <w:tcPr>
            <w:tcW w:w="846" w:type="dxa"/>
          </w:tcPr>
          <w:p w:rsidR="00500AE0" w:rsidRPr="007632B1" w:rsidRDefault="00500AE0" w:rsidP="00DF2945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500AE0" w:rsidRPr="009023B0" w:rsidRDefault="00500AE0" w:rsidP="00DF2945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мероприятий </w:t>
            </w:r>
            <w:r w:rsidRPr="009023B0">
              <w:rPr>
                <w:sz w:val="24"/>
                <w:szCs w:val="24"/>
                <w:lang w:val="ru-RU"/>
              </w:rPr>
              <w:t xml:space="preserve"> по</w:t>
            </w:r>
            <w:r w:rsidRPr="009023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23B0">
              <w:rPr>
                <w:sz w:val="24"/>
                <w:szCs w:val="24"/>
                <w:lang w:val="ru-RU"/>
              </w:rPr>
              <w:t>реализации</w:t>
            </w:r>
            <w:r w:rsidRPr="009023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023B0">
              <w:rPr>
                <w:sz w:val="24"/>
                <w:szCs w:val="24"/>
                <w:lang w:val="ru-RU"/>
              </w:rPr>
              <w:t>проекта «Развитие общего и дополнительного образования»</w:t>
            </w:r>
          </w:p>
        </w:tc>
        <w:tc>
          <w:tcPr>
            <w:tcW w:w="1417" w:type="dxa"/>
            <w:vAlign w:val="center"/>
          </w:tcPr>
          <w:p w:rsidR="00500AE0" w:rsidRPr="00C972A0" w:rsidRDefault="00500AE0" w:rsidP="00DF2945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vAlign w:val="center"/>
          </w:tcPr>
          <w:p w:rsidR="00500AE0" w:rsidRPr="0022564E" w:rsidRDefault="00500AE0" w:rsidP="00DF2945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500AE0" w:rsidRPr="00C972A0" w:rsidRDefault="00500AE0" w:rsidP="00DF2945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500AE0" w:rsidRPr="00712B49" w:rsidRDefault="00500AE0" w:rsidP="00DF2945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ведомственная отчетность, </w:t>
            </w:r>
            <w:r w:rsidRPr="0071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1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тчет о расходовании денежных средств</w:t>
            </w:r>
          </w:p>
        </w:tc>
      </w:tr>
    </w:tbl>
    <w:p w:rsidR="000A36AC" w:rsidRPr="009129D6" w:rsidRDefault="000A36AC" w:rsidP="000A36AC">
      <w:pPr>
        <w:rPr>
          <w:rFonts w:ascii="Times New Roman" w:hAnsi="Times New Roman" w:cs="Times New Roman"/>
          <w:sz w:val="24"/>
          <w:szCs w:val="24"/>
        </w:rPr>
        <w:sectPr w:rsidR="000A36AC" w:rsidRPr="009129D6" w:rsidSect="00E912A6">
          <w:pgSz w:w="16840" w:h="11910" w:orient="landscape"/>
          <w:pgMar w:top="709" w:right="1060" w:bottom="740" w:left="280" w:header="720" w:footer="720" w:gutter="0"/>
          <w:cols w:space="720"/>
        </w:sectPr>
      </w:pPr>
    </w:p>
    <w:p w:rsidR="002176C9" w:rsidRDefault="002176C9" w:rsidP="002F1D5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F1D57" w:rsidRPr="00B04AE9" w:rsidRDefault="002F1D57" w:rsidP="002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E9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B04AE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4AE9">
        <w:rPr>
          <w:rFonts w:ascii="Times New Roman" w:hAnsi="Times New Roman" w:cs="Times New Roman"/>
          <w:b/>
          <w:sz w:val="24"/>
          <w:szCs w:val="24"/>
        </w:rPr>
        <w:t>ПРОЕКТА «</w:t>
      </w:r>
      <w:r w:rsidR="00F92957" w:rsidRPr="00B04AE9">
        <w:rPr>
          <w:rFonts w:ascii="Times New Roman" w:hAnsi="Times New Roman" w:cs="Times New Roman"/>
          <w:b/>
          <w:sz w:val="24"/>
          <w:szCs w:val="24"/>
        </w:rPr>
        <w:t>ПРЕДОСТАВЛЕНИЕ МЕР СОЦИАЛЬНОЙ ПОДДЕРЖКИ</w:t>
      </w:r>
      <w:r w:rsidRPr="00B04AE9">
        <w:rPr>
          <w:rFonts w:ascii="Times New Roman" w:hAnsi="Times New Roman" w:cs="Times New Roman"/>
          <w:b/>
          <w:sz w:val="24"/>
          <w:szCs w:val="24"/>
        </w:rPr>
        <w:t>»</w:t>
      </w:r>
    </w:p>
    <w:p w:rsidR="002F1D57" w:rsidRPr="00B04AE9" w:rsidRDefault="002F1D57" w:rsidP="002F1D57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2F1D57" w:rsidRPr="00B04AE9" w:rsidRDefault="002F1D57" w:rsidP="002F1D57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B04AE9">
        <w:rPr>
          <w:b/>
          <w:sz w:val="24"/>
          <w:szCs w:val="24"/>
        </w:rPr>
        <w:t>Основные</w:t>
      </w:r>
      <w:r w:rsidRPr="00B04AE9">
        <w:rPr>
          <w:b/>
          <w:spacing w:val="-6"/>
          <w:sz w:val="24"/>
          <w:szCs w:val="24"/>
        </w:rPr>
        <w:t xml:space="preserve"> </w:t>
      </w:r>
      <w:r w:rsidRPr="00B04AE9">
        <w:rPr>
          <w:b/>
          <w:sz w:val="24"/>
          <w:szCs w:val="24"/>
        </w:rPr>
        <w:t>положения</w:t>
      </w:r>
    </w:p>
    <w:p w:rsidR="002F1D57" w:rsidRPr="00B04AE9" w:rsidRDefault="002F1D57" w:rsidP="002F1D57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2936"/>
        <w:gridCol w:w="2936"/>
        <w:gridCol w:w="2936"/>
        <w:gridCol w:w="2936"/>
      </w:tblGrid>
      <w:tr w:rsidR="00F52FBE" w:rsidRPr="00B04AE9" w:rsidTr="008268E0">
        <w:tc>
          <w:tcPr>
            <w:tcW w:w="302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</w:tcPr>
          <w:p w:rsidR="002F1D57" w:rsidRPr="00B04AE9" w:rsidRDefault="00EB2D6A" w:rsidP="000C501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«Предоставление мер социальной поддержки</w:t>
            </w:r>
            <w:r w:rsidR="002F1D57" w:rsidRPr="00B04AE9">
              <w:rPr>
                <w:sz w:val="24"/>
                <w:szCs w:val="24"/>
              </w:rPr>
              <w:t>»</w:t>
            </w:r>
          </w:p>
        </w:tc>
      </w:tr>
      <w:tr w:rsidR="00F52FBE" w:rsidRPr="00B04AE9" w:rsidTr="008268E0">
        <w:tc>
          <w:tcPr>
            <w:tcW w:w="302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</w:tcPr>
          <w:p w:rsidR="002F1D57" w:rsidRPr="00B04AE9" w:rsidRDefault="00E507A5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поддержки»</w:t>
            </w:r>
          </w:p>
        </w:tc>
        <w:tc>
          <w:tcPr>
            <w:tcW w:w="293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3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F52FBE" w:rsidRPr="00B04AE9" w:rsidTr="008268E0">
        <w:tc>
          <w:tcPr>
            <w:tcW w:w="302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2F1D57" w:rsidRPr="00B04AE9" w:rsidTr="008268E0">
        <w:tc>
          <w:tcPr>
            <w:tcW w:w="3026" w:type="dxa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2F1D57" w:rsidRPr="00B04AE9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1D57" w:rsidRPr="00B04AE9" w:rsidRDefault="002F1D57" w:rsidP="002F1D57">
      <w:pPr>
        <w:tabs>
          <w:tab w:val="left" w:pos="377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D57" w:rsidRPr="00B04AE9" w:rsidRDefault="002F1D57" w:rsidP="002F1D57">
      <w:pPr>
        <w:tabs>
          <w:tab w:val="left" w:pos="3776"/>
        </w:tabs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E9">
        <w:rPr>
          <w:rFonts w:ascii="Times New Roman" w:hAnsi="Times New Roman" w:cs="Times New Roman"/>
          <w:sz w:val="24"/>
          <w:szCs w:val="24"/>
        </w:rPr>
        <w:t>Цель</w:t>
      </w:r>
      <w:r w:rsidRPr="00B04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E9">
        <w:rPr>
          <w:rFonts w:ascii="Times New Roman" w:hAnsi="Times New Roman" w:cs="Times New Roman"/>
          <w:sz w:val="24"/>
          <w:szCs w:val="24"/>
        </w:rPr>
        <w:t>и</w:t>
      </w:r>
      <w:r w:rsidRPr="00B04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E9">
        <w:rPr>
          <w:rFonts w:ascii="Times New Roman" w:hAnsi="Times New Roman" w:cs="Times New Roman"/>
          <w:sz w:val="24"/>
          <w:szCs w:val="24"/>
        </w:rPr>
        <w:t>показатели</w:t>
      </w:r>
      <w:r w:rsidRPr="00B04A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E9">
        <w:rPr>
          <w:rFonts w:ascii="Times New Roman" w:hAnsi="Times New Roman" w:cs="Times New Roman"/>
          <w:sz w:val="24"/>
          <w:szCs w:val="24"/>
        </w:rPr>
        <w:t>проекта</w:t>
      </w:r>
      <w:r w:rsidRPr="00B04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AE9">
        <w:rPr>
          <w:rFonts w:ascii="Times New Roman" w:hAnsi="Times New Roman" w:cs="Times New Roman"/>
          <w:sz w:val="24"/>
          <w:szCs w:val="24"/>
        </w:rPr>
        <w:t>«</w:t>
      </w:r>
      <w:r w:rsidR="00EE1FF3" w:rsidRPr="00B04AE9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</w:t>
      </w:r>
      <w:r w:rsidRPr="00B04AE9">
        <w:rPr>
          <w:rFonts w:ascii="Times New Roman" w:hAnsi="Times New Roman" w:cs="Times New Roman"/>
          <w:sz w:val="24"/>
          <w:szCs w:val="24"/>
        </w:rPr>
        <w:t>»</w:t>
      </w:r>
    </w:p>
    <w:p w:rsidR="002F1D57" w:rsidRPr="00B04AE9" w:rsidRDefault="002F1D57" w:rsidP="002F1D57">
      <w:pPr>
        <w:pStyle w:val="a7"/>
        <w:tabs>
          <w:tab w:val="left" w:pos="3776"/>
        </w:tabs>
        <w:ind w:left="3775" w:right="0" w:firstLine="0"/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445"/>
        <w:gridCol w:w="5639"/>
        <w:gridCol w:w="1292"/>
        <w:gridCol w:w="1137"/>
        <w:gridCol w:w="743"/>
        <w:gridCol w:w="696"/>
        <w:gridCol w:w="696"/>
        <w:gridCol w:w="696"/>
        <w:gridCol w:w="708"/>
        <w:gridCol w:w="708"/>
        <w:gridCol w:w="707"/>
        <w:gridCol w:w="1319"/>
      </w:tblGrid>
      <w:tr w:rsidR="00F52FBE" w:rsidRPr="00B04AE9" w:rsidTr="008268E0">
        <w:tc>
          <w:tcPr>
            <w:tcW w:w="14786" w:type="dxa"/>
            <w:gridSpan w:val="12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Цель проекта: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F52FBE" w:rsidRPr="00B04AE9" w:rsidTr="00C22AAA">
        <w:tc>
          <w:tcPr>
            <w:tcW w:w="445" w:type="dxa"/>
            <w:vMerge w:val="restart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39" w:type="dxa"/>
            <w:vMerge w:val="restart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B04AE9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880" w:type="dxa"/>
            <w:gridSpan w:val="2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B04A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ключевого параметра</w:t>
            </w:r>
            <w:r w:rsidRPr="00B04AE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4AE9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  <w:tr w:rsidR="00F52FBE" w:rsidRPr="00B04AE9" w:rsidTr="00C22AAA">
        <w:trPr>
          <w:trHeight w:val="634"/>
        </w:trPr>
        <w:tc>
          <w:tcPr>
            <w:tcW w:w="445" w:type="dxa"/>
            <w:vMerge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vMerge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43" w:type="dxa"/>
            <w:vAlign w:val="center"/>
          </w:tcPr>
          <w:p w:rsidR="002F1D57" w:rsidRPr="00B04AE9" w:rsidRDefault="002F1D57" w:rsidP="00DD3F76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3F76" w:rsidRPr="00B04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Merge/>
            <w:vAlign w:val="center"/>
          </w:tcPr>
          <w:p w:rsidR="002F1D57" w:rsidRPr="00B04AE9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E" w:rsidRPr="00B04AE9" w:rsidTr="00C22AAA">
        <w:tc>
          <w:tcPr>
            <w:tcW w:w="445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113D0B" w:rsidRPr="00B04AE9" w:rsidRDefault="00113D0B" w:rsidP="00C22AAA">
            <w:pPr>
              <w:widowControl w:val="0"/>
              <w:autoSpaceDE w:val="0"/>
              <w:autoSpaceDN w:val="0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0C5017" w:rsidRPr="00B04A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обеспеченных мерами </w:t>
            </w:r>
            <w:proofErr w:type="spellStart"/>
            <w:r w:rsidR="000C5017" w:rsidRPr="00B04AE9">
              <w:rPr>
                <w:rFonts w:ascii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0C5017" w:rsidRPr="00B04AE9">
              <w:rPr>
                <w:rFonts w:ascii="Times New Roman" w:hAnsi="Times New Roman" w:cs="Times New Roman"/>
                <w:sz w:val="24"/>
                <w:szCs w:val="24"/>
              </w:rPr>
              <w:t>, имеющих на них право в соответствии с действующим законодательством</w:t>
            </w:r>
          </w:p>
        </w:tc>
        <w:tc>
          <w:tcPr>
            <w:tcW w:w="1292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113D0B" w:rsidRPr="00B04AE9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F1D57" w:rsidRPr="00B04AE9" w:rsidRDefault="002F1D57" w:rsidP="002F1D57">
      <w:pPr>
        <w:rPr>
          <w:rFonts w:ascii="Times New Roman" w:hAnsi="Times New Roman" w:cs="Times New Roman"/>
          <w:sz w:val="24"/>
          <w:szCs w:val="24"/>
        </w:rPr>
        <w:sectPr w:rsidR="002F1D57" w:rsidRPr="00B04AE9" w:rsidSect="00447D20">
          <w:pgSz w:w="16840" w:h="11910" w:orient="landscape"/>
          <w:pgMar w:top="709" w:right="1060" w:bottom="426" w:left="280" w:header="720" w:footer="720" w:gutter="0"/>
          <w:cols w:space="720"/>
        </w:sectPr>
      </w:pPr>
    </w:p>
    <w:p w:rsidR="00987B05" w:rsidRPr="00B04AE9" w:rsidRDefault="002F1D57" w:rsidP="00987B05">
      <w:pPr>
        <w:pStyle w:val="a3"/>
        <w:spacing w:before="11"/>
        <w:ind w:left="709"/>
        <w:jc w:val="center"/>
        <w:rPr>
          <w:b/>
          <w:sz w:val="24"/>
          <w:szCs w:val="24"/>
        </w:rPr>
      </w:pPr>
      <w:r w:rsidRPr="00B04AE9">
        <w:rPr>
          <w:sz w:val="24"/>
          <w:szCs w:val="24"/>
        </w:rPr>
        <w:lastRenderedPageBreak/>
        <w:t>Задачи</w:t>
      </w:r>
      <w:r w:rsidRPr="00B04AE9">
        <w:rPr>
          <w:spacing w:val="-3"/>
          <w:sz w:val="24"/>
          <w:szCs w:val="24"/>
        </w:rPr>
        <w:t xml:space="preserve"> </w:t>
      </w:r>
      <w:r w:rsidRPr="00B04AE9">
        <w:rPr>
          <w:sz w:val="24"/>
          <w:szCs w:val="24"/>
        </w:rPr>
        <w:t>и</w:t>
      </w:r>
      <w:r w:rsidRPr="00B04AE9">
        <w:rPr>
          <w:spacing w:val="-2"/>
          <w:sz w:val="24"/>
          <w:szCs w:val="24"/>
        </w:rPr>
        <w:t xml:space="preserve"> </w:t>
      </w:r>
      <w:r w:rsidRPr="00B04AE9">
        <w:rPr>
          <w:sz w:val="24"/>
          <w:szCs w:val="24"/>
        </w:rPr>
        <w:t>результаты</w:t>
      </w:r>
      <w:r w:rsidRPr="00B04AE9">
        <w:rPr>
          <w:spacing w:val="-2"/>
          <w:sz w:val="24"/>
          <w:szCs w:val="24"/>
        </w:rPr>
        <w:t xml:space="preserve"> </w:t>
      </w:r>
      <w:r w:rsidRPr="00B04AE9">
        <w:rPr>
          <w:sz w:val="24"/>
          <w:szCs w:val="24"/>
        </w:rPr>
        <w:t>проекта</w:t>
      </w:r>
      <w:r w:rsidRPr="00B04AE9">
        <w:rPr>
          <w:b/>
          <w:sz w:val="24"/>
          <w:szCs w:val="24"/>
        </w:rPr>
        <w:t xml:space="preserve"> </w:t>
      </w:r>
      <w:r w:rsidRPr="00B04AE9">
        <w:rPr>
          <w:sz w:val="24"/>
          <w:szCs w:val="24"/>
        </w:rPr>
        <w:t>«</w:t>
      </w:r>
      <w:r w:rsidR="00987B05" w:rsidRPr="00B04AE9">
        <w:rPr>
          <w:sz w:val="24"/>
          <w:szCs w:val="24"/>
        </w:rPr>
        <w:t>Предоставление мер социальной поддержки»</w:t>
      </w:r>
    </w:p>
    <w:p w:rsidR="002F1D57" w:rsidRPr="00B04AE9" w:rsidRDefault="002F1D57" w:rsidP="002F1D57">
      <w:pPr>
        <w:pStyle w:val="a3"/>
        <w:spacing w:before="11"/>
        <w:ind w:left="426"/>
        <w:rPr>
          <w:sz w:val="24"/>
          <w:szCs w:val="24"/>
        </w:rPr>
      </w:pPr>
    </w:p>
    <w:tbl>
      <w:tblPr>
        <w:tblStyle w:val="ab"/>
        <w:tblW w:w="15088" w:type="dxa"/>
        <w:tblInd w:w="704" w:type="dxa"/>
        <w:tblLook w:val="04A0" w:firstRow="1" w:lastRow="0" w:firstColumn="1" w:lastColumn="0" w:noHBand="0" w:noVBand="1"/>
      </w:tblPr>
      <w:tblGrid>
        <w:gridCol w:w="517"/>
        <w:gridCol w:w="2603"/>
        <w:gridCol w:w="1292"/>
        <w:gridCol w:w="1137"/>
        <w:gridCol w:w="696"/>
        <w:gridCol w:w="696"/>
        <w:gridCol w:w="696"/>
        <w:gridCol w:w="696"/>
        <w:gridCol w:w="696"/>
        <w:gridCol w:w="696"/>
        <w:gridCol w:w="2720"/>
        <w:gridCol w:w="1310"/>
        <w:gridCol w:w="1325"/>
        <w:gridCol w:w="8"/>
      </w:tblGrid>
      <w:tr w:rsidR="00F52FBE" w:rsidRPr="00B04AE9" w:rsidTr="00025056">
        <w:trPr>
          <w:gridAfter w:val="1"/>
          <w:wAfter w:w="9" w:type="dxa"/>
          <w:trHeight w:val="571"/>
        </w:trPr>
        <w:tc>
          <w:tcPr>
            <w:tcW w:w="516" w:type="dxa"/>
            <w:vMerge w:val="restart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№</w:t>
            </w:r>
          </w:p>
        </w:tc>
        <w:tc>
          <w:tcPr>
            <w:tcW w:w="2744" w:type="dxa"/>
            <w:vMerge w:val="restart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Базовое значение</w:t>
            </w:r>
          </w:p>
          <w:p w:rsidR="002F1D57" w:rsidRPr="00B04AE9" w:rsidRDefault="002F1D57" w:rsidP="00DD3F76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202</w:t>
            </w:r>
            <w:r w:rsidR="00DD3F76" w:rsidRPr="00B04AE9"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  <w:gridSpan w:val="6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Период</w:t>
            </w:r>
          </w:p>
        </w:tc>
        <w:tc>
          <w:tcPr>
            <w:tcW w:w="2893" w:type="dxa"/>
            <w:vMerge w:val="restart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992" w:type="dxa"/>
            <w:vMerge w:val="restart"/>
            <w:vAlign w:val="center"/>
          </w:tcPr>
          <w:p w:rsidR="00025056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 xml:space="preserve">Тип </w:t>
            </w:r>
          </w:p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результата</w:t>
            </w:r>
          </w:p>
        </w:tc>
        <w:tc>
          <w:tcPr>
            <w:tcW w:w="1329" w:type="dxa"/>
            <w:vMerge w:val="restart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F52FBE" w:rsidRPr="00B04AE9" w:rsidTr="00025056">
        <w:trPr>
          <w:gridAfter w:val="1"/>
          <w:wAfter w:w="9" w:type="dxa"/>
        </w:trPr>
        <w:tc>
          <w:tcPr>
            <w:tcW w:w="516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  <w:vAlign w:val="center"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2030</w:t>
            </w:r>
          </w:p>
        </w:tc>
        <w:tc>
          <w:tcPr>
            <w:tcW w:w="2893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2F1D57" w:rsidRPr="00B04AE9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52FBE" w:rsidRPr="00B04AE9" w:rsidTr="00780156">
        <w:tc>
          <w:tcPr>
            <w:tcW w:w="516" w:type="dxa"/>
          </w:tcPr>
          <w:p w:rsidR="00E3561D" w:rsidRPr="00B04AE9" w:rsidRDefault="00E3561D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13"/>
          </w:tcPr>
          <w:p w:rsidR="00E3561D" w:rsidRPr="00B04AE9" w:rsidRDefault="00E3561D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Задача 1. Создание условий для получения детьми, в том числе детьми с ОВЗ и инвалидностью, качественного образования</w:t>
            </w:r>
          </w:p>
        </w:tc>
      </w:tr>
      <w:tr w:rsidR="001A5476" w:rsidRPr="00B04AE9" w:rsidTr="00025056">
        <w:trPr>
          <w:gridAfter w:val="1"/>
          <w:wAfter w:w="9" w:type="dxa"/>
        </w:trPr>
        <w:tc>
          <w:tcPr>
            <w:tcW w:w="51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1.1</w:t>
            </w:r>
          </w:p>
        </w:tc>
        <w:tc>
          <w:tcPr>
            <w:tcW w:w="2744" w:type="dxa"/>
          </w:tcPr>
          <w:p w:rsidR="00764A1F" w:rsidRPr="00472ABF" w:rsidRDefault="001A5476" w:rsidP="009C2F9F">
            <w:pPr>
              <w:pStyle w:val="TableParagraph"/>
              <w:contextualSpacing/>
              <w:jc w:val="both"/>
              <w:rPr>
                <w:sz w:val="23"/>
                <w:szCs w:val="23"/>
              </w:rPr>
            </w:pPr>
            <w:r w:rsidRPr="00472ABF">
              <w:rPr>
                <w:sz w:val="23"/>
                <w:szCs w:val="23"/>
              </w:rPr>
              <w:t xml:space="preserve">Обеспечение мерами </w:t>
            </w:r>
            <w:proofErr w:type="spellStart"/>
            <w:r w:rsidRPr="00472ABF">
              <w:rPr>
                <w:sz w:val="23"/>
                <w:szCs w:val="23"/>
              </w:rPr>
              <w:t>соцподдержки</w:t>
            </w:r>
            <w:proofErr w:type="spellEnd"/>
            <w:r w:rsidRPr="00472ABF">
              <w:rPr>
                <w:sz w:val="23"/>
                <w:szCs w:val="23"/>
              </w:rPr>
              <w:t xml:space="preserve"> граждан, </w:t>
            </w:r>
            <w:r w:rsidR="00764A1F" w:rsidRPr="00472ABF">
              <w:rPr>
                <w:sz w:val="23"/>
                <w:szCs w:val="23"/>
              </w:rPr>
              <w:t>имеющих на них право в соответствии с действующим законодательством</w:t>
            </w:r>
          </w:p>
        </w:tc>
        <w:tc>
          <w:tcPr>
            <w:tcW w:w="1292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100</w:t>
            </w:r>
          </w:p>
        </w:tc>
        <w:tc>
          <w:tcPr>
            <w:tcW w:w="2893" w:type="dxa"/>
          </w:tcPr>
          <w:p w:rsidR="001A5476" w:rsidRPr="00472ABF" w:rsidRDefault="00223CCF" w:rsidP="009C2F9F">
            <w:pPr>
              <w:pStyle w:val="a7"/>
              <w:tabs>
                <w:tab w:val="left" w:pos="3373"/>
              </w:tabs>
              <w:ind w:left="0" w:right="0" w:firstLine="0"/>
              <w:contextualSpacing/>
              <w:rPr>
                <w:sz w:val="23"/>
                <w:szCs w:val="23"/>
              </w:rPr>
            </w:pPr>
            <w:r w:rsidRPr="00472ABF">
              <w:rPr>
                <w:sz w:val="23"/>
                <w:szCs w:val="23"/>
              </w:rPr>
              <w:t xml:space="preserve">Обеспечение мерами </w:t>
            </w:r>
            <w:proofErr w:type="spellStart"/>
            <w:r w:rsidRPr="00472ABF">
              <w:rPr>
                <w:sz w:val="23"/>
                <w:szCs w:val="23"/>
              </w:rPr>
              <w:t>соцподдержки</w:t>
            </w:r>
            <w:proofErr w:type="spellEnd"/>
            <w:r w:rsidRPr="00472ABF">
              <w:rPr>
                <w:sz w:val="23"/>
                <w:szCs w:val="23"/>
              </w:rPr>
              <w:t xml:space="preserve"> граждан, имеющих на них право в соответствии с действующим законодательством</w:t>
            </w:r>
          </w:p>
        </w:tc>
        <w:tc>
          <w:tcPr>
            <w:tcW w:w="992" w:type="dxa"/>
          </w:tcPr>
          <w:p w:rsidR="00025056" w:rsidRPr="00B04AE9" w:rsidRDefault="00DD3F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04AE9">
              <w:rPr>
                <w:sz w:val="24"/>
                <w:szCs w:val="24"/>
              </w:rPr>
              <w:t>к</w:t>
            </w:r>
            <w:r w:rsidR="001A5476" w:rsidRPr="00B04AE9">
              <w:rPr>
                <w:sz w:val="24"/>
                <w:szCs w:val="24"/>
              </w:rPr>
              <w:t>оличест</w:t>
            </w:r>
            <w:proofErr w:type="spellEnd"/>
            <w:r w:rsidRPr="00B04AE9">
              <w:rPr>
                <w:sz w:val="24"/>
                <w:szCs w:val="24"/>
              </w:rPr>
              <w:t>-</w:t>
            </w:r>
          </w:p>
          <w:p w:rsidR="001A5476" w:rsidRPr="00B04AE9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венн</w:t>
            </w:r>
            <w:r w:rsidR="008D512C" w:rsidRPr="00B04AE9">
              <w:rPr>
                <w:sz w:val="24"/>
                <w:szCs w:val="24"/>
              </w:rPr>
              <w:t>ый</w:t>
            </w:r>
          </w:p>
        </w:tc>
        <w:tc>
          <w:tcPr>
            <w:tcW w:w="1329" w:type="dxa"/>
          </w:tcPr>
          <w:p w:rsidR="001A5476" w:rsidRPr="00B04AE9" w:rsidRDefault="005C0F64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да</w:t>
            </w:r>
          </w:p>
        </w:tc>
      </w:tr>
    </w:tbl>
    <w:p w:rsidR="002F1D57" w:rsidRPr="00F52FBE" w:rsidRDefault="002F1D57" w:rsidP="002F1D57">
      <w:pPr>
        <w:pStyle w:val="a3"/>
        <w:spacing w:before="5"/>
        <w:ind w:left="0"/>
        <w:jc w:val="left"/>
        <w:rPr>
          <w:b/>
          <w:color w:val="0000FF"/>
          <w:sz w:val="24"/>
          <w:szCs w:val="24"/>
        </w:rPr>
      </w:pPr>
    </w:p>
    <w:p w:rsidR="002F1D57" w:rsidRPr="00472ABF" w:rsidRDefault="002F1D57" w:rsidP="00472ABF">
      <w:pPr>
        <w:pStyle w:val="a3"/>
        <w:spacing w:before="11"/>
        <w:ind w:left="375"/>
        <w:jc w:val="center"/>
        <w:rPr>
          <w:sz w:val="24"/>
          <w:szCs w:val="24"/>
        </w:rPr>
      </w:pPr>
      <w:r w:rsidRPr="00472ABF">
        <w:rPr>
          <w:sz w:val="24"/>
          <w:szCs w:val="24"/>
        </w:rPr>
        <w:t>Финансовое</w:t>
      </w:r>
      <w:r w:rsidRPr="00472ABF">
        <w:rPr>
          <w:spacing w:val="-4"/>
          <w:sz w:val="24"/>
          <w:szCs w:val="24"/>
        </w:rPr>
        <w:t xml:space="preserve"> </w:t>
      </w:r>
      <w:r w:rsidRPr="00472ABF">
        <w:rPr>
          <w:sz w:val="24"/>
          <w:szCs w:val="24"/>
        </w:rPr>
        <w:t>обеспечение</w:t>
      </w:r>
      <w:r w:rsidRPr="00472ABF">
        <w:rPr>
          <w:spacing w:val="-3"/>
          <w:sz w:val="24"/>
          <w:szCs w:val="24"/>
        </w:rPr>
        <w:t xml:space="preserve"> </w:t>
      </w:r>
      <w:r w:rsidRPr="00472ABF">
        <w:rPr>
          <w:sz w:val="24"/>
          <w:szCs w:val="24"/>
        </w:rPr>
        <w:t>реализации</w:t>
      </w:r>
      <w:r w:rsidRPr="00472ABF">
        <w:rPr>
          <w:spacing w:val="-3"/>
          <w:sz w:val="24"/>
          <w:szCs w:val="24"/>
        </w:rPr>
        <w:t xml:space="preserve"> </w:t>
      </w:r>
      <w:r w:rsidRPr="00472ABF">
        <w:rPr>
          <w:sz w:val="24"/>
          <w:szCs w:val="24"/>
        </w:rPr>
        <w:t>проекта</w:t>
      </w:r>
      <w:r w:rsidRPr="00472ABF">
        <w:rPr>
          <w:b/>
          <w:sz w:val="24"/>
          <w:szCs w:val="24"/>
        </w:rPr>
        <w:t xml:space="preserve"> </w:t>
      </w:r>
      <w:r w:rsidRPr="00472ABF">
        <w:rPr>
          <w:sz w:val="24"/>
          <w:szCs w:val="24"/>
        </w:rPr>
        <w:t>«</w:t>
      </w:r>
      <w:r w:rsidR="0062436B" w:rsidRPr="00472ABF">
        <w:rPr>
          <w:sz w:val="24"/>
          <w:szCs w:val="24"/>
        </w:rPr>
        <w:t>Предоставление мер социальной поддержки</w:t>
      </w:r>
      <w:r w:rsidRPr="00472ABF">
        <w:rPr>
          <w:sz w:val="24"/>
          <w:szCs w:val="24"/>
        </w:rPr>
        <w:t>»</w:t>
      </w:r>
    </w:p>
    <w:p w:rsidR="00D5647E" w:rsidRPr="00472ABF" w:rsidRDefault="00D5647E" w:rsidP="00472ABF">
      <w:pPr>
        <w:pStyle w:val="a3"/>
        <w:spacing w:before="11"/>
        <w:ind w:left="0"/>
        <w:rPr>
          <w:sz w:val="24"/>
          <w:szCs w:val="24"/>
        </w:rPr>
      </w:pPr>
    </w:p>
    <w:tbl>
      <w:tblPr>
        <w:tblW w:w="1516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1"/>
        <w:gridCol w:w="994"/>
        <w:gridCol w:w="1134"/>
        <w:gridCol w:w="992"/>
        <w:gridCol w:w="992"/>
        <w:gridCol w:w="1144"/>
        <w:gridCol w:w="992"/>
        <w:gridCol w:w="986"/>
      </w:tblGrid>
      <w:tr w:rsidR="005E3B9D" w:rsidRPr="00472ABF" w:rsidTr="005E3B9D">
        <w:trPr>
          <w:trHeight w:val="536"/>
        </w:trPr>
        <w:tc>
          <w:tcPr>
            <w:tcW w:w="7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6C371C" w:rsidP="00472ABF">
            <w:pPr>
              <w:widowControl w:val="0"/>
              <w:autoSpaceDE w:val="0"/>
              <w:autoSpaceDN w:val="0"/>
              <w:spacing w:after="0" w:line="240" w:lineRule="auto"/>
              <w:ind w:left="3088" w:right="467" w:hanging="25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472A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E3B9D" w:rsidRPr="00472ABF" w:rsidTr="005E3B9D">
        <w:trPr>
          <w:trHeight w:val="261"/>
        </w:trPr>
        <w:tc>
          <w:tcPr>
            <w:tcW w:w="7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E3B9D" w:rsidRPr="00472ABF" w:rsidTr="005E3B9D">
        <w:trPr>
          <w:trHeight w:val="26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B9D" w:rsidRPr="00472ABF" w:rsidTr="005E3B9D">
        <w:trPr>
          <w:trHeight w:val="47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472AB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472A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472A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472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«Предоставление мер социальной поддержки»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,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17411,0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16692,7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16391,6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106997,3</w:t>
            </w:r>
          </w:p>
        </w:tc>
      </w:tr>
      <w:tr w:rsidR="005E3B9D" w:rsidRPr="00472ABF" w:rsidTr="005E3B9D">
        <w:trPr>
          <w:trHeight w:val="277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17411,0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16692,7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16391,6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106997,3</w:t>
            </w:r>
          </w:p>
        </w:tc>
      </w:tr>
      <w:tr w:rsidR="005E3B9D" w:rsidRPr="00472ABF" w:rsidTr="005E3B9D">
        <w:trPr>
          <w:trHeight w:val="274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4565,3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3760,7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23330,6</w:t>
            </w:r>
          </w:p>
        </w:tc>
      </w:tr>
      <w:tr w:rsidR="005E3B9D" w:rsidRPr="00472ABF" w:rsidTr="005E3B9D">
        <w:trPr>
          <w:trHeight w:val="268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10661,1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10751,1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10960,1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70302,2</w:t>
            </w:r>
          </w:p>
        </w:tc>
      </w:tr>
      <w:tr w:rsidR="005E3B9D" w:rsidRPr="00472ABF" w:rsidTr="005E3B9D">
        <w:trPr>
          <w:trHeight w:val="26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2184,6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2180,9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13364,5</w:t>
            </w:r>
          </w:p>
        </w:tc>
      </w:tr>
      <w:tr w:rsidR="005E3B9D" w:rsidRPr="00472ABF" w:rsidTr="005E3B9D">
        <w:trPr>
          <w:trHeight w:val="124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питанием обучающихся с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органиченными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возможностями здоровья, не проживающих в организациях осуществляющих образовательную деятельность по адаптированным основным об</w:t>
            </w:r>
            <w:r w:rsidR="00FD1494"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щеоб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разовательным программам , в т. 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28706,4</w:t>
            </w:r>
          </w:p>
        </w:tc>
      </w:tr>
      <w:tr w:rsidR="005E3B9D" w:rsidRPr="00472ABF" w:rsidTr="005E3B9D">
        <w:trPr>
          <w:trHeight w:val="267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4784,4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28706,4</w:t>
            </w:r>
          </w:p>
        </w:tc>
      </w:tr>
      <w:tr w:rsidR="005E3B9D" w:rsidRPr="00472ABF" w:rsidTr="005E3B9D">
        <w:trPr>
          <w:trHeight w:val="26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3B9D" w:rsidRPr="00472ABF" w:rsidTr="005E3B9D">
        <w:trPr>
          <w:trHeight w:val="27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3827,5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3827,5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3827,5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22965,0</w:t>
            </w:r>
          </w:p>
        </w:tc>
      </w:tr>
      <w:tr w:rsidR="005E3B9D" w:rsidRPr="00472ABF" w:rsidTr="005E3B9D">
        <w:trPr>
          <w:trHeight w:val="128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5741,4</w:t>
            </w:r>
          </w:p>
        </w:tc>
      </w:tr>
      <w:tr w:rsidR="005E3B9D" w:rsidRPr="00472ABF" w:rsidTr="005E3B9D">
        <w:trPr>
          <w:trHeight w:val="47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Предоставление мер социальной поддержки отдельной категории обучающихся в  учреждениях образования 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6866,7</w:t>
            </w:r>
          </w:p>
        </w:tc>
      </w:tr>
      <w:tr w:rsidR="005E3B9D" w:rsidRPr="00472ABF" w:rsidTr="005E3B9D">
        <w:trPr>
          <w:trHeight w:val="267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6866,7</w:t>
            </w:r>
          </w:p>
        </w:tc>
      </w:tr>
      <w:tr w:rsidR="005E3B9D" w:rsidRPr="00472ABF" w:rsidTr="005E3B9D">
        <w:trPr>
          <w:trHeight w:val="270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3B9D" w:rsidRPr="00472ABF" w:rsidTr="005E3B9D">
        <w:trPr>
          <w:trHeight w:val="274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3B9D" w:rsidRPr="00472ABF" w:rsidTr="005E3B9D">
        <w:trPr>
          <w:trHeight w:val="278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1 188,0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6866,7</w:t>
            </w:r>
          </w:p>
        </w:tc>
      </w:tr>
      <w:tr w:rsidR="005E3B9D" w:rsidRPr="00472ABF" w:rsidTr="005E3B9D">
        <w:trPr>
          <w:trHeight w:val="47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образования,</w:t>
            </w:r>
            <w:r w:rsidRPr="00472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36046,5</w:t>
            </w:r>
          </w:p>
        </w:tc>
      </w:tr>
      <w:tr w:rsidR="005E3B9D" w:rsidRPr="00472ABF" w:rsidTr="005E3B9D">
        <w:trPr>
          <w:trHeight w:val="280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36046,5</w:t>
            </w:r>
          </w:p>
        </w:tc>
      </w:tr>
      <w:tr w:rsidR="005E3B9D" w:rsidRPr="00472ABF" w:rsidTr="005E3B9D">
        <w:trPr>
          <w:trHeight w:val="270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3B9D" w:rsidRPr="00472ABF" w:rsidTr="005E3B9D">
        <w:trPr>
          <w:trHeight w:val="275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6 703,6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36046,5</w:t>
            </w:r>
          </w:p>
        </w:tc>
      </w:tr>
      <w:tr w:rsidR="005E3B9D" w:rsidRPr="00472ABF" w:rsidTr="005E3B9D">
        <w:trPr>
          <w:trHeight w:val="265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3B9D" w:rsidRPr="00472ABF" w:rsidTr="005E3B9D">
        <w:trPr>
          <w:trHeight w:val="47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горячего бесплатного питания обучающихся, получающих начальное общее образование в муниципальных образовательных организациях,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6213,8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5495,5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5194,4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6158,0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6158,0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35377,7</w:t>
            </w:r>
          </w:p>
        </w:tc>
      </w:tr>
      <w:tr w:rsidR="005E3B9D" w:rsidRPr="00472ABF" w:rsidTr="005E3B9D">
        <w:trPr>
          <w:trHeight w:val="288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6213,8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5495,5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5194,4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6158,0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6158,0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35377,7</w:t>
            </w:r>
          </w:p>
        </w:tc>
      </w:tr>
      <w:tr w:rsidR="005E3B9D" w:rsidRPr="00472ABF" w:rsidTr="005E3B9D">
        <w:trPr>
          <w:trHeight w:val="265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4565,3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3760,7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23330,6</w:t>
            </w:r>
          </w:p>
        </w:tc>
      </w:tr>
      <w:tr w:rsidR="005E3B9D" w:rsidRPr="00472ABF" w:rsidTr="005E3B9D">
        <w:trPr>
          <w:trHeight w:val="254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1521,7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1820,7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2112,2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2112,2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2112,2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11290,7</w:t>
            </w:r>
          </w:p>
        </w:tc>
      </w:tr>
      <w:tr w:rsidR="005E3B9D" w:rsidRPr="00472ABF" w:rsidTr="005E3B9D">
        <w:trPr>
          <w:trHeight w:val="25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B9D" w:rsidRPr="00472ABF" w:rsidRDefault="005E3B9D" w:rsidP="00472AB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756,4</w:t>
            </w:r>
          </w:p>
        </w:tc>
      </w:tr>
    </w:tbl>
    <w:p w:rsidR="00472ABF" w:rsidRDefault="00472ABF" w:rsidP="00342507">
      <w:pPr>
        <w:pStyle w:val="a3"/>
        <w:spacing w:before="11"/>
        <w:ind w:left="0"/>
        <w:jc w:val="center"/>
        <w:rPr>
          <w:sz w:val="24"/>
          <w:szCs w:val="24"/>
        </w:rPr>
      </w:pPr>
    </w:p>
    <w:p w:rsidR="002F1D57" w:rsidRPr="00B04AE9" w:rsidRDefault="002F1D57" w:rsidP="00342507">
      <w:pPr>
        <w:pStyle w:val="a3"/>
        <w:spacing w:before="11"/>
        <w:ind w:left="0"/>
        <w:jc w:val="center"/>
        <w:rPr>
          <w:sz w:val="24"/>
          <w:szCs w:val="24"/>
        </w:rPr>
      </w:pPr>
      <w:r w:rsidRPr="00B04AE9">
        <w:rPr>
          <w:sz w:val="24"/>
          <w:szCs w:val="24"/>
        </w:rPr>
        <w:t>Перечень</w:t>
      </w:r>
      <w:r w:rsidRPr="00B04AE9">
        <w:rPr>
          <w:spacing w:val="-4"/>
          <w:sz w:val="24"/>
          <w:szCs w:val="24"/>
        </w:rPr>
        <w:t xml:space="preserve"> </w:t>
      </w:r>
      <w:r w:rsidRPr="00B04AE9">
        <w:rPr>
          <w:sz w:val="24"/>
          <w:szCs w:val="24"/>
        </w:rPr>
        <w:t>методик</w:t>
      </w:r>
      <w:r w:rsidRPr="00B04AE9">
        <w:rPr>
          <w:spacing w:val="-4"/>
          <w:sz w:val="24"/>
          <w:szCs w:val="24"/>
        </w:rPr>
        <w:t xml:space="preserve"> </w:t>
      </w:r>
      <w:r w:rsidRPr="00B04AE9">
        <w:rPr>
          <w:sz w:val="24"/>
          <w:szCs w:val="24"/>
        </w:rPr>
        <w:t>расчета</w:t>
      </w:r>
      <w:r w:rsidRPr="00B04AE9">
        <w:rPr>
          <w:spacing w:val="-5"/>
          <w:sz w:val="24"/>
          <w:szCs w:val="24"/>
        </w:rPr>
        <w:t xml:space="preserve"> </w:t>
      </w:r>
      <w:r w:rsidRPr="00B04AE9">
        <w:rPr>
          <w:sz w:val="24"/>
          <w:szCs w:val="24"/>
        </w:rPr>
        <w:t>показателей</w:t>
      </w:r>
      <w:r w:rsidRPr="00B04AE9">
        <w:rPr>
          <w:spacing w:val="-3"/>
          <w:sz w:val="24"/>
          <w:szCs w:val="24"/>
        </w:rPr>
        <w:t xml:space="preserve"> </w:t>
      </w:r>
      <w:r w:rsidRPr="00B04AE9">
        <w:rPr>
          <w:sz w:val="24"/>
          <w:szCs w:val="24"/>
        </w:rPr>
        <w:t>проекта «</w:t>
      </w:r>
      <w:r w:rsidR="002C7CC1" w:rsidRPr="00B04AE9">
        <w:rPr>
          <w:sz w:val="24"/>
          <w:szCs w:val="24"/>
        </w:rPr>
        <w:t>Предоставление мер социальной поддержки</w:t>
      </w:r>
      <w:r w:rsidRPr="00B04AE9">
        <w:rPr>
          <w:sz w:val="24"/>
          <w:szCs w:val="24"/>
        </w:rPr>
        <w:t>»</w:t>
      </w:r>
    </w:p>
    <w:p w:rsidR="002F1D57" w:rsidRPr="00B04AE9" w:rsidRDefault="002F1D57" w:rsidP="002F1D5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52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275"/>
        <w:gridCol w:w="5954"/>
        <w:gridCol w:w="1967"/>
      </w:tblGrid>
      <w:tr w:rsidR="00F52FBE" w:rsidRPr="00B04AE9" w:rsidTr="0041684B">
        <w:trPr>
          <w:trHeight w:val="905"/>
        </w:trPr>
        <w:tc>
          <w:tcPr>
            <w:tcW w:w="851" w:type="dxa"/>
            <w:vAlign w:val="center"/>
          </w:tcPr>
          <w:p w:rsidR="002F1D57" w:rsidRPr="00B04AE9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№</w:t>
            </w:r>
          </w:p>
          <w:p w:rsidR="002F1D57" w:rsidRPr="00B04AE9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2F1D57" w:rsidRPr="00B04AE9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2F1D57" w:rsidRPr="00B04AE9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  <w:lang w:val="ru-RU"/>
              </w:rPr>
              <w:t>Единица измерения</w:t>
            </w:r>
            <w:r w:rsidRPr="00B04AE9">
              <w:rPr>
                <w:spacing w:val="-57"/>
                <w:sz w:val="24"/>
                <w:szCs w:val="24"/>
              </w:rPr>
              <w:t xml:space="preserve"> </w:t>
            </w:r>
            <w:r w:rsidRPr="00B04AE9">
              <w:rPr>
                <w:sz w:val="24"/>
                <w:szCs w:val="24"/>
              </w:rPr>
              <w:t>(</w:t>
            </w:r>
            <w:proofErr w:type="spellStart"/>
            <w:r w:rsidRPr="00B04AE9">
              <w:rPr>
                <w:sz w:val="24"/>
                <w:szCs w:val="24"/>
              </w:rPr>
              <w:t>по</w:t>
            </w:r>
            <w:proofErr w:type="spellEnd"/>
            <w:r w:rsidRPr="00B04AE9">
              <w:rPr>
                <w:sz w:val="24"/>
                <w:szCs w:val="24"/>
              </w:rPr>
              <w:t xml:space="preserve"> </w:t>
            </w:r>
            <w:hyperlink r:id="rId16">
              <w:r w:rsidRPr="00B04AE9">
                <w:rPr>
                  <w:sz w:val="24"/>
                  <w:szCs w:val="24"/>
                </w:rPr>
                <w:t>ОКЕ</w:t>
              </w:r>
            </w:hyperlink>
            <w:r w:rsidRPr="00B04AE9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  <w:vAlign w:val="center"/>
          </w:tcPr>
          <w:p w:rsidR="002F1D57" w:rsidRPr="00B04AE9" w:rsidRDefault="002F1D57" w:rsidP="00F4372B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  <w:vAlign w:val="center"/>
          </w:tcPr>
          <w:p w:rsidR="002F1D57" w:rsidRPr="00B04AE9" w:rsidRDefault="002F1D57" w:rsidP="00F4372B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F52FBE" w:rsidRPr="00B04AE9" w:rsidTr="00351969">
        <w:trPr>
          <w:trHeight w:val="2002"/>
        </w:trPr>
        <w:tc>
          <w:tcPr>
            <w:tcW w:w="851" w:type="dxa"/>
          </w:tcPr>
          <w:p w:rsidR="00D0099F" w:rsidRPr="00B04AE9" w:rsidRDefault="00D0099F" w:rsidP="00F4372B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B04AE9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D0099F" w:rsidRPr="00B04AE9" w:rsidRDefault="00D0099F" w:rsidP="00814B95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4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граждан, получивших меры социальной поддержки</w:t>
            </w:r>
            <w:r w:rsidR="00814B95" w:rsidRPr="00B04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275" w:type="dxa"/>
          </w:tcPr>
          <w:p w:rsidR="00D0099F" w:rsidRPr="00B04AE9" w:rsidRDefault="00D0099F" w:rsidP="00F4372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D0099F" w:rsidRPr="00B04AE9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D0099F" w:rsidRPr="00B04AE9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</w:rPr>
              <w:t>Y</w:t>
            </w:r>
            <w:r w:rsidRPr="00B04AE9">
              <w:rPr>
                <w:sz w:val="24"/>
                <w:szCs w:val="24"/>
                <w:lang w:val="ru-RU"/>
              </w:rPr>
              <w:t>=</w:t>
            </w:r>
            <w:r w:rsidRPr="00B04AE9">
              <w:rPr>
                <w:sz w:val="24"/>
                <w:szCs w:val="24"/>
              </w:rPr>
              <w:t>X</w:t>
            </w:r>
            <w:r w:rsidRPr="00B04AE9">
              <w:rPr>
                <w:sz w:val="24"/>
                <w:szCs w:val="24"/>
                <w:lang w:val="ru-RU"/>
              </w:rPr>
              <w:t>/</w:t>
            </w:r>
            <w:r w:rsidRPr="00B04AE9">
              <w:rPr>
                <w:sz w:val="24"/>
                <w:szCs w:val="24"/>
              </w:rPr>
              <w:t>N</w:t>
            </w:r>
            <w:r w:rsidRPr="00B04AE9">
              <w:rPr>
                <w:sz w:val="24"/>
                <w:szCs w:val="24"/>
                <w:lang w:val="ru-RU"/>
              </w:rPr>
              <w:t>*100,</w:t>
            </w:r>
          </w:p>
          <w:p w:rsidR="00D0099F" w:rsidRPr="00B04AE9" w:rsidRDefault="00D0099F" w:rsidP="00F4372B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количество </w:t>
            </w:r>
            <w:r w:rsidR="0070561D" w:rsidRPr="00B04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получивших меры социальной поддержки</w:t>
            </w:r>
            <w:r w:rsidR="0070561D" w:rsidRPr="00B04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4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(чел.);</w:t>
            </w:r>
          </w:p>
          <w:p w:rsidR="00D0099F" w:rsidRPr="00B04AE9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</w:rPr>
              <w:t>N</w:t>
            </w:r>
            <w:r w:rsidRPr="00B04AE9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="0070561D" w:rsidRPr="00B04AE9">
              <w:rPr>
                <w:sz w:val="24"/>
                <w:szCs w:val="24"/>
                <w:lang w:val="ru-RU"/>
              </w:rPr>
              <w:t>граждан,  обратившихся за их предоставлением и имеющих на них право в соответствии с действующим законодательством</w:t>
            </w:r>
            <w:r w:rsidRPr="00B04AE9">
              <w:rPr>
                <w:sz w:val="24"/>
                <w:szCs w:val="24"/>
                <w:lang w:val="ru-RU"/>
              </w:rPr>
              <w:t xml:space="preserve"> (чел.)</w:t>
            </w:r>
          </w:p>
        </w:tc>
        <w:tc>
          <w:tcPr>
            <w:tcW w:w="1967" w:type="dxa"/>
          </w:tcPr>
          <w:p w:rsidR="00D0099F" w:rsidRPr="00B04AE9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B04AE9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2F1D57" w:rsidRPr="00F52FBE" w:rsidRDefault="002F1D57" w:rsidP="002F1D57">
      <w:pPr>
        <w:rPr>
          <w:rFonts w:ascii="Times New Roman" w:hAnsi="Times New Roman" w:cs="Times New Roman"/>
          <w:color w:val="0000FF"/>
          <w:sz w:val="24"/>
          <w:szCs w:val="24"/>
        </w:rPr>
        <w:sectPr w:rsidR="002F1D57" w:rsidRPr="00F52FBE" w:rsidSect="00F97169">
          <w:pgSz w:w="16840" w:h="11910" w:orient="landscape"/>
          <w:pgMar w:top="568" w:right="1120" w:bottom="568" w:left="280" w:header="720" w:footer="720" w:gutter="0"/>
          <w:cols w:space="720"/>
        </w:sectPr>
      </w:pPr>
    </w:p>
    <w:p w:rsidR="00502721" w:rsidRPr="00CD3531" w:rsidRDefault="00A77944" w:rsidP="00D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3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CD35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D3531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502721" w:rsidRPr="00CD3531" w:rsidRDefault="000D20D1" w:rsidP="00D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31">
        <w:rPr>
          <w:rFonts w:ascii="Times New Roman" w:hAnsi="Times New Roman" w:cs="Times New Roman"/>
          <w:b/>
          <w:sz w:val="24"/>
          <w:szCs w:val="24"/>
        </w:rPr>
        <w:t>«ПРИВЕДЕНИЕ ОБРАЗОВАТЕЛЬНЫХ УЧРЕЖДЕНИЙ В НО</w:t>
      </w:r>
      <w:r w:rsidR="00502721" w:rsidRPr="00CD3531">
        <w:rPr>
          <w:rFonts w:ascii="Times New Roman" w:hAnsi="Times New Roman" w:cs="Times New Roman"/>
          <w:b/>
          <w:sz w:val="24"/>
          <w:szCs w:val="24"/>
        </w:rPr>
        <w:t>РМАТИВНОЕ ТЕХНИЧЕСКОЕ СОСТОЯНИЕ</w:t>
      </w:r>
    </w:p>
    <w:p w:rsidR="00A77944" w:rsidRPr="00CD3531" w:rsidRDefault="000D20D1" w:rsidP="00D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31">
        <w:rPr>
          <w:rFonts w:ascii="Times New Roman" w:hAnsi="Times New Roman" w:cs="Times New Roman"/>
          <w:b/>
          <w:sz w:val="24"/>
          <w:szCs w:val="24"/>
        </w:rPr>
        <w:t>(ТЕКУЩИЕ РЕМОНТЫ)</w:t>
      </w:r>
      <w:r w:rsidR="0043719E" w:rsidRPr="00CD3531">
        <w:rPr>
          <w:rFonts w:ascii="Times New Roman" w:hAnsi="Times New Roman" w:cs="Times New Roman"/>
          <w:b/>
          <w:sz w:val="24"/>
          <w:szCs w:val="24"/>
        </w:rPr>
        <w:t>, МАТЕРИАЛЬНО-ТЕХНИЧЕСКОЕ ОСНАЩЕНИЕ</w:t>
      </w:r>
      <w:r w:rsidRPr="00CD3531">
        <w:rPr>
          <w:rFonts w:ascii="Times New Roman" w:hAnsi="Times New Roman" w:cs="Times New Roman"/>
          <w:b/>
          <w:sz w:val="24"/>
          <w:szCs w:val="24"/>
        </w:rPr>
        <w:t>»</w:t>
      </w:r>
    </w:p>
    <w:p w:rsidR="00A77944" w:rsidRPr="00CD3531" w:rsidRDefault="00A77944" w:rsidP="00A77944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A77944" w:rsidRPr="00CD3531" w:rsidRDefault="00A77944" w:rsidP="00B27FE6">
      <w:pPr>
        <w:pStyle w:val="a7"/>
        <w:tabs>
          <w:tab w:val="left" w:pos="4078"/>
        </w:tabs>
        <w:ind w:left="1080" w:right="0" w:firstLine="0"/>
        <w:jc w:val="center"/>
        <w:rPr>
          <w:sz w:val="24"/>
          <w:szCs w:val="24"/>
        </w:rPr>
      </w:pPr>
      <w:r w:rsidRPr="00CD3531">
        <w:rPr>
          <w:sz w:val="24"/>
          <w:szCs w:val="24"/>
        </w:rPr>
        <w:t>Основные</w:t>
      </w:r>
      <w:r w:rsidRPr="00CD3531">
        <w:rPr>
          <w:spacing w:val="-6"/>
          <w:sz w:val="24"/>
          <w:szCs w:val="24"/>
        </w:rPr>
        <w:t xml:space="preserve"> </w:t>
      </w:r>
      <w:r w:rsidRPr="00CD3531">
        <w:rPr>
          <w:sz w:val="24"/>
          <w:szCs w:val="24"/>
        </w:rPr>
        <w:t>положения</w:t>
      </w:r>
    </w:p>
    <w:p w:rsidR="00A77944" w:rsidRPr="00CD3531" w:rsidRDefault="00A77944" w:rsidP="00A77944">
      <w:pPr>
        <w:pStyle w:val="a7"/>
        <w:tabs>
          <w:tab w:val="left" w:pos="4078"/>
        </w:tabs>
        <w:ind w:left="1080" w:right="0" w:firstLine="0"/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386"/>
        <w:gridCol w:w="2552"/>
        <w:gridCol w:w="2268"/>
        <w:gridCol w:w="2170"/>
      </w:tblGrid>
      <w:tr w:rsidR="00F52FBE" w:rsidRPr="00CD3531" w:rsidTr="00A957FE">
        <w:tc>
          <w:tcPr>
            <w:tcW w:w="2394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376" w:type="dxa"/>
            <w:gridSpan w:val="4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«Приведение образовательных учреждений в нормативное техническое состояние (текущие ремонты)</w:t>
            </w:r>
            <w:r w:rsidR="0043719E" w:rsidRPr="00CD3531">
              <w:rPr>
                <w:rFonts w:ascii="Times New Roman" w:hAnsi="Times New Roman" w:cs="Times New Roman"/>
                <w:sz w:val="24"/>
                <w:szCs w:val="24"/>
              </w:rPr>
              <w:t>, материально-техническое оснащение</w:t>
            </w: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52FBE" w:rsidRPr="00CD3531" w:rsidTr="00A957FE">
        <w:tc>
          <w:tcPr>
            <w:tcW w:w="2394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5386" w:type="dxa"/>
          </w:tcPr>
          <w:p w:rsidR="00A77944" w:rsidRPr="00CD3531" w:rsidRDefault="00A77944" w:rsidP="00902D30">
            <w:pPr>
              <w:tabs>
                <w:tab w:val="left" w:pos="40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«Приведение образовательных учреждений в нормативное техническое состояние (текущие ремонты)</w:t>
            </w:r>
            <w:r w:rsidR="00A957FE" w:rsidRPr="00CD3531">
              <w:rPr>
                <w:rFonts w:ascii="Times New Roman" w:hAnsi="Times New Roman" w:cs="Times New Roman"/>
                <w:sz w:val="24"/>
                <w:szCs w:val="24"/>
              </w:rPr>
              <w:t>, материально-техническое оснащение</w:t>
            </w: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68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A77944" w:rsidRPr="00CD3531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170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A77944" w:rsidRPr="00CD3531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F52FBE" w:rsidRPr="00CD3531" w:rsidTr="00A957FE">
        <w:tc>
          <w:tcPr>
            <w:tcW w:w="2394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5386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Е.А.Шилова</w:t>
            </w:r>
            <w:proofErr w:type="spellEnd"/>
          </w:p>
        </w:tc>
        <w:tc>
          <w:tcPr>
            <w:tcW w:w="6990" w:type="dxa"/>
            <w:gridSpan w:val="3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обеспечения деятельности образовательных учреждений»</w:t>
            </w:r>
          </w:p>
        </w:tc>
      </w:tr>
      <w:tr w:rsidR="00A77944" w:rsidRPr="00CD3531" w:rsidTr="00A957FE">
        <w:tc>
          <w:tcPr>
            <w:tcW w:w="2394" w:type="dxa"/>
          </w:tcPr>
          <w:p w:rsidR="00A77944" w:rsidRPr="00CD3531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2376" w:type="dxa"/>
            <w:gridSpan w:val="4"/>
          </w:tcPr>
          <w:p w:rsidR="00A77944" w:rsidRPr="00CD3531" w:rsidRDefault="0054299E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7944" w:rsidRPr="00CD3531" w:rsidRDefault="00A77944" w:rsidP="00A77944">
      <w:pPr>
        <w:pStyle w:val="a3"/>
        <w:spacing w:before="5"/>
        <w:ind w:left="0"/>
        <w:jc w:val="left"/>
        <w:rPr>
          <w:sz w:val="24"/>
          <w:szCs w:val="24"/>
        </w:rPr>
      </w:pPr>
    </w:p>
    <w:p w:rsidR="00A77944" w:rsidRPr="00CD3531" w:rsidRDefault="00A77944" w:rsidP="00A957FE">
      <w:pPr>
        <w:pStyle w:val="a7"/>
        <w:ind w:left="1560" w:right="0" w:firstLine="0"/>
        <w:jc w:val="center"/>
        <w:rPr>
          <w:sz w:val="24"/>
          <w:szCs w:val="24"/>
        </w:rPr>
      </w:pPr>
      <w:r w:rsidRPr="00CD3531">
        <w:rPr>
          <w:sz w:val="24"/>
          <w:szCs w:val="24"/>
        </w:rPr>
        <w:t>Цель</w:t>
      </w:r>
      <w:r w:rsidRPr="00CD3531">
        <w:rPr>
          <w:spacing w:val="-3"/>
          <w:sz w:val="24"/>
          <w:szCs w:val="24"/>
        </w:rPr>
        <w:t xml:space="preserve"> </w:t>
      </w:r>
      <w:r w:rsidRPr="00CD3531">
        <w:rPr>
          <w:sz w:val="24"/>
          <w:szCs w:val="24"/>
        </w:rPr>
        <w:t>и</w:t>
      </w:r>
      <w:r w:rsidRPr="00CD3531">
        <w:rPr>
          <w:spacing w:val="-3"/>
          <w:sz w:val="24"/>
          <w:szCs w:val="24"/>
        </w:rPr>
        <w:t xml:space="preserve"> </w:t>
      </w:r>
      <w:r w:rsidRPr="00CD3531">
        <w:rPr>
          <w:sz w:val="24"/>
          <w:szCs w:val="24"/>
        </w:rPr>
        <w:t>показатели</w:t>
      </w:r>
      <w:r w:rsidRPr="00CD3531">
        <w:rPr>
          <w:spacing w:val="-2"/>
          <w:sz w:val="24"/>
          <w:szCs w:val="24"/>
        </w:rPr>
        <w:t xml:space="preserve"> </w:t>
      </w:r>
      <w:r w:rsidRPr="00CD3531">
        <w:rPr>
          <w:sz w:val="24"/>
          <w:szCs w:val="24"/>
        </w:rPr>
        <w:t>проекта</w:t>
      </w:r>
      <w:r w:rsidR="00B27FE6" w:rsidRPr="00CD3531">
        <w:rPr>
          <w:sz w:val="24"/>
          <w:szCs w:val="24"/>
        </w:rPr>
        <w:t xml:space="preserve"> «Приведение образовательных учреждений в нормативное техническое состояние (текущие ремонты)</w:t>
      </w:r>
      <w:r w:rsidR="00A957FE" w:rsidRPr="00CD3531">
        <w:rPr>
          <w:sz w:val="24"/>
          <w:szCs w:val="24"/>
        </w:rPr>
        <w:t>, материально-техническое оснащение</w:t>
      </w:r>
      <w:r w:rsidR="00B27FE6" w:rsidRPr="00CD3531">
        <w:rPr>
          <w:sz w:val="24"/>
          <w:szCs w:val="24"/>
        </w:rPr>
        <w:t>»</w:t>
      </w:r>
    </w:p>
    <w:p w:rsidR="008217F7" w:rsidRPr="00CD3531" w:rsidRDefault="008217F7" w:rsidP="0054299E">
      <w:pPr>
        <w:pStyle w:val="a7"/>
        <w:tabs>
          <w:tab w:val="left" w:pos="3776"/>
        </w:tabs>
        <w:ind w:left="3775" w:right="0" w:firstLine="0"/>
        <w:jc w:val="left"/>
        <w:rPr>
          <w:sz w:val="24"/>
          <w:szCs w:val="24"/>
        </w:rPr>
      </w:pPr>
    </w:p>
    <w:tbl>
      <w:tblPr>
        <w:tblStyle w:val="ab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7"/>
        <w:gridCol w:w="5557"/>
        <w:gridCol w:w="1417"/>
        <w:gridCol w:w="1418"/>
        <w:gridCol w:w="708"/>
        <w:gridCol w:w="709"/>
        <w:gridCol w:w="709"/>
        <w:gridCol w:w="709"/>
        <w:gridCol w:w="708"/>
        <w:gridCol w:w="851"/>
        <w:gridCol w:w="1603"/>
      </w:tblGrid>
      <w:tr w:rsidR="00F52FBE" w:rsidRPr="006D4CC4" w:rsidTr="003D19D2">
        <w:tc>
          <w:tcPr>
            <w:tcW w:w="14786" w:type="dxa"/>
            <w:gridSpan w:val="11"/>
          </w:tcPr>
          <w:p w:rsidR="008217F7" w:rsidRPr="006D4CC4" w:rsidRDefault="008217F7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Цель проекта.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F52FBE" w:rsidRPr="006D4CC4" w:rsidTr="00AB1255">
        <w:trPr>
          <w:trHeight w:val="429"/>
        </w:trPr>
        <w:tc>
          <w:tcPr>
            <w:tcW w:w="397" w:type="dxa"/>
            <w:vMerge w:val="restart"/>
            <w:vAlign w:val="center"/>
          </w:tcPr>
          <w:p w:rsidR="00A77944" w:rsidRPr="006D4CC4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7" w:type="dxa"/>
            <w:vMerge w:val="restart"/>
            <w:vAlign w:val="center"/>
          </w:tcPr>
          <w:p w:rsidR="00A77944" w:rsidRPr="006D4CC4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A77944" w:rsidRPr="006D4CC4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vAlign w:val="center"/>
          </w:tcPr>
          <w:p w:rsidR="00A77944" w:rsidRPr="006D4CC4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vAlign w:val="center"/>
          </w:tcPr>
          <w:p w:rsidR="00A77944" w:rsidRPr="006D4CC4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603" w:type="dxa"/>
            <w:vAlign w:val="center"/>
          </w:tcPr>
          <w:p w:rsidR="00A77944" w:rsidRPr="006D4CC4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6D4C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ключевого</w:t>
            </w:r>
            <w:r w:rsidRPr="006D4C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</w:tr>
      <w:tr w:rsidR="00F52FBE" w:rsidRPr="006D4CC4" w:rsidTr="00AB1255">
        <w:trPr>
          <w:trHeight w:val="357"/>
        </w:trPr>
        <w:tc>
          <w:tcPr>
            <w:tcW w:w="397" w:type="dxa"/>
            <w:vMerge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299E" w:rsidRPr="006D4CC4" w:rsidRDefault="00132A5C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vAlign w:val="center"/>
          </w:tcPr>
          <w:p w:rsidR="0054299E" w:rsidRPr="006D4CC4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03" w:type="dxa"/>
            <w:vAlign w:val="center"/>
          </w:tcPr>
          <w:p w:rsidR="0054299E" w:rsidRPr="006D4CC4" w:rsidRDefault="005638DF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52FBE" w:rsidRPr="006D4CC4" w:rsidTr="00AB1255">
        <w:tc>
          <w:tcPr>
            <w:tcW w:w="397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Доля детей дошкольного возраста, для которых улучшены условия для обучения дошкольному образованию к общему количеству детей дошкольного возраста дошкольных образовательных организаций</w:t>
            </w:r>
          </w:p>
        </w:tc>
        <w:tc>
          <w:tcPr>
            <w:tcW w:w="1417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7A55" w:rsidRPr="006D4CC4" w:rsidTr="00AB1255">
        <w:tc>
          <w:tcPr>
            <w:tcW w:w="397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Доля детей, для которых улучшены условия для обучения начальному общему, основному общему, среднему общему образованию к общему количеству детей, получающих начальное общее, основное общее, среднее общее образование</w:t>
            </w:r>
          </w:p>
        </w:tc>
        <w:tc>
          <w:tcPr>
            <w:tcW w:w="1417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</w:tcPr>
          <w:p w:rsidR="00597A55" w:rsidRPr="006D4CC4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D5751" w:rsidRPr="006D4CC4" w:rsidRDefault="00AD5751" w:rsidP="00551265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</w:p>
    <w:p w:rsidR="00580231" w:rsidRPr="006D4CC4" w:rsidRDefault="00580231" w:rsidP="00580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CC4">
        <w:rPr>
          <w:rFonts w:ascii="Times New Roman" w:hAnsi="Times New Roman" w:cs="Times New Roman"/>
          <w:sz w:val="24"/>
          <w:szCs w:val="24"/>
        </w:rPr>
        <w:t>Задачи</w:t>
      </w:r>
      <w:r w:rsidRPr="006D4C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4CC4">
        <w:rPr>
          <w:rFonts w:ascii="Times New Roman" w:hAnsi="Times New Roman" w:cs="Times New Roman"/>
          <w:sz w:val="24"/>
          <w:szCs w:val="24"/>
        </w:rPr>
        <w:t>и</w:t>
      </w:r>
      <w:r w:rsidRPr="006D4C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4CC4">
        <w:rPr>
          <w:rFonts w:ascii="Times New Roman" w:hAnsi="Times New Roman" w:cs="Times New Roman"/>
          <w:sz w:val="24"/>
          <w:szCs w:val="24"/>
        </w:rPr>
        <w:t>результаты</w:t>
      </w:r>
      <w:r w:rsidRPr="006D4C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4CC4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580231" w:rsidRPr="006D4CC4" w:rsidRDefault="00580231" w:rsidP="00580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CC4">
        <w:rPr>
          <w:rFonts w:ascii="Times New Roman" w:hAnsi="Times New Roman" w:cs="Times New Roman"/>
          <w:sz w:val="24"/>
          <w:szCs w:val="24"/>
        </w:rPr>
        <w:t>«Приведение образовательных учреждений в нормативное техническое состояние (текущие ремонты), материально-техническое оснащение»</w:t>
      </w:r>
    </w:p>
    <w:p w:rsidR="00580231" w:rsidRPr="006D4CC4" w:rsidRDefault="00580231" w:rsidP="00580231">
      <w:pPr>
        <w:pStyle w:val="a7"/>
        <w:tabs>
          <w:tab w:val="left" w:pos="3373"/>
        </w:tabs>
        <w:ind w:left="3372" w:right="0" w:firstLine="0"/>
        <w:jc w:val="left"/>
        <w:rPr>
          <w:b/>
          <w:sz w:val="24"/>
          <w:szCs w:val="24"/>
        </w:rPr>
      </w:pPr>
    </w:p>
    <w:tbl>
      <w:tblPr>
        <w:tblStyle w:val="ab"/>
        <w:tblW w:w="14997" w:type="dxa"/>
        <w:tblInd w:w="704" w:type="dxa"/>
        <w:tblLook w:val="04A0" w:firstRow="1" w:lastRow="0" w:firstColumn="1" w:lastColumn="0" w:noHBand="0" w:noVBand="1"/>
      </w:tblPr>
      <w:tblGrid>
        <w:gridCol w:w="532"/>
        <w:gridCol w:w="2609"/>
        <w:gridCol w:w="1373"/>
        <w:gridCol w:w="704"/>
        <w:gridCol w:w="704"/>
        <w:gridCol w:w="704"/>
        <w:gridCol w:w="704"/>
        <w:gridCol w:w="704"/>
        <w:gridCol w:w="749"/>
        <w:gridCol w:w="2465"/>
        <w:gridCol w:w="1983"/>
        <w:gridCol w:w="1766"/>
      </w:tblGrid>
      <w:tr w:rsidR="00F52FBE" w:rsidRPr="006D4CC4" w:rsidTr="00FD76E4">
        <w:trPr>
          <w:trHeight w:val="389"/>
        </w:trPr>
        <w:tc>
          <w:tcPr>
            <w:tcW w:w="533" w:type="dxa"/>
            <w:vMerge w:val="restart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vMerge w:val="restart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382" w:type="dxa"/>
            <w:vMerge w:val="restart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280" w:type="dxa"/>
            <w:gridSpan w:val="6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Период</w:t>
            </w:r>
          </w:p>
        </w:tc>
        <w:tc>
          <w:tcPr>
            <w:tcW w:w="2379" w:type="dxa"/>
            <w:vMerge w:val="restart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985" w:type="dxa"/>
            <w:vMerge w:val="restart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814" w:type="dxa"/>
            <w:vMerge w:val="restart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F52FBE" w:rsidRPr="006D4CC4" w:rsidTr="00FD76E4">
        <w:tc>
          <w:tcPr>
            <w:tcW w:w="533" w:type="dxa"/>
            <w:vMerge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2025</w:t>
            </w:r>
          </w:p>
        </w:tc>
        <w:tc>
          <w:tcPr>
            <w:tcW w:w="705" w:type="dxa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2026</w:t>
            </w:r>
          </w:p>
        </w:tc>
        <w:tc>
          <w:tcPr>
            <w:tcW w:w="705" w:type="dxa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2027</w:t>
            </w:r>
          </w:p>
        </w:tc>
        <w:tc>
          <w:tcPr>
            <w:tcW w:w="705" w:type="dxa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2028</w:t>
            </w:r>
          </w:p>
        </w:tc>
        <w:tc>
          <w:tcPr>
            <w:tcW w:w="705" w:type="dxa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2029</w:t>
            </w:r>
          </w:p>
        </w:tc>
        <w:tc>
          <w:tcPr>
            <w:tcW w:w="755" w:type="dxa"/>
            <w:vAlign w:val="center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2030</w:t>
            </w:r>
          </w:p>
        </w:tc>
        <w:tc>
          <w:tcPr>
            <w:tcW w:w="2379" w:type="dxa"/>
            <w:vMerge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52FBE" w:rsidRPr="006D4CC4" w:rsidTr="00FD76E4">
        <w:tc>
          <w:tcPr>
            <w:tcW w:w="533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1</w:t>
            </w:r>
          </w:p>
        </w:tc>
        <w:tc>
          <w:tcPr>
            <w:tcW w:w="14464" w:type="dxa"/>
            <w:gridSpan w:val="11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Обеспечение доли детей дошкольного возраста, для которых улучшены условия для обучения дошкольному образованию на уровне 100% к 2030 году</w:t>
            </w:r>
          </w:p>
        </w:tc>
      </w:tr>
      <w:tr w:rsidR="00F52FBE" w:rsidRPr="006D4CC4" w:rsidTr="00FD76E4">
        <w:tc>
          <w:tcPr>
            <w:tcW w:w="533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1.1</w:t>
            </w:r>
          </w:p>
        </w:tc>
        <w:tc>
          <w:tcPr>
            <w:tcW w:w="2624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pacing w:val="-2"/>
                <w:sz w:val="24"/>
                <w:szCs w:val="24"/>
              </w:rPr>
              <w:t>Приведение дошкольных образовательных учреждений в нормативное техническое состояние (текущие ремонты)</w:t>
            </w:r>
          </w:p>
        </w:tc>
        <w:tc>
          <w:tcPr>
            <w:tcW w:w="1382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9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Отремонтированы здания дошкольных образовательных организаций</w:t>
            </w:r>
          </w:p>
        </w:tc>
        <w:tc>
          <w:tcPr>
            <w:tcW w:w="1985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количественный, качественный</w:t>
            </w:r>
          </w:p>
        </w:tc>
        <w:tc>
          <w:tcPr>
            <w:tcW w:w="1814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нет</w:t>
            </w:r>
          </w:p>
        </w:tc>
      </w:tr>
      <w:tr w:rsidR="00580231" w:rsidRPr="006D4CC4" w:rsidTr="00FD76E4">
        <w:tc>
          <w:tcPr>
            <w:tcW w:w="533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1.2</w:t>
            </w:r>
          </w:p>
        </w:tc>
        <w:tc>
          <w:tcPr>
            <w:tcW w:w="2624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pacing w:val="-2"/>
                <w:sz w:val="24"/>
                <w:szCs w:val="24"/>
              </w:rPr>
            </w:pPr>
            <w:r w:rsidRPr="006D4CC4">
              <w:rPr>
                <w:spacing w:val="-2"/>
                <w:sz w:val="24"/>
                <w:szCs w:val="24"/>
              </w:rPr>
              <w:t>Приведение  общеобразовательных организаций и организаций дополнительного образования в нормативное техническое состояние (текущие ремонты)</w:t>
            </w:r>
          </w:p>
        </w:tc>
        <w:tc>
          <w:tcPr>
            <w:tcW w:w="1382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580231" w:rsidRPr="006D4CC4" w:rsidRDefault="00580231" w:rsidP="00FD76E4">
            <w:pPr>
              <w:contextualSpacing/>
              <w:rPr>
                <w:rFonts w:ascii="Times New Roman" w:hAnsi="Times New Roman" w:cs="Times New Roman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9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 xml:space="preserve">Отремонтированы здания </w:t>
            </w:r>
            <w:r w:rsidRPr="006D4CC4">
              <w:rPr>
                <w:spacing w:val="-2"/>
                <w:sz w:val="24"/>
                <w:szCs w:val="24"/>
              </w:rPr>
              <w:t>общеобразовательных организаций и организаций дополнительного образования</w:t>
            </w:r>
          </w:p>
        </w:tc>
        <w:tc>
          <w:tcPr>
            <w:tcW w:w="1985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количественный, качественный</w:t>
            </w:r>
          </w:p>
        </w:tc>
        <w:tc>
          <w:tcPr>
            <w:tcW w:w="1814" w:type="dxa"/>
          </w:tcPr>
          <w:p w:rsidR="00580231" w:rsidRPr="006D4CC4" w:rsidRDefault="00580231" w:rsidP="00FD76E4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нет</w:t>
            </w:r>
          </w:p>
        </w:tc>
      </w:tr>
    </w:tbl>
    <w:p w:rsidR="00580231" w:rsidRPr="006D4CC4" w:rsidRDefault="00580231" w:rsidP="00580231">
      <w:pPr>
        <w:pStyle w:val="a7"/>
        <w:tabs>
          <w:tab w:val="left" w:pos="3373"/>
        </w:tabs>
        <w:spacing w:before="74"/>
        <w:ind w:left="3372" w:right="0" w:firstLine="0"/>
        <w:jc w:val="left"/>
        <w:rPr>
          <w:b/>
          <w:sz w:val="24"/>
          <w:szCs w:val="24"/>
        </w:rPr>
      </w:pPr>
    </w:p>
    <w:p w:rsidR="00336413" w:rsidRPr="00472ABF" w:rsidRDefault="00F4372B" w:rsidP="00336413">
      <w:pPr>
        <w:pStyle w:val="a7"/>
        <w:ind w:left="0" w:right="0" w:firstLine="0"/>
        <w:jc w:val="center"/>
        <w:rPr>
          <w:sz w:val="24"/>
          <w:szCs w:val="24"/>
        </w:rPr>
      </w:pPr>
      <w:r w:rsidRPr="006D4CC4">
        <w:rPr>
          <w:sz w:val="24"/>
          <w:szCs w:val="24"/>
        </w:rPr>
        <w:br w:type="page"/>
      </w:r>
      <w:r w:rsidR="00336413" w:rsidRPr="00472ABF">
        <w:rPr>
          <w:sz w:val="24"/>
          <w:szCs w:val="24"/>
        </w:rPr>
        <w:lastRenderedPageBreak/>
        <w:t>Финансовое обеспечение реализации</w:t>
      </w:r>
      <w:r w:rsidR="00336413" w:rsidRPr="00472ABF">
        <w:rPr>
          <w:spacing w:val="-3"/>
          <w:sz w:val="24"/>
          <w:szCs w:val="24"/>
        </w:rPr>
        <w:t xml:space="preserve"> </w:t>
      </w:r>
      <w:r w:rsidR="00336413" w:rsidRPr="00472ABF">
        <w:rPr>
          <w:sz w:val="24"/>
          <w:szCs w:val="24"/>
        </w:rPr>
        <w:t>проекта</w:t>
      </w:r>
      <w:r w:rsidR="00336413" w:rsidRPr="00472ABF">
        <w:rPr>
          <w:b/>
          <w:sz w:val="24"/>
          <w:szCs w:val="24"/>
        </w:rPr>
        <w:t xml:space="preserve"> </w:t>
      </w:r>
      <w:r w:rsidR="00336413" w:rsidRPr="00472ABF">
        <w:rPr>
          <w:sz w:val="24"/>
          <w:szCs w:val="24"/>
        </w:rPr>
        <w:t>«Приведение образовательных учреждений в нормативное техническое состояние</w:t>
      </w:r>
    </w:p>
    <w:p w:rsidR="00336413" w:rsidRPr="00472ABF" w:rsidRDefault="00336413" w:rsidP="00336413">
      <w:pPr>
        <w:pStyle w:val="a7"/>
        <w:ind w:left="0" w:right="0" w:firstLine="0"/>
        <w:jc w:val="center"/>
        <w:rPr>
          <w:sz w:val="24"/>
          <w:szCs w:val="24"/>
        </w:rPr>
      </w:pPr>
      <w:r w:rsidRPr="00472ABF">
        <w:rPr>
          <w:sz w:val="24"/>
          <w:szCs w:val="24"/>
        </w:rPr>
        <w:t xml:space="preserve"> (текущие ремонты), материально-техническое оснащение»</w:t>
      </w:r>
    </w:p>
    <w:p w:rsidR="00D5647E" w:rsidRPr="00472ABF" w:rsidRDefault="00D5647E" w:rsidP="00336413">
      <w:pPr>
        <w:pStyle w:val="a7"/>
        <w:ind w:left="0" w:right="0" w:firstLine="0"/>
        <w:jc w:val="center"/>
        <w:rPr>
          <w:color w:val="0000FF"/>
          <w:sz w:val="24"/>
          <w:szCs w:val="24"/>
        </w:rPr>
      </w:pPr>
    </w:p>
    <w:tbl>
      <w:tblPr>
        <w:tblW w:w="155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1"/>
        <w:gridCol w:w="911"/>
        <w:gridCol w:w="1073"/>
        <w:gridCol w:w="992"/>
        <w:gridCol w:w="763"/>
        <w:gridCol w:w="761"/>
        <w:gridCol w:w="915"/>
        <w:gridCol w:w="1212"/>
      </w:tblGrid>
      <w:tr w:rsidR="00D5647E" w:rsidRPr="00472ABF" w:rsidTr="00472ABF">
        <w:trPr>
          <w:trHeight w:val="314"/>
        </w:trPr>
        <w:tc>
          <w:tcPr>
            <w:tcW w:w="8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6C371C" w:rsidP="00D5647E">
            <w:pPr>
              <w:widowControl w:val="0"/>
              <w:autoSpaceDE w:val="0"/>
              <w:autoSpaceDN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6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472A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5647E" w:rsidRPr="00472ABF" w:rsidTr="00472ABF">
        <w:trPr>
          <w:trHeight w:val="347"/>
        </w:trPr>
        <w:tc>
          <w:tcPr>
            <w:tcW w:w="8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647E" w:rsidRPr="00472ABF" w:rsidTr="00472ABF">
        <w:trPr>
          <w:trHeight w:val="477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ind w:lef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47E" w:rsidRPr="00472ABF" w:rsidTr="00472ABF">
        <w:trPr>
          <w:trHeight w:val="1174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472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«Приведение образовательных учреждений в нормативное техническое </w:t>
            </w:r>
            <w:r w:rsidR="00472ABF" w:rsidRPr="0047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(</w:t>
            </w:r>
            <w:r w:rsidRPr="0047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текущие ремонты)</w:t>
            </w:r>
            <w:r w:rsidR="00084771" w:rsidRPr="0047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материально-техническое оснащение</w:t>
            </w:r>
            <w:r w:rsidRPr="0047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27262,3</w:t>
            </w:r>
          </w:p>
        </w:tc>
      </w:tr>
      <w:tr w:rsidR="00D5647E" w:rsidRPr="00472ABF" w:rsidTr="00472ABF">
        <w:trPr>
          <w:trHeight w:val="39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27262,3</w:t>
            </w:r>
          </w:p>
        </w:tc>
      </w:tr>
      <w:tr w:rsidR="00D5647E" w:rsidRPr="00472ABF" w:rsidTr="00472ABF">
        <w:trPr>
          <w:trHeight w:val="282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647E" w:rsidRPr="00472ABF" w:rsidTr="00472ABF">
        <w:trPr>
          <w:trHeight w:val="272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20200,0</w:t>
            </w:r>
          </w:p>
        </w:tc>
      </w:tr>
      <w:tr w:rsidR="00D5647E" w:rsidRPr="00472ABF" w:rsidTr="00472ABF">
        <w:trPr>
          <w:trHeight w:val="262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2708,3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084771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7062,3</w:t>
            </w:r>
          </w:p>
        </w:tc>
      </w:tr>
      <w:tr w:rsidR="00D5647E" w:rsidRPr="00472ABF" w:rsidTr="00472ABF">
        <w:trPr>
          <w:trHeight w:val="477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Приведение  учреждений образования в нормативное техническое состояние (текущие ремонты),  материально-техническое оснащение в том числе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6650,0</w:t>
            </w:r>
          </w:p>
        </w:tc>
      </w:tr>
      <w:tr w:rsidR="00D5647E" w:rsidRPr="00472ABF" w:rsidTr="00472ABF">
        <w:trPr>
          <w:trHeight w:val="24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6650,0</w:t>
            </w:r>
          </w:p>
        </w:tc>
      </w:tr>
      <w:tr w:rsidR="00D5647E" w:rsidRPr="00472ABF" w:rsidTr="00472ABF">
        <w:trPr>
          <w:trHeight w:val="360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647E" w:rsidRPr="00472ABF" w:rsidTr="00472ABF">
        <w:trPr>
          <w:trHeight w:val="121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647E" w:rsidRPr="00472ABF" w:rsidTr="00472ABF">
        <w:trPr>
          <w:trHeight w:val="16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2058,0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47E" w:rsidRPr="00472ABF" w:rsidRDefault="00D5647E" w:rsidP="00D56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6650,0</w:t>
            </w:r>
          </w:p>
        </w:tc>
      </w:tr>
      <w:tr w:rsidR="00DC5DBC" w:rsidRPr="00472ABF" w:rsidTr="00472ABF">
        <w:trPr>
          <w:trHeight w:val="16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собственности,  в том числе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084771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20612,3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19387,8</w:t>
            </w:r>
          </w:p>
        </w:tc>
      </w:tr>
      <w:tr w:rsidR="00DC5DBC" w:rsidRPr="00472ABF" w:rsidTr="00472ABF">
        <w:trPr>
          <w:trHeight w:val="16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084771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20612,3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19387,8</w:t>
            </w:r>
          </w:p>
        </w:tc>
      </w:tr>
      <w:tr w:rsidR="00DC5DBC" w:rsidRPr="00472ABF" w:rsidTr="00472ABF">
        <w:trPr>
          <w:trHeight w:val="16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DBC" w:rsidRPr="00472ABF" w:rsidTr="00472ABF">
        <w:trPr>
          <w:trHeight w:val="16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084771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084771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20200,0</w:t>
            </w:r>
          </w:p>
        </w:tc>
      </w:tr>
      <w:tr w:rsidR="00472ABF" w:rsidRPr="00472ABF" w:rsidTr="00472ABF">
        <w:trPr>
          <w:trHeight w:val="169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084771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DBC" w:rsidRPr="00472ABF" w:rsidRDefault="00DC5DBC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DBC" w:rsidRPr="00472ABF" w:rsidRDefault="00084771" w:rsidP="00DC5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412,3</w:t>
            </w:r>
          </w:p>
        </w:tc>
      </w:tr>
    </w:tbl>
    <w:p w:rsidR="00472ABF" w:rsidRDefault="00472ABF" w:rsidP="00342507">
      <w:pPr>
        <w:tabs>
          <w:tab w:val="left" w:pos="2362"/>
        </w:tabs>
        <w:spacing w:before="90"/>
        <w:jc w:val="center"/>
        <w:rPr>
          <w:rFonts w:ascii="Times New Roman" w:hAnsi="Times New Roman" w:cs="Times New Roman"/>
          <w:sz w:val="24"/>
          <w:szCs w:val="24"/>
        </w:rPr>
      </w:pPr>
    </w:p>
    <w:p w:rsidR="00472ABF" w:rsidRDefault="00472ABF" w:rsidP="00342507">
      <w:pPr>
        <w:tabs>
          <w:tab w:val="left" w:pos="2362"/>
        </w:tabs>
        <w:spacing w:before="90"/>
        <w:jc w:val="center"/>
        <w:rPr>
          <w:rFonts w:ascii="Times New Roman" w:hAnsi="Times New Roman" w:cs="Times New Roman"/>
          <w:sz w:val="24"/>
          <w:szCs w:val="24"/>
        </w:rPr>
      </w:pPr>
    </w:p>
    <w:p w:rsidR="00472ABF" w:rsidRDefault="00472ABF" w:rsidP="00342507">
      <w:pPr>
        <w:tabs>
          <w:tab w:val="left" w:pos="2362"/>
        </w:tabs>
        <w:spacing w:before="90"/>
        <w:jc w:val="center"/>
        <w:rPr>
          <w:rFonts w:ascii="Times New Roman" w:hAnsi="Times New Roman" w:cs="Times New Roman"/>
          <w:sz w:val="24"/>
          <w:szCs w:val="24"/>
        </w:rPr>
      </w:pPr>
    </w:p>
    <w:p w:rsidR="00342507" w:rsidRPr="00342507" w:rsidRDefault="00342507" w:rsidP="00342507">
      <w:pPr>
        <w:tabs>
          <w:tab w:val="left" w:pos="2362"/>
        </w:tabs>
        <w:spacing w:before="90"/>
        <w:jc w:val="center"/>
        <w:rPr>
          <w:rFonts w:ascii="Times New Roman" w:hAnsi="Times New Roman" w:cs="Times New Roman"/>
          <w:sz w:val="24"/>
          <w:szCs w:val="24"/>
        </w:rPr>
      </w:pPr>
      <w:r w:rsidRPr="00342507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3425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методик</w:t>
      </w:r>
      <w:r w:rsidRPr="003425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расчета</w:t>
      </w:r>
      <w:r w:rsidRPr="003425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2507">
        <w:rPr>
          <w:rFonts w:ascii="Times New Roman" w:hAnsi="Times New Roman" w:cs="Times New Roman"/>
          <w:sz w:val="24"/>
          <w:szCs w:val="24"/>
        </w:rPr>
        <w:t>показателей</w:t>
      </w:r>
    </w:p>
    <w:p w:rsidR="00342507" w:rsidRPr="0047358E" w:rsidRDefault="00342507" w:rsidP="0034250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559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394"/>
        <w:gridCol w:w="1418"/>
        <w:gridCol w:w="6388"/>
        <w:gridCol w:w="1843"/>
      </w:tblGrid>
      <w:tr w:rsidR="00342507" w:rsidRPr="0047358E" w:rsidTr="00E62C3C">
        <w:trPr>
          <w:trHeight w:val="548"/>
        </w:trPr>
        <w:tc>
          <w:tcPr>
            <w:tcW w:w="516" w:type="dxa"/>
            <w:vAlign w:val="center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№</w:t>
            </w:r>
          </w:p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418" w:type="dxa"/>
            <w:vAlign w:val="center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proofErr w:type="spellStart"/>
            <w:r w:rsidRPr="0047358E">
              <w:rPr>
                <w:sz w:val="24"/>
                <w:szCs w:val="24"/>
              </w:rPr>
              <w:t>Единица</w:t>
            </w:r>
            <w:proofErr w:type="spellEnd"/>
            <w:r w:rsidRPr="004735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358E">
              <w:rPr>
                <w:sz w:val="24"/>
                <w:szCs w:val="24"/>
              </w:rPr>
              <w:t>измерения</w:t>
            </w:r>
            <w:proofErr w:type="spellEnd"/>
          </w:p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(</w:t>
            </w:r>
            <w:proofErr w:type="spellStart"/>
            <w:r w:rsidRPr="0047358E">
              <w:rPr>
                <w:sz w:val="24"/>
                <w:szCs w:val="24"/>
              </w:rPr>
              <w:t>по</w:t>
            </w:r>
            <w:proofErr w:type="spellEnd"/>
            <w:r w:rsidRPr="0047358E">
              <w:rPr>
                <w:spacing w:val="-13"/>
                <w:sz w:val="24"/>
                <w:szCs w:val="24"/>
              </w:rPr>
              <w:t xml:space="preserve"> </w:t>
            </w:r>
            <w:hyperlink r:id="rId17">
              <w:r w:rsidRPr="0047358E">
                <w:rPr>
                  <w:sz w:val="24"/>
                  <w:szCs w:val="24"/>
                </w:rPr>
                <w:t>ОКЕ</w:t>
              </w:r>
            </w:hyperlink>
            <w:r w:rsidRPr="0047358E">
              <w:rPr>
                <w:sz w:val="24"/>
                <w:szCs w:val="24"/>
              </w:rPr>
              <w:t>И)</w:t>
            </w:r>
          </w:p>
        </w:tc>
        <w:tc>
          <w:tcPr>
            <w:tcW w:w="6388" w:type="dxa"/>
            <w:vAlign w:val="center"/>
          </w:tcPr>
          <w:p w:rsidR="00342507" w:rsidRPr="0047358E" w:rsidRDefault="00342507" w:rsidP="00E62C3C">
            <w:pPr>
              <w:pStyle w:val="TableParagraph"/>
              <w:ind w:left="62" w:firstLine="79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843" w:type="dxa"/>
            <w:vAlign w:val="center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342507" w:rsidRPr="0047358E" w:rsidTr="00E62C3C">
        <w:trPr>
          <w:trHeight w:val="490"/>
        </w:trPr>
        <w:tc>
          <w:tcPr>
            <w:tcW w:w="516" w:type="dxa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42507" w:rsidRPr="0047358E" w:rsidRDefault="00342507" w:rsidP="00E62C3C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 дошкольного возраста, для которых улучшены условия для обучения дошкольному образованию к общему количеству детей дошкольного возраста дошкольных образовательных организаций</w:t>
            </w:r>
          </w:p>
        </w:tc>
        <w:tc>
          <w:tcPr>
            <w:tcW w:w="1418" w:type="dxa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%</w:t>
            </w:r>
          </w:p>
        </w:tc>
        <w:tc>
          <w:tcPr>
            <w:tcW w:w="6388" w:type="dxa"/>
          </w:tcPr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</w:rPr>
              <w:t>Y</w:t>
            </w:r>
            <w:r w:rsidRPr="0047358E">
              <w:rPr>
                <w:sz w:val="24"/>
                <w:szCs w:val="24"/>
                <w:lang w:val="ru-RU"/>
              </w:rPr>
              <w:t>=(Х/</w:t>
            </w:r>
            <w:r w:rsidRPr="0047358E">
              <w:rPr>
                <w:sz w:val="24"/>
                <w:szCs w:val="24"/>
              </w:rPr>
              <w:t>N</w:t>
            </w:r>
            <w:r w:rsidRPr="0047358E">
              <w:rPr>
                <w:sz w:val="24"/>
                <w:szCs w:val="24"/>
                <w:lang w:val="ru-RU"/>
              </w:rPr>
              <w:t xml:space="preserve">)*100, где </w:t>
            </w:r>
          </w:p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Х- количество детей, посещающих дошкольные образовательные организации, для которых улучшены условия для обучения на конец отчетного года (чел.);</w:t>
            </w:r>
          </w:p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</w:rPr>
              <w:t>N</w:t>
            </w:r>
            <w:r w:rsidRPr="0047358E">
              <w:rPr>
                <w:sz w:val="24"/>
                <w:szCs w:val="24"/>
                <w:lang w:val="ru-RU"/>
              </w:rPr>
              <w:t>- общее количество обучающих дошкольного образования в базовом году (чел.).</w:t>
            </w:r>
          </w:p>
        </w:tc>
        <w:tc>
          <w:tcPr>
            <w:tcW w:w="1843" w:type="dxa"/>
          </w:tcPr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ФСН 85-К, ведомственная отчетность</w:t>
            </w:r>
          </w:p>
        </w:tc>
      </w:tr>
      <w:tr w:rsidR="00342507" w:rsidRPr="0047358E" w:rsidTr="00E62C3C">
        <w:trPr>
          <w:trHeight w:val="490"/>
        </w:trPr>
        <w:tc>
          <w:tcPr>
            <w:tcW w:w="516" w:type="dxa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</w:tcPr>
          <w:p w:rsidR="00342507" w:rsidRPr="0047358E" w:rsidRDefault="00342507" w:rsidP="00E62C3C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Доля детей, для которых улучшены условия для обучения начальному общему, основному общему, среднему общему образованию к общему количеству детей, получающих начальное общее, основное общее, среднее общее образование</w:t>
            </w:r>
          </w:p>
        </w:tc>
        <w:tc>
          <w:tcPr>
            <w:tcW w:w="1418" w:type="dxa"/>
          </w:tcPr>
          <w:p w:rsidR="00342507" w:rsidRPr="0047358E" w:rsidRDefault="00342507" w:rsidP="00E62C3C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%</w:t>
            </w:r>
          </w:p>
        </w:tc>
        <w:tc>
          <w:tcPr>
            <w:tcW w:w="6388" w:type="dxa"/>
          </w:tcPr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</w:rPr>
              <w:t>Y</w:t>
            </w:r>
            <w:r w:rsidRPr="0047358E">
              <w:rPr>
                <w:sz w:val="24"/>
                <w:szCs w:val="24"/>
                <w:lang w:val="ru-RU"/>
              </w:rPr>
              <w:t>=(Х/</w:t>
            </w:r>
            <w:r w:rsidRPr="0047358E">
              <w:rPr>
                <w:sz w:val="24"/>
                <w:szCs w:val="24"/>
              </w:rPr>
              <w:t>N</w:t>
            </w:r>
            <w:r w:rsidRPr="0047358E">
              <w:rPr>
                <w:sz w:val="24"/>
                <w:szCs w:val="24"/>
                <w:lang w:val="ru-RU"/>
              </w:rPr>
              <w:t xml:space="preserve">)*100, где </w:t>
            </w:r>
          </w:p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Х- количество детей, посещающих общеобразовательные организации, для которых улучшены условия для обучения на конец отчетного года (чел.);</w:t>
            </w:r>
          </w:p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</w:rPr>
              <w:t>N</w:t>
            </w:r>
            <w:r w:rsidRPr="0047358E">
              <w:rPr>
                <w:sz w:val="24"/>
                <w:szCs w:val="24"/>
                <w:lang w:val="ru-RU"/>
              </w:rPr>
              <w:t>- общее количество обучающих общеобразовательных организаций в базовом году (чел.).</w:t>
            </w:r>
          </w:p>
        </w:tc>
        <w:tc>
          <w:tcPr>
            <w:tcW w:w="1843" w:type="dxa"/>
          </w:tcPr>
          <w:p w:rsidR="00342507" w:rsidRPr="0047358E" w:rsidRDefault="00342507" w:rsidP="00E62C3C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ФСН ОО-1, ведомственная отчетность</w:t>
            </w:r>
          </w:p>
        </w:tc>
      </w:tr>
    </w:tbl>
    <w:p w:rsidR="00621E96" w:rsidRPr="00342507" w:rsidRDefault="00621E96" w:rsidP="00342507">
      <w:pPr>
        <w:spacing w:after="0" w:line="240" w:lineRule="auto"/>
        <w:jc w:val="both"/>
        <w:rPr>
          <w:b/>
          <w:color w:val="0000FF"/>
          <w:sz w:val="24"/>
          <w:szCs w:val="24"/>
        </w:rPr>
        <w:sectPr w:rsidR="00621E96" w:rsidRPr="00342507" w:rsidSect="00AD5751">
          <w:pgSz w:w="16840" w:h="11910" w:orient="landscape"/>
          <w:pgMar w:top="568" w:right="1060" w:bottom="709" w:left="280" w:header="720" w:footer="720" w:gutter="0"/>
          <w:cols w:space="720"/>
        </w:sectPr>
      </w:pPr>
    </w:p>
    <w:p w:rsidR="00F4372B" w:rsidRPr="00342507" w:rsidRDefault="00F4372B" w:rsidP="00342507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342507" w:rsidRPr="00D21777" w:rsidRDefault="00342507" w:rsidP="00342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77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D217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МУНИЦИПАЛЬНОГО ПРОЕКТА</w:t>
      </w:r>
    </w:p>
    <w:p w:rsidR="00342507" w:rsidRPr="00D21777" w:rsidRDefault="00342507" w:rsidP="00342507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D21777">
        <w:rPr>
          <w:rFonts w:ascii="Times New Roman" w:hAnsi="Times New Roman" w:cs="Times New Roman"/>
          <w:b/>
          <w:sz w:val="24"/>
          <w:szCs w:val="24"/>
        </w:rPr>
        <w:t>«ДОСТУПНОСТЬ ЗДАНИЙ И ПОМЕЩЕНИЙ ОБРАЗОВАТЕЛЬНЫХ УЧРЕЖДЕНИЙ»</w:t>
      </w:r>
    </w:p>
    <w:p w:rsidR="00342507" w:rsidRPr="00D21777" w:rsidRDefault="00342507" w:rsidP="00342507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2507" w:rsidRPr="00D21777" w:rsidRDefault="00342507" w:rsidP="00342507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D2177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342507" w:rsidRPr="00D21777" w:rsidRDefault="00342507" w:rsidP="00342507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5202" w:type="dxa"/>
        <w:tblInd w:w="-5" w:type="dxa"/>
        <w:tblLook w:val="04A0" w:firstRow="1" w:lastRow="0" w:firstColumn="1" w:lastColumn="0" w:noHBand="0" w:noVBand="1"/>
      </w:tblPr>
      <w:tblGrid>
        <w:gridCol w:w="3179"/>
        <w:gridCol w:w="4076"/>
        <w:gridCol w:w="2665"/>
        <w:gridCol w:w="2516"/>
        <w:gridCol w:w="2766"/>
      </w:tblGrid>
      <w:tr w:rsidR="00342507" w:rsidRPr="00D21777" w:rsidTr="00472ABF">
        <w:trPr>
          <w:trHeight w:val="257"/>
        </w:trPr>
        <w:tc>
          <w:tcPr>
            <w:tcW w:w="3179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023" w:type="dxa"/>
            <w:gridSpan w:val="4"/>
          </w:tcPr>
          <w:p w:rsidR="00342507" w:rsidRPr="00D21777" w:rsidRDefault="00342507" w:rsidP="00E62C3C">
            <w:pPr>
              <w:pStyle w:val="TableParagraph"/>
              <w:rPr>
                <w:sz w:val="24"/>
                <w:szCs w:val="24"/>
              </w:rPr>
            </w:pPr>
            <w:r w:rsidRPr="00D21777">
              <w:rPr>
                <w:sz w:val="24"/>
                <w:szCs w:val="24"/>
              </w:rPr>
              <w:t xml:space="preserve"> «Доступность зданий и помещений образовательных учреждений»</w:t>
            </w:r>
          </w:p>
        </w:tc>
      </w:tr>
      <w:tr w:rsidR="00342507" w:rsidRPr="00D21777" w:rsidTr="00472ABF">
        <w:trPr>
          <w:trHeight w:val="659"/>
        </w:trPr>
        <w:tc>
          <w:tcPr>
            <w:tcW w:w="3179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076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«Доступность зданий и помещений образовательных учреждений»</w:t>
            </w:r>
          </w:p>
        </w:tc>
        <w:tc>
          <w:tcPr>
            <w:tcW w:w="2665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16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765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342507" w:rsidRPr="00D21777" w:rsidTr="00472ABF">
        <w:trPr>
          <w:trHeight w:val="517"/>
        </w:trPr>
        <w:tc>
          <w:tcPr>
            <w:tcW w:w="3179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076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7947" w:type="dxa"/>
            <w:gridSpan w:val="3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342507" w:rsidRPr="00D21777" w:rsidTr="00472ABF">
        <w:trPr>
          <w:trHeight w:val="504"/>
        </w:trPr>
        <w:tc>
          <w:tcPr>
            <w:tcW w:w="3179" w:type="dxa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2023" w:type="dxa"/>
            <w:gridSpan w:val="4"/>
          </w:tcPr>
          <w:p w:rsidR="00342507" w:rsidRPr="00D21777" w:rsidRDefault="00342507" w:rsidP="00E62C3C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2ABF" w:rsidRDefault="00472ABF" w:rsidP="0047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ABF" w:rsidRPr="00472ABF" w:rsidRDefault="00472ABF" w:rsidP="00472ABF">
      <w:pPr>
        <w:pStyle w:val="a7"/>
        <w:numPr>
          <w:ilvl w:val="0"/>
          <w:numId w:val="26"/>
        </w:numPr>
        <w:rPr>
          <w:b/>
          <w:i/>
          <w:sz w:val="24"/>
          <w:szCs w:val="24"/>
        </w:rPr>
      </w:pPr>
      <w:r w:rsidRPr="00472ABF">
        <w:rPr>
          <w:sz w:val="24"/>
          <w:szCs w:val="24"/>
        </w:rPr>
        <w:t>Цель</w:t>
      </w:r>
      <w:r w:rsidRPr="00472ABF">
        <w:rPr>
          <w:spacing w:val="-3"/>
          <w:sz w:val="24"/>
          <w:szCs w:val="24"/>
        </w:rPr>
        <w:t xml:space="preserve"> </w:t>
      </w:r>
      <w:r w:rsidRPr="00472ABF">
        <w:rPr>
          <w:sz w:val="24"/>
          <w:szCs w:val="24"/>
        </w:rPr>
        <w:t>и</w:t>
      </w:r>
      <w:r w:rsidRPr="00472ABF">
        <w:rPr>
          <w:spacing w:val="-3"/>
          <w:sz w:val="24"/>
          <w:szCs w:val="24"/>
        </w:rPr>
        <w:t xml:space="preserve"> </w:t>
      </w:r>
      <w:r w:rsidRPr="00472ABF">
        <w:rPr>
          <w:sz w:val="24"/>
          <w:szCs w:val="24"/>
        </w:rPr>
        <w:t>показатели муниципального проекта «Доступность зданий и помещений образовательных учреждений»</w:t>
      </w:r>
    </w:p>
    <w:p w:rsidR="00472ABF" w:rsidRPr="00D21777" w:rsidRDefault="00472ABF" w:rsidP="00472A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208"/>
        <w:gridCol w:w="1551"/>
        <w:gridCol w:w="1344"/>
        <w:gridCol w:w="895"/>
        <w:gridCol w:w="895"/>
        <w:gridCol w:w="895"/>
        <w:gridCol w:w="895"/>
        <w:gridCol w:w="895"/>
        <w:gridCol w:w="895"/>
        <w:gridCol w:w="2543"/>
      </w:tblGrid>
      <w:tr w:rsidR="00472ABF" w:rsidRPr="00D21777" w:rsidTr="00DF2945">
        <w:trPr>
          <w:trHeight w:val="47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№</w:t>
            </w:r>
            <w:r w:rsidRPr="00472ABF"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lang w:val="en-US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п/п</w:t>
            </w:r>
          </w:p>
        </w:tc>
        <w:tc>
          <w:tcPr>
            <w:tcW w:w="1100" w:type="pct"/>
            <w:vMerge w:val="restar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Наименование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показателя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Единица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измерени</w:t>
            </w:r>
            <w:proofErr w:type="spellEnd"/>
          </w:p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lang w:val="en-US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по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  <w:lang w:val="en-US"/>
              </w:rPr>
              <w:t xml:space="preserve"> </w:t>
            </w:r>
            <w:hyperlink r:id="rId18">
              <w:r w:rsidRPr="00472ABF">
                <w:rPr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ОКЕ</w:t>
              </w:r>
            </w:hyperlink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И)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Базовое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значение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1" w:type="pct"/>
            <w:gridSpan w:val="6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Значения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показателей</w:t>
            </w:r>
            <w:proofErr w:type="spellEnd"/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Ответственный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за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достижение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показателя</w:t>
            </w:r>
            <w:proofErr w:type="spellEnd"/>
          </w:p>
        </w:tc>
      </w:tr>
      <w:tr w:rsidR="00472ABF" w:rsidRPr="00D21777" w:rsidTr="00472ABF">
        <w:trPr>
          <w:trHeight w:val="377"/>
        </w:trPr>
        <w:tc>
          <w:tcPr>
            <w:tcW w:w="1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vMerge/>
            <w:tcBorders>
              <w:top w:val="nil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</w:t>
            </w: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</w:t>
            </w: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2027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2028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2029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2030</w:t>
            </w:r>
          </w:p>
        </w:tc>
        <w:tc>
          <w:tcPr>
            <w:tcW w:w="872" w:type="pct"/>
            <w:vMerge/>
            <w:tcBorders>
              <w:top w:val="nil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72ABF" w:rsidRPr="00D21777" w:rsidTr="00DF2945">
        <w:trPr>
          <w:trHeight w:val="479"/>
        </w:trPr>
        <w:tc>
          <w:tcPr>
            <w:tcW w:w="193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</w:tr>
      <w:tr w:rsidR="00472ABF" w:rsidRPr="00D21777" w:rsidTr="00472ABF">
        <w:trPr>
          <w:trHeight w:val="1765"/>
        </w:trPr>
        <w:tc>
          <w:tcPr>
            <w:tcW w:w="193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1100" w:type="pct"/>
            <w:shd w:val="clear" w:color="auto" w:fill="auto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</w:t>
            </w:r>
            <w:r w:rsidRPr="00472ABF">
              <w:rPr>
                <w:rFonts w:ascii="Times New Roman" w:hAnsi="Times New Roman" w:cs="Times New Roman"/>
                <w:sz w:val="23"/>
                <w:szCs w:val="23"/>
              </w:rPr>
              <w:t>зданий и помещений дошкольных 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72" w:type="pct"/>
            <w:shd w:val="clear" w:color="auto" w:fill="auto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</w:tr>
      <w:tr w:rsidR="00472ABF" w:rsidRPr="00D21777" w:rsidTr="00472ABF">
        <w:trPr>
          <w:trHeight w:val="1832"/>
        </w:trPr>
        <w:tc>
          <w:tcPr>
            <w:tcW w:w="193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100" w:type="pct"/>
            <w:shd w:val="clear" w:color="auto" w:fill="auto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</w:t>
            </w:r>
            <w:r w:rsidRPr="00472ABF">
              <w:rPr>
                <w:rFonts w:ascii="Times New Roman" w:hAnsi="Times New Roman" w:cs="Times New Roman"/>
                <w:sz w:val="23"/>
                <w:szCs w:val="23"/>
              </w:rPr>
              <w:t>зданий и помещений общеобразовательных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72" w:type="pct"/>
            <w:shd w:val="clear" w:color="auto" w:fill="auto"/>
          </w:tcPr>
          <w:p w:rsidR="00472ABF" w:rsidRPr="00472ABF" w:rsidRDefault="00472ABF" w:rsidP="00DF2945">
            <w:pPr>
              <w:widowControl w:val="0"/>
              <w:autoSpaceDE w:val="0"/>
              <w:autoSpaceDN w:val="0"/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ABF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образования Администрации Харовского округа, руководители общеобразовательных организаций</w:t>
            </w:r>
          </w:p>
        </w:tc>
      </w:tr>
    </w:tbl>
    <w:p w:rsidR="00E23C9A" w:rsidRPr="00D21777" w:rsidRDefault="00E23C9A" w:rsidP="00472ABF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  <w:sectPr w:rsidR="00E23C9A" w:rsidRPr="00D21777" w:rsidSect="00472ABF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342507" w:rsidRPr="00D21777" w:rsidRDefault="00342507" w:rsidP="00231A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1A22" w:rsidRPr="00D21777" w:rsidRDefault="00231A22" w:rsidP="001024D6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D21777">
        <w:rPr>
          <w:rFonts w:ascii="Times New Roman" w:hAnsi="Times New Roman" w:cs="Times New Roman"/>
          <w:sz w:val="24"/>
          <w:szCs w:val="24"/>
        </w:rPr>
        <w:t xml:space="preserve">3. </w:t>
      </w:r>
      <w:r w:rsidR="006613FB" w:rsidRPr="00D21777">
        <w:rPr>
          <w:rFonts w:ascii="Times New Roman" w:hAnsi="Times New Roman" w:cs="Times New Roman"/>
          <w:sz w:val="24"/>
          <w:szCs w:val="24"/>
        </w:rPr>
        <w:t>Задачи</w:t>
      </w:r>
      <w:r w:rsidR="006613FB" w:rsidRPr="00D217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13FB" w:rsidRPr="00D21777">
        <w:rPr>
          <w:rFonts w:ascii="Times New Roman" w:hAnsi="Times New Roman" w:cs="Times New Roman"/>
          <w:sz w:val="24"/>
          <w:szCs w:val="24"/>
        </w:rPr>
        <w:t>и</w:t>
      </w:r>
      <w:r w:rsidR="006613FB" w:rsidRPr="00D217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13FB" w:rsidRPr="00D21777">
        <w:rPr>
          <w:rFonts w:ascii="Times New Roman" w:hAnsi="Times New Roman" w:cs="Times New Roman"/>
          <w:sz w:val="24"/>
          <w:szCs w:val="24"/>
        </w:rPr>
        <w:t>результаты</w:t>
      </w:r>
      <w:r w:rsidR="006613FB" w:rsidRPr="00D21777">
        <w:rPr>
          <w:spacing w:val="-2"/>
          <w:sz w:val="24"/>
          <w:szCs w:val="24"/>
        </w:rPr>
        <w:t xml:space="preserve"> </w:t>
      </w:r>
      <w:r w:rsidR="001024D6" w:rsidRPr="00D21777">
        <w:rPr>
          <w:rFonts w:ascii="Times New Roman" w:hAnsi="Times New Roman" w:cs="Times New Roman"/>
          <w:sz w:val="24"/>
          <w:szCs w:val="24"/>
        </w:rPr>
        <w:t>муниципального проекта</w:t>
      </w:r>
    </w:p>
    <w:p w:rsidR="00231A22" w:rsidRPr="00D21777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D21777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p w:rsidR="00231A22" w:rsidRPr="00D21777" w:rsidRDefault="00231A22" w:rsidP="00231A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602"/>
        <w:gridCol w:w="2782"/>
        <w:gridCol w:w="1278"/>
        <w:gridCol w:w="1135"/>
        <w:gridCol w:w="710"/>
        <w:gridCol w:w="639"/>
        <w:gridCol w:w="596"/>
        <w:gridCol w:w="772"/>
        <w:gridCol w:w="605"/>
        <w:gridCol w:w="698"/>
        <w:gridCol w:w="2134"/>
      </w:tblGrid>
      <w:tr w:rsidR="002B5516" w:rsidRPr="00D21777" w:rsidTr="00472ABF">
        <w:trPr>
          <w:trHeight w:val="479"/>
        </w:trPr>
        <w:tc>
          <w:tcPr>
            <w:tcW w:w="180" w:type="pct"/>
            <w:vMerge w:val="restar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217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7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217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19">
              <w:r w:rsidRPr="00D21777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ОКЕ</w:t>
              </w:r>
            </w:hyperlink>
            <w:r w:rsidRPr="00D217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И)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</w:p>
          <w:p w:rsidR="00AA6D79" w:rsidRPr="00D21777" w:rsidRDefault="00AA6D79" w:rsidP="00B72405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296" w:type="pct"/>
            <w:gridSpan w:val="6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D217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2B5516" w:rsidRPr="00D21777" w:rsidTr="00472ABF">
        <w:trPr>
          <w:trHeight w:val="491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8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516" w:rsidRPr="00D21777" w:rsidTr="00472AB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5516" w:rsidRPr="00D21777" w:rsidTr="00342507">
        <w:trPr>
          <w:trHeight w:val="461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31A22" w:rsidRPr="00D21777" w:rsidRDefault="00231A22" w:rsidP="00B72405">
            <w:pPr>
              <w:pStyle w:val="ConsPlusCell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777">
              <w:rPr>
                <w:rFonts w:ascii="Times New Roman" w:hAnsi="Times New Roman"/>
                <w:color w:val="auto"/>
                <w:sz w:val="24"/>
                <w:szCs w:val="24"/>
              </w:rPr>
              <w:t>Задача 1. Создание условий для получения детьми-инвалидами качественного образования</w:t>
            </w:r>
            <w:r w:rsidR="004946F3">
              <w:rPr>
                <w:rFonts w:ascii="Times New Roman" w:hAnsi="Times New Roman"/>
                <w:color w:val="auto"/>
                <w:sz w:val="24"/>
                <w:szCs w:val="24"/>
              </w:rPr>
              <w:t>. Удовлетворение потребностей детей-инвалидов, детей с ОВЗ в инклюзивном образовании</w:t>
            </w:r>
          </w:p>
        </w:tc>
      </w:tr>
      <w:tr w:rsidR="002B5516" w:rsidRPr="00D21777" w:rsidTr="00472AB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61" w:type="pct"/>
            <w:shd w:val="clear" w:color="auto" w:fill="auto"/>
          </w:tcPr>
          <w:p w:rsidR="00231A22" w:rsidRPr="00D21777" w:rsidRDefault="00C86DA5" w:rsidP="00B724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организаций для беспрепятственного доступа инвалидов (детей-инвалидов)</w:t>
            </w:r>
          </w:p>
        </w:tc>
        <w:tc>
          <w:tcPr>
            <w:tcW w:w="897" w:type="pct"/>
            <w:shd w:val="clear" w:color="auto" w:fill="auto"/>
          </w:tcPr>
          <w:p w:rsidR="00231A22" w:rsidRPr="00D21777" w:rsidRDefault="00E67944" w:rsidP="00E67944">
            <w:pPr>
              <w:widowControl w:val="0"/>
              <w:autoSpaceDE w:val="0"/>
              <w:autoSpaceDN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</w:rPr>
            </w:pPr>
            <w:r w:rsidRPr="00D21777">
              <w:rPr>
                <w:rFonts w:ascii="Times New Roman" w:hAnsi="Times New Roman" w:cs="Times New Roman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организаций для беспрепятственного доступа инвалидов (детей-инвалидов)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shd w:val="clear" w:color="auto" w:fill="auto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округа</w:t>
            </w:r>
          </w:p>
        </w:tc>
      </w:tr>
      <w:tr w:rsidR="002B5516" w:rsidRPr="00D21777" w:rsidTr="00472ABF">
        <w:trPr>
          <w:trHeight w:val="279"/>
        </w:trPr>
        <w:tc>
          <w:tcPr>
            <w:tcW w:w="180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61" w:type="pct"/>
            <w:shd w:val="clear" w:color="auto" w:fill="auto"/>
          </w:tcPr>
          <w:p w:rsidR="00231A22" w:rsidRPr="00D21777" w:rsidRDefault="00C86DA5" w:rsidP="00B724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897" w:type="pct"/>
            <w:shd w:val="clear" w:color="auto" w:fill="auto"/>
          </w:tcPr>
          <w:p w:rsidR="00231A22" w:rsidRPr="00D21777" w:rsidRDefault="00E67944" w:rsidP="00E67944">
            <w:pPr>
              <w:widowControl w:val="0"/>
              <w:autoSpaceDE w:val="0"/>
              <w:autoSpaceDN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</w:rPr>
            </w:pPr>
            <w:r w:rsidRPr="00D21777">
              <w:rPr>
                <w:rFonts w:ascii="Times New Roman" w:eastAsia="Calibri" w:hAnsi="Times New Roman" w:cs="Times New Roman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shd w:val="clear" w:color="auto" w:fill="auto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округа</w:t>
            </w:r>
          </w:p>
        </w:tc>
      </w:tr>
    </w:tbl>
    <w:p w:rsidR="00231A22" w:rsidRPr="00F52FBE" w:rsidRDefault="00231A22" w:rsidP="00231A22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932ED7" w:rsidRPr="00932ED7" w:rsidRDefault="00932ED7" w:rsidP="00472AB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Pr="00932ED7">
        <w:rPr>
          <w:rFonts w:ascii="Times New Roman" w:eastAsia="Calibri" w:hAnsi="Times New Roman" w:cs="Times New Roman"/>
          <w:sz w:val="24"/>
          <w:szCs w:val="24"/>
        </w:rPr>
        <w:t>. Финансовое обеспечение реализации</w:t>
      </w:r>
      <w:r w:rsidRPr="00932E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ED7">
        <w:rPr>
          <w:rFonts w:ascii="Times New Roman" w:eastAsia="Calibri" w:hAnsi="Times New Roman" w:cs="Times New Roman"/>
          <w:sz w:val="24"/>
          <w:szCs w:val="24"/>
        </w:rPr>
        <w:t>муниципального проекта «Доступность зданий и помещений образовательных учреждений»</w:t>
      </w:r>
    </w:p>
    <w:tbl>
      <w:tblPr>
        <w:tblW w:w="14880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9"/>
        <w:gridCol w:w="992"/>
        <w:gridCol w:w="1134"/>
        <w:gridCol w:w="992"/>
        <w:gridCol w:w="992"/>
        <w:gridCol w:w="993"/>
        <w:gridCol w:w="992"/>
        <w:gridCol w:w="986"/>
      </w:tblGrid>
      <w:tr w:rsidR="00932ED7" w:rsidRPr="00932ED7" w:rsidTr="00342507">
        <w:trPr>
          <w:trHeight w:val="755"/>
        </w:trPr>
        <w:tc>
          <w:tcPr>
            <w:tcW w:w="7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6C371C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472A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ED7" w:rsidRPr="00932ED7" w:rsidTr="00342507">
        <w:trPr>
          <w:trHeight w:val="319"/>
        </w:trPr>
        <w:tc>
          <w:tcPr>
            <w:tcW w:w="7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2ED7" w:rsidRPr="00932ED7" w:rsidTr="00342507">
        <w:trPr>
          <w:trHeight w:val="28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2ED7" w:rsidRPr="00932ED7" w:rsidTr="00342507">
        <w:trPr>
          <w:trHeight w:val="47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472AB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472A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472A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муниципального проекта </w:t>
            </w:r>
            <w:r w:rsidRPr="00472ABF">
              <w:rPr>
                <w:rFonts w:ascii="Times New Roman" w:eastAsia="Calibri" w:hAnsi="Times New Roman" w:cs="Times New Roman"/>
                <w:sz w:val="24"/>
                <w:szCs w:val="24"/>
              </w:rPr>
              <w:t>«Доступность зданий и помещений образовательных учреждений,</w:t>
            </w:r>
          </w:p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</w:tr>
      <w:tr w:rsidR="00932ED7" w:rsidRPr="00932ED7" w:rsidTr="00342507">
        <w:trPr>
          <w:trHeight w:val="22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</w:tr>
      <w:tr w:rsidR="00932ED7" w:rsidRPr="00932ED7" w:rsidTr="00342507">
        <w:trPr>
          <w:trHeight w:val="216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ED7" w:rsidRPr="00932ED7" w:rsidTr="00342507">
        <w:trPr>
          <w:trHeight w:val="22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1680,0</w:t>
            </w:r>
          </w:p>
        </w:tc>
      </w:tr>
      <w:tr w:rsidR="00932ED7" w:rsidRPr="00932ED7" w:rsidTr="00342507">
        <w:trPr>
          <w:trHeight w:val="224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932ED7" w:rsidRPr="00932ED7" w:rsidTr="00342507">
        <w:trPr>
          <w:trHeight w:val="47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</w:tr>
      <w:tr w:rsidR="00932ED7" w:rsidRPr="00932ED7" w:rsidTr="00342507">
        <w:trPr>
          <w:trHeight w:val="223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472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472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1714,3</w:t>
            </w:r>
          </w:p>
        </w:tc>
      </w:tr>
      <w:tr w:rsidR="00932ED7" w:rsidRPr="00932ED7" w:rsidTr="00342507">
        <w:trPr>
          <w:trHeight w:val="226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ED7" w:rsidRPr="00932ED7" w:rsidTr="00342507">
        <w:trPr>
          <w:trHeight w:val="21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1680,0</w:t>
            </w:r>
          </w:p>
        </w:tc>
      </w:tr>
      <w:tr w:rsidR="00932ED7" w:rsidRPr="00932ED7" w:rsidTr="00342507">
        <w:trPr>
          <w:trHeight w:val="278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2A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472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ED7" w:rsidRPr="00472ABF" w:rsidRDefault="00932ED7" w:rsidP="00932E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</w:tr>
    </w:tbl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2939C4" w:rsidRDefault="002939C4" w:rsidP="002939C4">
      <w:pPr>
        <w:rPr>
          <w:b/>
          <w:i/>
          <w:color w:val="0000FF"/>
          <w:sz w:val="24"/>
          <w:szCs w:val="24"/>
          <w:lang w:eastAsia="ru-RU"/>
        </w:rPr>
      </w:pPr>
    </w:p>
    <w:p w:rsidR="00C35644" w:rsidRPr="00342507" w:rsidRDefault="002324E4" w:rsidP="00342507">
      <w:pPr>
        <w:jc w:val="center"/>
        <w:rPr>
          <w:b/>
          <w:color w:val="0000FF"/>
          <w:sz w:val="24"/>
          <w:szCs w:val="24"/>
        </w:rPr>
      </w:pPr>
      <w:r w:rsidRPr="00D21777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D217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1777">
        <w:rPr>
          <w:rFonts w:ascii="Times New Roman" w:hAnsi="Times New Roman" w:cs="Times New Roman"/>
          <w:sz w:val="24"/>
          <w:szCs w:val="24"/>
        </w:rPr>
        <w:t>методик</w:t>
      </w:r>
      <w:r w:rsidRPr="00D217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1777">
        <w:rPr>
          <w:rFonts w:ascii="Times New Roman" w:hAnsi="Times New Roman" w:cs="Times New Roman"/>
          <w:sz w:val="24"/>
          <w:szCs w:val="24"/>
        </w:rPr>
        <w:t>расчета</w:t>
      </w:r>
      <w:r w:rsidRPr="00D217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1777">
        <w:rPr>
          <w:rFonts w:ascii="Times New Roman" w:hAnsi="Times New Roman" w:cs="Times New Roman"/>
          <w:sz w:val="24"/>
          <w:szCs w:val="24"/>
        </w:rPr>
        <w:t>показателей</w:t>
      </w:r>
      <w:r w:rsidRPr="00D217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1777">
        <w:rPr>
          <w:rFonts w:ascii="Times New Roman" w:hAnsi="Times New Roman" w:cs="Times New Roman"/>
          <w:sz w:val="24"/>
          <w:szCs w:val="24"/>
        </w:rPr>
        <w:t>проекта</w:t>
      </w:r>
      <w:r w:rsidRPr="00D2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777">
        <w:rPr>
          <w:rFonts w:ascii="Times New Roman" w:hAnsi="Times New Roman" w:cs="Times New Roman"/>
          <w:sz w:val="24"/>
          <w:szCs w:val="24"/>
        </w:rPr>
        <w:t>в рамках регионального проекта</w:t>
      </w:r>
    </w:p>
    <w:p w:rsidR="002324E4" w:rsidRPr="00D21777" w:rsidRDefault="00C35644" w:rsidP="002324E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21777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p w:rsidR="002324E4" w:rsidRPr="00D21777" w:rsidRDefault="002324E4" w:rsidP="00232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275"/>
        <w:gridCol w:w="7371"/>
        <w:gridCol w:w="1701"/>
      </w:tblGrid>
      <w:tr w:rsidR="00F52FBE" w:rsidRPr="00D21777" w:rsidTr="00FB4CA3">
        <w:trPr>
          <w:trHeight w:val="905"/>
        </w:trPr>
        <w:tc>
          <w:tcPr>
            <w:tcW w:w="567" w:type="dxa"/>
            <w:vAlign w:val="center"/>
          </w:tcPr>
          <w:p w:rsidR="002324E4" w:rsidRPr="00D21777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№</w:t>
            </w:r>
          </w:p>
          <w:p w:rsidR="002324E4" w:rsidRPr="00342507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2507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2324E4" w:rsidRPr="00D21777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AA6D79" w:rsidRPr="00D21777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324E4" w:rsidRPr="00D21777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3425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8694B" w:rsidRPr="00342507">
              <w:rPr>
                <w:sz w:val="20"/>
                <w:szCs w:val="20"/>
                <w:lang w:val="ru-RU"/>
              </w:rPr>
              <w:t>(по</w:t>
            </w:r>
            <w:r w:rsidRPr="00342507">
              <w:rPr>
                <w:sz w:val="20"/>
                <w:szCs w:val="20"/>
                <w:lang w:val="ru-RU"/>
              </w:rPr>
              <w:t xml:space="preserve"> </w:t>
            </w:r>
            <w:hyperlink r:id="rId20">
              <w:r w:rsidRPr="00D21777">
                <w:rPr>
                  <w:sz w:val="20"/>
                  <w:szCs w:val="20"/>
                </w:rPr>
                <w:t>ОКЕ</w:t>
              </w:r>
            </w:hyperlink>
            <w:r w:rsidRPr="00D21777">
              <w:rPr>
                <w:sz w:val="20"/>
                <w:szCs w:val="20"/>
              </w:rPr>
              <w:t>И)</w:t>
            </w:r>
          </w:p>
        </w:tc>
        <w:tc>
          <w:tcPr>
            <w:tcW w:w="7371" w:type="dxa"/>
            <w:vAlign w:val="center"/>
          </w:tcPr>
          <w:p w:rsidR="002324E4" w:rsidRPr="00D21777" w:rsidRDefault="002324E4" w:rsidP="00B72405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701" w:type="dxa"/>
            <w:vAlign w:val="center"/>
          </w:tcPr>
          <w:p w:rsidR="002324E4" w:rsidRPr="00D21777" w:rsidRDefault="002324E4" w:rsidP="00B72405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F52FBE" w:rsidRPr="00D21777" w:rsidTr="00FB4CA3">
        <w:trPr>
          <w:trHeight w:val="1653"/>
        </w:trPr>
        <w:tc>
          <w:tcPr>
            <w:tcW w:w="567" w:type="dxa"/>
          </w:tcPr>
          <w:p w:rsidR="005C1199" w:rsidRPr="00D21777" w:rsidRDefault="005C1199" w:rsidP="00FB4CA3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D21777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C1199" w:rsidRPr="00D21777" w:rsidRDefault="005C1199" w:rsidP="002E2675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дошкольных 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1275" w:type="dxa"/>
          </w:tcPr>
          <w:p w:rsidR="005C1199" w:rsidRPr="00D21777" w:rsidRDefault="005C1199" w:rsidP="005C11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371" w:type="dxa"/>
          </w:tcPr>
          <w:p w:rsidR="005C1199" w:rsidRPr="00D21777" w:rsidRDefault="005C1199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5C1199" w:rsidRPr="00D21777" w:rsidRDefault="005C1199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=(Х/</w:t>
            </w:r>
            <w:r w:rsidR="00DD4723" w:rsidRPr="00D217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D4723"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*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5C1199" w:rsidRPr="00D21777" w:rsidRDefault="005C1199" w:rsidP="008C28A1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</w:t>
            </w:r>
            <w:r w:rsidR="00F23617"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дошкольных образовательных учреждений, в которых осуществляется образовательная деятельность, доступных для инвалидов (детей-инвалидов)</w:t>
            </w:r>
            <w:r w:rsidR="008C28A1"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(ед.);</w:t>
            </w:r>
          </w:p>
          <w:p w:rsidR="005C1199" w:rsidRPr="00D21777" w:rsidRDefault="005C1199" w:rsidP="003450B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</w:rPr>
              <w:t>N</w:t>
            </w:r>
            <w:r w:rsidRPr="00D21777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="00F23617" w:rsidRPr="00D21777">
              <w:rPr>
                <w:sz w:val="24"/>
                <w:szCs w:val="24"/>
                <w:lang w:val="ru-RU"/>
              </w:rPr>
              <w:t>дошкольных образовательных учреждений</w:t>
            </w:r>
            <w:r w:rsidRPr="00D21777">
              <w:rPr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1701" w:type="dxa"/>
          </w:tcPr>
          <w:p w:rsidR="005C1199" w:rsidRPr="00D21777" w:rsidRDefault="005C1199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5C1199" w:rsidRPr="00D21777" w:rsidTr="00FB4CA3">
        <w:trPr>
          <w:trHeight w:val="1694"/>
        </w:trPr>
        <w:tc>
          <w:tcPr>
            <w:tcW w:w="567" w:type="dxa"/>
          </w:tcPr>
          <w:p w:rsidR="005C1199" w:rsidRPr="00D21777" w:rsidRDefault="005C1199" w:rsidP="00FB4CA3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5C1199" w:rsidRPr="00D21777" w:rsidRDefault="005C1199" w:rsidP="002E2675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общеобразовательных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1275" w:type="dxa"/>
          </w:tcPr>
          <w:p w:rsidR="005C1199" w:rsidRPr="00D21777" w:rsidRDefault="003450BE" w:rsidP="005C11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371" w:type="dxa"/>
          </w:tcPr>
          <w:p w:rsidR="003450BE" w:rsidRPr="00D21777" w:rsidRDefault="003450BE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3450BE" w:rsidRPr="00D21777" w:rsidRDefault="003450BE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=(Х/</w:t>
            </w: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*100</w:t>
            </w:r>
          </w:p>
          <w:p w:rsidR="003450BE" w:rsidRPr="00D21777" w:rsidRDefault="003450BE" w:rsidP="008C28A1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зданий и помещений общеобразовательных учреждений, в которых осуществляется образовательная деятельность, доступных </w:t>
            </w:r>
            <w:r w:rsidR="008C28A1"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инвалидов (детей-инвалидов) </w:t>
            </w:r>
            <w:r w:rsidRPr="00D2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(ед.);</w:t>
            </w:r>
          </w:p>
          <w:p w:rsidR="005C1199" w:rsidRPr="00D21777" w:rsidRDefault="003450BE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</w:rPr>
              <w:t>N</w:t>
            </w:r>
            <w:r w:rsidRPr="00D21777">
              <w:rPr>
                <w:sz w:val="24"/>
                <w:szCs w:val="24"/>
                <w:lang w:val="ru-RU"/>
              </w:rPr>
              <w:t xml:space="preserve"> - общее количество общеобразовательных учреждений (ед.)</w:t>
            </w:r>
          </w:p>
        </w:tc>
        <w:tc>
          <w:tcPr>
            <w:tcW w:w="1701" w:type="dxa"/>
          </w:tcPr>
          <w:p w:rsidR="005C1199" w:rsidRPr="00D21777" w:rsidRDefault="003450BE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D21777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FB4CA3" w:rsidRPr="00D21777" w:rsidRDefault="00FB4CA3" w:rsidP="00FB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A22" w:rsidRPr="00D21777" w:rsidRDefault="00231A22" w:rsidP="00FB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777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  <w:r w:rsidR="001024D6" w:rsidRPr="00D21777">
        <w:rPr>
          <w:rFonts w:ascii="Times New Roman" w:hAnsi="Times New Roman" w:cs="Times New Roman"/>
          <w:sz w:val="24"/>
          <w:szCs w:val="24"/>
        </w:rPr>
        <w:t xml:space="preserve">муниципального проекта </w:t>
      </w:r>
      <w:r w:rsidRPr="00D21777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p w:rsidR="00231A22" w:rsidRPr="00D21777" w:rsidRDefault="00231A22" w:rsidP="00231A22">
      <w:pPr>
        <w:pStyle w:val="a7"/>
        <w:spacing w:before="3"/>
        <w:ind w:left="1080" w:firstLine="0"/>
        <w:rPr>
          <w:b/>
          <w:sz w:val="24"/>
          <w:szCs w:val="24"/>
        </w:rPr>
      </w:pPr>
    </w:p>
    <w:tbl>
      <w:tblPr>
        <w:tblW w:w="4896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1813"/>
        <w:gridCol w:w="2718"/>
        <w:gridCol w:w="7177"/>
      </w:tblGrid>
      <w:tr w:rsidR="002B5516" w:rsidRPr="00D21777" w:rsidTr="00472ABF">
        <w:trPr>
          <w:trHeight w:val="511"/>
        </w:trPr>
        <w:tc>
          <w:tcPr>
            <w:tcW w:w="1145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2B5516" w:rsidRPr="00D21777" w:rsidTr="00472ABF">
        <w:trPr>
          <w:trHeight w:val="266"/>
        </w:trPr>
        <w:tc>
          <w:tcPr>
            <w:tcW w:w="11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5516" w:rsidRPr="00D21777" w:rsidTr="00472ABF">
        <w:trPr>
          <w:trHeight w:val="278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21777">
              <w:rPr>
                <w:rFonts w:ascii="Times New Roman" w:hAnsi="Times New Roman" w:cs="Times New Roman"/>
                <w:sz w:val="24"/>
                <w:szCs w:val="24"/>
              </w:rPr>
              <w:t>зданий и помещений 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D21777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осуществление мероприятий по приспособлению зданий и помещений муниципальных дошкольных образовательных организаций и муници</w:t>
            </w:r>
            <w:r w:rsidR="00643E4C"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общеобразовательных организаций для беспрепятственного доступа инвалидов (детей-инвалидов) в рамках подпрограммы «</w:t>
            </w:r>
            <w:proofErr w:type="spellStart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D21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среда» государственной программы «Социальная поддержка граждан в Вологодской области»</w:t>
            </w:r>
          </w:p>
        </w:tc>
      </w:tr>
    </w:tbl>
    <w:p w:rsidR="00231A22" w:rsidRPr="00F52FBE" w:rsidRDefault="00231A22" w:rsidP="00231A22">
      <w:pPr>
        <w:pStyle w:val="ConsPlusNormal"/>
        <w:ind w:left="62" w:firstLine="0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</w:pPr>
    </w:p>
    <w:p w:rsidR="002B5516" w:rsidRDefault="002B5516" w:rsidP="001F54B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B5516" w:rsidRPr="00CD3531" w:rsidRDefault="002B5516" w:rsidP="002B5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31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CD35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D3531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D26DC5" w:rsidRDefault="002B5516" w:rsidP="00D2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31">
        <w:rPr>
          <w:rFonts w:ascii="Times New Roman" w:hAnsi="Times New Roman" w:cs="Times New Roman"/>
          <w:b/>
          <w:sz w:val="24"/>
          <w:szCs w:val="24"/>
        </w:rPr>
        <w:t>«</w:t>
      </w:r>
      <w:r w:rsidR="00D26DC5">
        <w:rPr>
          <w:rFonts w:ascii="Times New Roman" w:hAnsi="Times New Roman" w:cs="Times New Roman"/>
          <w:b/>
          <w:sz w:val="24"/>
          <w:szCs w:val="24"/>
        </w:rPr>
        <w:t xml:space="preserve">ОБЕСПЕЧЕНИЕ АНТИТЕРРОРИСТИЧЕСКОЙ ЗАЩИЩЕННОСТИ ОБЪЕКТОВ (ТЕРРИТОРИЙ) </w:t>
      </w:r>
    </w:p>
    <w:p w:rsidR="002B5516" w:rsidRPr="00CD3531" w:rsidRDefault="00D26DC5" w:rsidP="00D2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0E0D1C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2B5516" w:rsidRPr="00CD3531">
        <w:rPr>
          <w:rFonts w:ascii="Times New Roman" w:hAnsi="Times New Roman" w:cs="Times New Roman"/>
          <w:b/>
          <w:sz w:val="24"/>
          <w:szCs w:val="24"/>
        </w:rPr>
        <w:t>»</w:t>
      </w:r>
    </w:p>
    <w:p w:rsidR="002B5516" w:rsidRPr="00CD3531" w:rsidRDefault="002B5516" w:rsidP="002B5516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2B5516" w:rsidRPr="00CD3531" w:rsidRDefault="002B5516" w:rsidP="002B5516">
      <w:pPr>
        <w:pStyle w:val="a7"/>
        <w:tabs>
          <w:tab w:val="left" w:pos="4078"/>
        </w:tabs>
        <w:ind w:left="1080" w:right="0" w:firstLine="0"/>
        <w:jc w:val="center"/>
        <w:rPr>
          <w:sz w:val="24"/>
          <w:szCs w:val="24"/>
        </w:rPr>
      </w:pPr>
      <w:r w:rsidRPr="00CD3531">
        <w:rPr>
          <w:sz w:val="24"/>
          <w:szCs w:val="24"/>
        </w:rPr>
        <w:t>Основные</w:t>
      </w:r>
      <w:r w:rsidRPr="00CD3531">
        <w:rPr>
          <w:spacing w:val="-6"/>
          <w:sz w:val="24"/>
          <w:szCs w:val="24"/>
        </w:rPr>
        <w:t xml:space="preserve"> </w:t>
      </w:r>
      <w:r w:rsidRPr="00CD3531">
        <w:rPr>
          <w:sz w:val="24"/>
          <w:szCs w:val="24"/>
        </w:rPr>
        <w:t>положения</w:t>
      </w:r>
    </w:p>
    <w:p w:rsidR="002B5516" w:rsidRPr="00CD3531" w:rsidRDefault="002B5516" w:rsidP="002B5516">
      <w:pPr>
        <w:pStyle w:val="a7"/>
        <w:tabs>
          <w:tab w:val="left" w:pos="4078"/>
        </w:tabs>
        <w:ind w:left="1080" w:right="0" w:firstLine="0"/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386"/>
        <w:gridCol w:w="2552"/>
        <w:gridCol w:w="2268"/>
        <w:gridCol w:w="2170"/>
      </w:tblGrid>
      <w:tr w:rsidR="002B5516" w:rsidRPr="00CD3531" w:rsidTr="00EA021E">
        <w:tc>
          <w:tcPr>
            <w:tcW w:w="2394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376" w:type="dxa"/>
            <w:gridSpan w:val="4"/>
          </w:tcPr>
          <w:p w:rsidR="002B5516" w:rsidRPr="00CD3531" w:rsidRDefault="00D26DC5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объектов (территорий) образовательных организаций</w:t>
            </w:r>
            <w:r w:rsidRPr="00763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5516" w:rsidRPr="00CD3531" w:rsidTr="00EA021E">
        <w:tc>
          <w:tcPr>
            <w:tcW w:w="2394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5386" w:type="dxa"/>
          </w:tcPr>
          <w:p w:rsidR="002B5516" w:rsidRPr="00CD3531" w:rsidRDefault="00D26DC5" w:rsidP="00EA021E">
            <w:pPr>
              <w:tabs>
                <w:tab w:val="left" w:pos="40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объектов (территорий) образовательных организаций</w:t>
            </w:r>
            <w:r w:rsidRPr="00763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68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2B5516" w:rsidRPr="00CD3531" w:rsidRDefault="002B5516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170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2B5516" w:rsidRPr="00CD3531" w:rsidRDefault="002B5516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2B5516" w:rsidRPr="00CD3531" w:rsidTr="00EA021E">
        <w:tc>
          <w:tcPr>
            <w:tcW w:w="2394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5386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Е.А.Шилова</w:t>
            </w:r>
            <w:proofErr w:type="spellEnd"/>
          </w:p>
        </w:tc>
        <w:tc>
          <w:tcPr>
            <w:tcW w:w="6990" w:type="dxa"/>
            <w:gridSpan w:val="3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обеспечения деятельности образовательных учреждений»</w:t>
            </w:r>
          </w:p>
        </w:tc>
      </w:tr>
      <w:tr w:rsidR="002B5516" w:rsidRPr="00CD3531" w:rsidTr="00EA021E">
        <w:tc>
          <w:tcPr>
            <w:tcW w:w="2394" w:type="dxa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2376" w:type="dxa"/>
            <w:gridSpan w:val="4"/>
          </w:tcPr>
          <w:p w:rsidR="002B5516" w:rsidRPr="00CD3531" w:rsidRDefault="002B5516" w:rsidP="00EA021E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5516" w:rsidRPr="00CD3531" w:rsidRDefault="002B5516" w:rsidP="002B5516">
      <w:pPr>
        <w:pStyle w:val="a3"/>
        <w:spacing w:before="5"/>
        <w:ind w:left="0"/>
        <w:jc w:val="left"/>
        <w:rPr>
          <w:sz w:val="24"/>
          <w:szCs w:val="24"/>
        </w:rPr>
      </w:pPr>
    </w:p>
    <w:p w:rsidR="002B5516" w:rsidRPr="00CD3531" w:rsidRDefault="002B5516" w:rsidP="002B5516">
      <w:pPr>
        <w:pStyle w:val="a7"/>
        <w:ind w:left="1560" w:right="0" w:firstLine="0"/>
        <w:jc w:val="center"/>
        <w:rPr>
          <w:sz w:val="24"/>
          <w:szCs w:val="24"/>
        </w:rPr>
      </w:pPr>
      <w:r w:rsidRPr="00CD3531">
        <w:rPr>
          <w:sz w:val="24"/>
          <w:szCs w:val="24"/>
        </w:rPr>
        <w:t>Цель</w:t>
      </w:r>
      <w:r w:rsidRPr="00CD3531">
        <w:rPr>
          <w:spacing w:val="-3"/>
          <w:sz w:val="24"/>
          <w:szCs w:val="24"/>
        </w:rPr>
        <w:t xml:space="preserve"> </w:t>
      </w:r>
      <w:r w:rsidRPr="00CD3531">
        <w:rPr>
          <w:sz w:val="24"/>
          <w:szCs w:val="24"/>
        </w:rPr>
        <w:t>и</w:t>
      </w:r>
      <w:r w:rsidRPr="00CD3531">
        <w:rPr>
          <w:spacing w:val="-3"/>
          <w:sz w:val="24"/>
          <w:szCs w:val="24"/>
        </w:rPr>
        <w:t xml:space="preserve"> </w:t>
      </w:r>
      <w:r w:rsidRPr="00CD3531">
        <w:rPr>
          <w:sz w:val="24"/>
          <w:szCs w:val="24"/>
        </w:rPr>
        <w:t>показатели</w:t>
      </w:r>
      <w:r w:rsidRPr="00CD3531">
        <w:rPr>
          <w:spacing w:val="-2"/>
          <w:sz w:val="24"/>
          <w:szCs w:val="24"/>
        </w:rPr>
        <w:t xml:space="preserve"> </w:t>
      </w:r>
      <w:r w:rsidRPr="00CD3531">
        <w:rPr>
          <w:sz w:val="24"/>
          <w:szCs w:val="24"/>
        </w:rPr>
        <w:t xml:space="preserve">проекта </w:t>
      </w:r>
      <w:r w:rsidR="00D26DC5" w:rsidRPr="007632B1">
        <w:rPr>
          <w:sz w:val="24"/>
          <w:szCs w:val="24"/>
        </w:rPr>
        <w:t>«</w:t>
      </w:r>
      <w:r w:rsidR="00D26DC5">
        <w:rPr>
          <w:sz w:val="24"/>
          <w:szCs w:val="24"/>
        </w:rPr>
        <w:t>Обеспечение антитеррористической защищенности объектов (территорий) образовательных организаций</w:t>
      </w:r>
      <w:r w:rsidR="00D26DC5" w:rsidRPr="007632B1">
        <w:rPr>
          <w:sz w:val="24"/>
          <w:szCs w:val="24"/>
        </w:rPr>
        <w:t>»</w:t>
      </w:r>
    </w:p>
    <w:p w:rsidR="002B5516" w:rsidRPr="00CD3531" w:rsidRDefault="002B5516" w:rsidP="002B5516">
      <w:pPr>
        <w:pStyle w:val="a7"/>
        <w:tabs>
          <w:tab w:val="left" w:pos="3776"/>
        </w:tabs>
        <w:ind w:left="3775" w:right="0" w:firstLine="0"/>
        <w:jc w:val="left"/>
        <w:rPr>
          <w:sz w:val="24"/>
          <w:szCs w:val="24"/>
        </w:rPr>
      </w:pPr>
    </w:p>
    <w:tbl>
      <w:tblPr>
        <w:tblStyle w:val="ab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7"/>
        <w:gridCol w:w="5557"/>
        <w:gridCol w:w="1417"/>
        <w:gridCol w:w="1418"/>
        <w:gridCol w:w="708"/>
        <w:gridCol w:w="709"/>
        <w:gridCol w:w="709"/>
        <w:gridCol w:w="709"/>
        <w:gridCol w:w="708"/>
        <w:gridCol w:w="851"/>
        <w:gridCol w:w="1603"/>
      </w:tblGrid>
      <w:tr w:rsidR="00D26DC5" w:rsidRPr="006D4CC4" w:rsidTr="00EA021E">
        <w:tc>
          <w:tcPr>
            <w:tcW w:w="14786" w:type="dxa"/>
            <w:gridSpan w:val="11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Цель проекта.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D26DC5" w:rsidRPr="006D4CC4" w:rsidTr="00EA021E">
        <w:trPr>
          <w:trHeight w:val="429"/>
        </w:trPr>
        <w:tc>
          <w:tcPr>
            <w:tcW w:w="397" w:type="dxa"/>
            <w:vMerge w:val="restart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7" w:type="dxa"/>
            <w:vMerge w:val="restart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603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6D4C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ключевого</w:t>
            </w:r>
            <w:r w:rsidRPr="006D4C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</w:tr>
      <w:tr w:rsidR="00D26DC5" w:rsidRPr="006D4CC4" w:rsidTr="00EA021E">
        <w:trPr>
          <w:trHeight w:val="357"/>
        </w:trPr>
        <w:tc>
          <w:tcPr>
            <w:tcW w:w="397" w:type="dxa"/>
            <w:vMerge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03" w:type="dxa"/>
            <w:vAlign w:val="center"/>
          </w:tcPr>
          <w:p w:rsidR="002B5516" w:rsidRPr="006D4CC4" w:rsidRDefault="002B5516" w:rsidP="00EA021E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4F107D" w:rsidRPr="006D4CC4" w:rsidTr="00EA021E">
        <w:tc>
          <w:tcPr>
            <w:tcW w:w="397" w:type="dxa"/>
          </w:tcPr>
          <w:p w:rsidR="004F107D" w:rsidRPr="006D4CC4" w:rsidRDefault="004F107D" w:rsidP="004F107D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4F107D" w:rsidRPr="003A4519" w:rsidRDefault="004F107D" w:rsidP="004F107D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Доля зданий образовательных организаций, в которых проведены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CA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55CA9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защищенности объектов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417" w:type="dxa"/>
          </w:tcPr>
          <w:p w:rsidR="004F107D" w:rsidRPr="003A4519" w:rsidRDefault="004F107D" w:rsidP="004F107D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4F107D" w:rsidRPr="003A4519" w:rsidRDefault="004F107D" w:rsidP="004F107D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4F107D" w:rsidRPr="003A4519" w:rsidRDefault="004F107D" w:rsidP="004F107D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4F107D" w:rsidRPr="003A4519" w:rsidRDefault="004F107D" w:rsidP="004F107D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09" w:type="dxa"/>
          </w:tcPr>
          <w:p w:rsidR="004F107D" w:rsidRDefault="004F107D" w:rsidP="004F107D">
            <w:r w:rsidRPr="0025763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09" w:type="dxa"/>
          </w:tcPr>
          <w:p w:rsidR="004F107D" w:rsidRDefault="004F107D" w:rsidP="004F107D">
            <w:r w:rsidRPr="0025763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08" w:type="dxa"/>
          </w:tcPr>
          <w:p w:rsidR="004F107D" w:rsidRDefault="004F107D" w:rsidP="004F107D">
            <w:r w:rsidRPr="0025763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51" w:type="dxa"/>
          </w:tcPr>
          <w:p w:rsidR="004F107D" w:rsidRDefault="004F107D" w:rsidP="004F107D">
            <w:r w:rsidRPr="0025763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603" w:type="dxa"/>
          </w:tcPr>
          <w:p w:rsidR="004F107D" w:rsidRDefault="004F107D" w:rsidP="004F107D">
            <w:r w:rsidRPr="0025763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</w:tbl>
    <w:p w:rsidR="002B5516" w:rsidRDefault="002B5516" w:rsidP="002B5516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</w:p>
    <w:p w:rsidR="003F6C1D" w:rsidRDefault="003F6C1D" w:rsidP="002B5516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</w:p>
    <w:p w:rsidR="003F6C1D" w:rsidRDefault="003F6C1D" w:rsidP="002B5516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</w:p>
    <w:p w:rsidR="003F6C1D" w:rsidRPr="006D4CC4" w:rsidRDefault="003F6C1D" w:rsidP="002B5516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</w:p>
    <w:p w:rsidR="002B5516" w:rsidRPr="006D4CC4" w:rsidRDefault="002B5516" w:rsidP="002B5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CC4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6D4C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4CC4">
        <w:rPr>
          <w:rFonts w:ascii="Times New Roman" w:hAnsi="Times New Roman" w:cs="Times New Roman"/>
          <w:sz w:val="24"/>
          <w:szCs w:val="24"/>
        </w:rPr>
        <w:t>и</w:t>
      </w:r>
      <w:r w:rsidRPr="006D4C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4CC4">
        <w:rPr>
          <w:rFonts w:ascii="Times New Roman" w:hAnsi="Times New Roman" w:cs="Times New Roman"/>
          <w:sz w:val="24"/>
          <w:szCs w:val="24"/>
        </w:rPr>
        <w:t>результаты</w:t>
      </w:r>
      <w:r w:rsidRPr="006D4C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4CC4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2B5516" w:rsidRPr="006D4CC4" w:rsidRDefault="00AA68F0" w:rsidP="002B5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антитеррористической защищенности объектов (территорий) образовательных организаций</w:t>
      </w:r>
      <w:r w:rsidRPr="007632B1">
        <w:rPr>
          <w:rFonts w:ascii="Times New Roman" w:hAnsi="Times New Roman" w:cs="Times New Roman"/>
          <w:sz w:val="24"/>
          <w:szCs w:val="24"/>
        </w:rPr>
        <w:t>»</w:t>
      </w:r>
    </w:p>
    <w:p w:rsidR="002B5516" w:rsidRPr="006D4CC4" w:rsidRDefault="002B5516" w:rsidP="002B5516">
      <w:pPr>
        <w:pStyle w:val="a7"/>
        <w:tabs>
          <w:tab w:val="left" w:pos="3373"/>
        </w:tabs>
        <w:ind w:left="3372" w:right="0" w:firstLine="0"/>
        <w:jc w:val="left"/>
        <w:rPr>
          <w:b/>
          <w:sz w:val="24"/>
          <w:szCs w:val="24"/>
        </w:rPr>
      </w:pPr>
    </w:p>
    <w:tbl>
      <w:tblPr>
        <w:tblStyle w:val="ab"/>
        <w:tblW w:w="149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16"/>
        <w:gridCol w:w="2744"/>
        <w:gridCol w:w="1418"/>
        <w:gridCol w:w="709"/>
        <w:gridCol w:w="708"/>
        <w:gridCol w:w="709"/>
        <w:gridCol w:w="709"/>
        <w:gridCol w:w="709"/>
        <w:gridCol w:w="850"/>
        <w:gridCol w:w="1409"/>
        <w:gridCol w:w="3205"/>
        <w:gridCol w:w="1311"/>
      </w:tblGrid>
      <w:tr w:rsidR="003F6C1D" w:rsidRPr="006D4CC4" w:rsidTr="00472ABF">
        <w:trPr>
          <w:trHeight w:val="389"/>
        </w:trPr>
        <w:tc>
          <w:tcPr>
            <w:tcW w:w="516" w:type="dxa"/>
            <w:vMerge w:val="restart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№</w:t>
            </w:r>
          </w:p>
        </w:tc>
        <w:tc>
          <w:tcPr>
            <w:tcW w:w="2744" w:type="dxa"/>
            <w:vMerge w:val="restart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vMerge w:val="restart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 xml:space="preserve">Единица измерения </w:t>
            </w:r>
            <w:r w:rsidRPr="00472ABF">
              <w:rPr>
                <w:sz w:val="20"/>
                <w:szCs w:val="20"/>
              </w:rPr>
              <w:t>(по ОКЕИ)</w:t>
            </w:r>
          </w:p>
        </w:tc>
        <w:tc>
          <w:tcPr>
            <w:tcW w:w="4394" w:type="dxa"/>
            <w:gridSpan w:val="6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Период</w:t>
            </w:r>
          </w:p>
        </w:tc>
        <w:tc>
          <w:tcPr>
            <w:tcW w:w="1409" w:type="dxa"/>
            <w:vMerge w:val="restart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3205" w:type="dxa"/>
            <w:vMerge w:val="restart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311" w:type="dxa"/>
            <w:vMerge w:val="restart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3F6C1D" w:rsidRPr="006D4CC4" w:rsidTr="00472ABF">
        <w:trPr>
          <w:trHeight w:val="594"/>
        </w:trPr>
        <w:tc>
          <w:tcPr>
            <w:tcW w:w="516" w:type="dxa"/>
            <w:vMerge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vAlign w:val="center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2030</w:t>
            </w:r>
          </w:p>
        </w:tc>
        <w:tc>
          <w:tcPr>
            <w:tcW w:w="1409" w:type="dxa"/>
            <w:vMerge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3F6C1D" w:rsidRPr="006D4CC4" w:rsidTr="00472ABF">
        <w:tc>
          <w:tcPr>
            <w:tcW w:w="516" w:type="dxa"/>
          </w:tcPr>
          <w:p w:rsidR="002B5516" w:rsidRPr="006D4CC4" w:rsidRDefault="002B5516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6D4CC4">
              <w:rPr>
                <w:sz w:val="24"/>
                <w:szCs w:val="24"/>
              </w:rPr>
              <w:t>1</w:t>
            </w:r>
          </w:p>
        </w:tc>
        <w:tc>
          <w:tcPr>
            <w:tcW w:w="14481" w:type="dxa"/>
            <w:gridSpan w:val="11"/>
          </w:tcPr>
          <w:p w:rsidR="002B5516" w:rsidRPr="006D4CC4" w:rsidRDefault="00F95E70" w:rsidP="00EA021E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антитеррористической защищенности объектов (территорий) образовательных организаций</w:t>
            </w:r>
          </w:p>
        </w:tc>
      </w:tr>
      <w:tr w:rsidR="00E71052" w:rsidRPr="006D4CC4" w:rsidTr="00472ABF">
        <w:tc>
          <w:tcPr>
            <w:tcW w:w="516" w:type="dxa"/>
          </w:tcPr>
          <w:p w:rsidR="00E71052" w:rsidRPr="0043454F" w:rsidRDefault="00E71052" w:rsidP="00E7105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1.1</w:t>
            </w:r>
          </w:p>
        </w:tc>
        <w:tc>
          <w:tcPr>
            <w:tcW w:w="2744" w:type="dxa"/>
          </w:tcPr>
          <w:p w:rsidR="00E71052" w:rsidRPr="00472ABF" w:rsidRDefault="00E71052" w:rsidP="00E71052">
            <w:pPr>
              <w:pStyle w:val="TableParagraph"/>
              <w:contextualSpacing/>
              <w:jc w:val="both"/>
              <w:rPr>
                <w:sz w:val="23"/>
                <w:szCs w:val="23"/>
              </w:rPr>
            </w:pPr>
            <w:r w:rsidRPr="00472ABF">
              <w:rPr>
                <w:sz w:val="23"/>
                <w:szCs w:val="23"/>
              </w:rPr>
              <w:t>Мероприятия по обеспечению антитеррористической защищенности объектов (территорий) образовательных организаций</w:t>
            </w:r>
          </w:p>
        </w:tc>
        <w:tc>
          <w:tcPr>
            <w:tcW w:w="1418" w:type="dxa"/>
          </w:tcPr>
          <w:p w:rsidR="00E71052" w:rsidRPr="0043454F" w:rsidRDefault="00E71052" w:rsidP="00E7105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71052" w:rsidRPr="0043454F" w:rsidRDefault="00E71052" w:rsidP="00E7105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1052" w:rsidRPr="0043454F" w:rsidRDefault="00472ABF" w:rsidP="00E7105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71052" w:rsidRPr="0039138D" w:rsidRDefault="00E71052" w:rsidP="00E7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1052" w:rsidRPr="0039138D" w:rsidRDefault="00E71052" w:rsidP="00E7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1052" w:rsidRPr="0039138D" w:rsidRDefault="00E71052" w:rsidP="00E7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1052" w:rsidRPr="0039138D" w:rsidRDefault="00E71052" w:rsidP="00E7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E71052" w:rsidRPr="0039138D" w:rsidRDefault="00E71052" w:rsidP="00E7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5" w:type="dxa"/>
          </w:tcPr>
          <w:p w:rsidR="00E71052" w:rsidRPr="00472ABF" w:rsidRDefault="00E71052" w:rsidP="00E71052">
            <w:pPr>
              <w:pStyle w:val="a7"/>
              <w:tabs>
                <w:tab w:val="left" w:pos="3373"/>
              </w:tabs>
              <w:ind w:left="0" w:right="0" w:firstLine="0"/>
              <w:contextualSpacing/>
              <w:rPr>
                <w:sz w:val="23"/>
                <w:szCs w:val="23"/>
              </w:rPr>
            </w:pPr>
            <w:r w:rsidRPr="00472ABF">
              <w:rPr>
                <w:sz w:val="23"/>
                <w:szCs w:val="23"/>
              </w:rPr>
              <w:t>Мероприятия по обеспечению антитеррористической защищенности объектов (территорий) образовательных организаций</w:t>
            </w:r>
          </w:p>
        </w:tc>
        <w:tc>
          <w:tcPr>
            <w:tcW w:w="1311" w:type="dxa"/>
          </w:tcPr>
          <w:p w:rsidR="00E71052" w:rsidRPr="0043454F" w:rsidRDefault="00E62C3C" w:rsidP="00E71052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E71052" w:rsidRPr="0043454F">
              <w:rPr>
                <w:sz w:val="24"/>
                <w:szCs w:val="24"/>
              </w:rPr>
              <w:t>оличест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E71052" w:rsidRPr="0043454F">
              <w:rPr>
                <w:sz w:val="24"/>
                <w:szCs w:val="24"/>
              </w:rPr>
              <w:t>венный</w:t>
            </w:r>
          </w:p>
        </w:tc>
      </w:tr>
    </w:tbl>
    <w:p w:rsidR="0036111C" w:rsidRDefault="0036111C" w:rsidP="00E62C3C">
      <w:pPr>
        <w:tabs>
          <w:tab w:val="left" w:pos="37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D58F9">
        <w:rPr>
          <w:rFonts w:ascii="Times New Roman" w:hAnsi="Times New Roman" w:cs="Times New Roman"/>
          <w:sz w:val="24"/>
          <w:szCs w:val="24"/>
        </w:rPr>
        <w:t>Финансовое</w:t>
      </w:r>
      <w:r w:rsidRPr="00AD5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обеспечение</w:t>
      </w:r>
      <w:r w:rsidRPr="00AD5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реализации</w:t>
      </w:r>
      <w:r w:rsidRPr="00AD5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проекта</w:t>
      </w:r>
      <w:r w:rsidRPr="00AD5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A9">
        <w:rPr>
          <w:rFonts w:ascii="Times New Roman" w:hAnsi="Times New Roman" w:cs="Times New Roman"/>
          <w:sz w:val="24"/>
          <w:szCs w:val="24"/>
        </w:rPr>
        <w:t>«Обеспечение антитеррористической защищенности объектов (территорий)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Pr="00555CA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135"/>
        <w:gridCol w:w="1134"/>
        <w:gridCol w:w="992"/>
        <w:gridCol w:w="1134"/>
        <w:gridCol w:w="997"/>
        <w:gridCol w:w="992"/>
        <w:gridCol w:w="1135"/>
      </w:tblGrid>
      <w:tr w:rsidR="002939C4" w:rsidRPr="002939C4" w:rsidTr="00E62C3C">
        <w:trPr>
          <w:trHeight w:val="555"/>
        </w:trPr>
        <w:tc>
          <w:tcPr>
            <w:tcW w:w="7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6C371C" w:rsidP="002939C4">
            <w:pPr>
              <w:widowControl w:val="0"/>
              <w:autoSpaceDE w:val="0"/>
              <w:autoSpaceDN w:val="0"/>
              <w:spacing w:after="0" w:line="240" w:lineRule="auto"/>
              <w:ind w:left="94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2939C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939C4" w:rsidRPr="002939C4" w:rsidTr="00E62C3C">
        <w:trPr>
          <w:trHeight w:val="342"/>
        </w:trPr>
        <w:tc>
          <w:tcPr>
            <w:tcW w:w="7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39C4" w:rsidRPr="002939C4" w:rsidTr="00E62C3C">
        <w:trPr>
          <w:trHeight w:val="324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39C4" w:rsidRPr="002939C4" w:rsidTr="00E62C3C">
        <w:trPr>
          <w:trHeight w:val="479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tabs>
                <w:tab w:val="left" w:pos="3776"/>
              </w:tabs>
              <w:spacing w:after="0" w:line="240" w:lineRule="auto"/>
              <w:ind w:left="62" w:right="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9C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2939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2939C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2939C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293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антитеррористической защищенности объектов (территорий) образовательных организаций»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</w:tr>
      <w:tr w:rsidR="002939C4" w:rsidRPr="002939C4" w:rsidTr="00E62C3C">
        <w:trPr>
          <w:trHeight w:val="303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2939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2939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</w:tr>
      <w:tr w:rsidR="002939C4" w:rsidRPr="002939C4" w:rsidTr="00E62C3C">
        <w:trPr>
          <w:trHeight w:val="265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9C4" w:rsidRPr="002939C4" w:rsidTr="00E62C3C">
        <w:trPr>
          <w:trHeight w:val="265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2939C4" w:rsidRPr="002939C4" w:rsidTr="00E62C3C">
        <w:trPr>
          <w:trHeight w:val="27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939C4" w:rsidRPr="002939C4" w:rsidTr="00E62C3C">
        <w:trPr>
          <w:trHeight w:val="417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Антитеррористическая защищенность образовательных организаций,  всего,  в том числе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</w:tr>
      <w:tr w:rsidR="002939C4" w:rsidRPr="002939C4" w:rsidTr="00E62C3C">
        <w:trPr>
          <w:trHeight w:val="234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2939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2939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2 935,3</w:t>
            </w:r>
          </w:p>
        </w:tc>
      </w:tr>
      <w:tr w:rsidR="002939C4" w:rsidRPr="002939C4" w:rsidTr="00E62C3C">
        <w:trPr>
          <w:trHeight w:val="241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9C4" w:rsidRPr="002939C4" w:rsidTr="00E62C3C">
        <w:trPr>
          <w:trHeight w:val="266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2939C4" w:rsidRPr="002939C4" w:rsidTr="00E62C3C">
        <w:trPr>
          <w:trHeight w:val="128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2939C4" w:rsidRDefault="002939C4" w:rsidP="002939C4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9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2939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39C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4" w:rsidRPr="00472ABF" w:rsidRDefault="002939C4" w:rsidP="002939C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2B5516" w:rsidRPr="00E62C3C" w:rsidRDefault="002B5516" w:rsidP="00E62C3C">
      <w:pPr>
        <w:rPr>
          <w:rFonts w:ascii="Times New Roman" w:eastAsia="Times New Roman" w:hAnsi="Times New Roman" w:cs="Times New Roman"/>
          <w:sz w:val="24"/>
          <w:szCs w:val="24"/>
        </w:rPr>
        <w:sectPr w:rsidR="002B5516" w:rsidRPr="00E62C3C" w:rsidSect="00AD5751">
          <w:pgSz w:w="16840" w:h="11910" w:orient="landscape"/>
          <w:pgMar w:top="568" w:right="1060" w:bottom="709" w:left="280" w:header="720" w:footer="720" w:gutter="0"/>
          <w:cols w:space="720"/>
        </w:sectPr>
      </w:pPr>
    </w:p>
    <w:p w:rsidR="002B5516" w:rsidRPr="00E62C3C" w:rsidRDefault="002B5516" w:rsidP="00E62C3C">
      <w:pPr>
        <w:tabs>
          <w:tab w:val="left" w:pos="2362"/>
        </w:tabs>
        <w:spacing w:before="90"/>
        <w:jc w:val="center"/>
        <w:rPr>
          <w:rFonts w:ascii="Times New Roman" w:hAnsi="Times New Roman" w:cs="Times New Roman"/>
          <w:sz w:val="24"/>
          <w:szCs w:val="24"/>
        </w:rPr>
      </w:pPr>
      <w:r w:rsidRPr="00E62C3C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E62C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C3C">
        <w:rPr>
          <w:rFonts w:ascii="Times New Roman" w:hAnsi="Times New Roman" w:cs="Times New Roman"/>
          <w:sz w:val="24"/>
          <w:szCs w:val="24"/>
        </w:rPr>
        <w:t>методик</w:t>
      </w:r>
      <w:r w:rsidRPr="00E62C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C3C">
        <w:rPr>
          <w:rFonts w:ascii="Times New Roman" w:hAnsi="Times New Roman" w:cs="Times New Roman"/>
          <w:sz w:val="24"/>
          <w:szCs w:val="24"/>
        </w:rPr>
        <w:t>расчета</w:t>
      </w:r>
      <w:r w:rsidRPr="00E62C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C3C">
        <w:rPr>
          <w:rFonts w:ascii="Times New Roman" w:hAnsi="Times New Roman" w:cs="Times New Roman"/>
          <w:sz w:val="24"/>
          <w:szCs w:val="24"/>
        </w:rPr>
        <w:t>показателей</w:t>
      </w:r>
    </w:p>
    <w:p w:rsidR="002B5516" w:rsidRPr="0047358E" w:rsidRDefault="002B5516" w:rsidP="002B551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79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466"/>
        <w:gridCol w:w="1441"/>
        <w:gridCol w:w="6493"/>
        <w:gridCol w:w="1873"/>
      </w:tblGrid>
      <w:tr w:rsidR="00752170" w:rsidRPr="0047358E" w:rsidTr="00A967C5">
        <w:trPr>
          <w:trHeight w:val="566"/>
        </w:trPr>
        <w:tc>
          <w:tcPr>
            <w:tcW w:w="524" w:type="dxa"/>
            <w:vAlign w:val="center"/>
          </w:tcPr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№</w:t>
            </w:r>
          </w:p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п/п</w:t>
            </w:r>
          </w:p>
        </w:tc>
        <w:tc>
          <w:tcPr>
            <w:tcW w:w="4466" w:type="dxa"/>
            <w:vAlign w:val="center"/>
          </w:tcPr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441" w:type="dxa"/>
            <w:vAlign w:val="center"/>
          </w:tcPr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proofErr w:type="spellStart"/>
            <w:r w:rsidRPr="0047358E">
              <w:rPr>
                <w:sz w:val="24"/>
                <w:szCs w:val="24"/>
              </w:rPr>
              <w:t>Единица</w:t>
            </w:r>
            <w:proofErr w:type="spellEnd"/>
            <w:r w:rsidRPr="004735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358E">
              <w:rPr>
                <w:sz w:val="24"/>
                <w:szCs w:val="24"/>
              </w:rPr>
              <w:t>измерения</w:t>
            </w:r>
            <w:proofErr w:type="spellEnd"/>
          </w:p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(</w:t>
            </w:r>
            <w:proofErr w:type="spellStart"/>
            <w:r w:rsidRPr="0047358E">
              <w:rPr>
                <w:sz w:val="24"/>
                <w:szCs w:val="24"/>
              </w:rPr>
              <w:t>по</w:t>
            </w:r>
            <w:proofErr w:type="spellEnd"/>
            <w:r w:rsidRPr="0047358E">
              <w:rPr>
                <w:spacing w:val="-13"/>
                <w:sz w:val="24"/>
                <w:szCs w:val="24"/>
              </w:rPr>
              <w:t xml:space="preserve"> </w:t>
            </w:r>
            <w:hyperlink r:id="rId21">
              <w:r w:rsidRPr="0047358E">
                <w:rPr>
                  <w:sz w:val="24"/>
                  <w:szCs w:val="24"/>
                </w:rPr>
                <w:t>ОКЕ</w:t>
              </w:r>
            </w:hyperlink>
            <w:r w:rsidRPr="0047358E">
              <w:rPr>
                <w:sz w:val="24"/>
                <w:szCs w:val="24"/>
              </w:rPr>
              <w:t>И)</w:t>
            </w:r>
          </w:p>
        </w:tc>
        <w:tc>
          <w:tcPr>
            <w:tcW w:w="6493" w:type="dxa"/>
            <w:vAlign w:val="center"/>
          </w:tcPr>
          <w:p w:rsidR="002B5516" w:rsidRPr="0047358E" w:rsidRDefault="002B5516" w:rsidP="00EA021E">
            <w:pPr>
              <w:pStyle w:val="TableParagraph"/>
              <w:ind w:left="62" w:firstLine="79"/>
              <w:jc w:val="center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873" w:type="dxa"/>
            <w:vAlign w:val="center"/>
          </w:tcPr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752170" w:rsidRPr="0047358E" w:rsidTr="00A967C5">
        <w:trPr>
          <w:trHeight w:val="1511"/>
        </w:trPr>
        <w:tc>
          <w:tcPr>
            <w:tcW w:w="524" w:type="dxa"/>
          </w:tcPr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2B5516" w:rsidRPr="0047358E" w:rsidRDefault="002B5516" w:rsidP="00752170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</w:t>
            </w:r>
            <w:r w:rsidR="0075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5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которых </w:t>
            </w:r>
            <w:r w:rsidR="0075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обеспечена антитеррористическая защищенность объектов (территорий) образовательных организаций</w:t>
            </w:r>
            <w:r w:rsidR="00752170"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общему количеству </w:t>
            </w:r>
            <w:r w:rsidR="0075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473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образовательных организаций</w:t>
            </w:r>
          </w:p>
        </w:tc>
        <w:tc>
          <w:tcPr>
            <w:tcW w:w="1441" w:type="dxa"/>
          </w:tcPr>
          <w:p w:rsidR="002B5516" w:rsidRPr="0047358E" w:rsidRDefault="002B5516" w:rsidP="00EA021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7358E">
              <w:rPr>
                <w:sz w:val="24"/>
                <w:szCs w:val="24"/>
              </w:rPr>
              <w:t>%</w:t>
            </w:r>
          </w:p>
        </w:tc>
        <w:tc>
          <w:tcPr>
            <w:tcW w:w="6493" w:type="dxa"/>
          </w:tcPr>
          <w:p w:rsidR="002B5516" w:rsidRPr="0047358E" w:rsidRDefault="002B5516" w:rsidP="00EA021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</w:rPr>
              <w:t>Y</w:t>
            </w:r>
            <w:r w:rsidRPr="0047358E">
              <w:rPr>
                <w:sz w:val="24"/>
                <w:szCs w:val="24"/>
                <w:lang w:val="ru-RU"/>
              </w:rPr>
              <w:t>=(Х/</w:t>
            </w:r>
            <w:r w:rsidRPr="0047358E">
              <w:rPr>
                <w:sz w:val="24"/>
                <w:szCs w:val="24"/>
              </w:rPr>
              <w:t>N</w:t>
            </w:r>
            <w:r w:rsidRPr="0047358E">
              <w:rPr>
                <w:sz w:val="24"/>
                <w:szCs w:val="24"/>
                <w:lang w:val="ru-RU"/>
              </w:rPr>
              <w:t xml:space="preserve">)*100, где </w:t>
            </w:r>
          </w:p>
          <w:p w:rsidR="002B5516" w:rsidRPr="0047358E" w:rsidRDefault="002B5516" w:rsidP="00EA021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 xml:space="preserve">Х- </w:t>
            </w:r>
            <w:r w:rsidR="001B2FEB">
              <w:rPr>
                <w:sz w:val="24"/>
                <w:szCs w:val="24"/>
                <w:lang w:val="ru-RU"/>
              </w:rPr>
              <w:t>количество объектов</w:t>
            </w:r>
            <w:r w:rsidR="001B2FEB" w:rsidRPr="0047358E">
              <w:rPr>
                <w:sz w:val="24"/>
                <w:szCs w:val="24"/>
                <w:lang w:val="ru-RU"/>
              </w:rPr>
              <w:t xml:space="preserve">, </w:t>
            </w:r>
            <w:r w:rsidR="001B2FEB">
              <w:rPr>
                <w:sz w:val="24"/>
                <w:szCs w:val="24"/>
                <w:lang w:val="ru-RU"/>
              </w:rPr>
              <w:t>на</w:t>
            </w:r>
            <w:r w:rsidR="001B2FEB" w:rsidRPr="0047358E">
              <w:rPr>
                <w:sz w:val="24"/>
                <w:szCs w:val="24"/>
                <w:lang w:val="ru-RU"/>
              </w:rPr>
              <w:t xml:space="preserve"> которых </w:t>
            </w:r>
            <w:r w:rsidR="001B2FEB">
              <w:rPr>
                <w:sz w:val="24"/>
                <w:szCs w:val="24"/>
                <w:lang w:val="ru-RU"/>
              </w:rPr>
              <w:t>обеспечена антитеррористическая защищенность объектов (территорий) образовательных организаций</w:t>
            </w:r>
          </w:p>
          <w:p w:rsidR="002B5516" w:rsidRPr="0047358E" w:rsidRDefault="002B5516" w:rsidP="001B2FEB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</w:rPr>
              <w:t>N</w:t>
            </w:r>
            <w:r w:rsidRPr="0047358E">
              <w:rPr>
                <w:sz w:val="24"/>
                <w:szCs w:val="24"/>
                <w:lang w:val="ru-RU"/>
              </w:rPr>
              <w:t xml:space="preserve">- общее количество </w:t>
            </w:r>
            <w:r w:rsidR="001B2FEB">
              <w:rPr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1873" w:type="dxa"/>
          </w:tcPr>
          <w:p w:rsidR="00752170" w:rsidRDefault="002B5516" w:rsidP="00EA021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 xml:space="preserve">ФСН 85-К, </w:t>
            </w:r>
            <w:r w:rsidR="00752170">
              <w:rPr>
                <w:sz w:val="24"/>
                <w:szCs w:val="24"/>
                <w:lang w:val="ru-RU"/>
              </w:rPr>
              <w:t>ОО-1, ОО-2,</w:t>
            </w:r>
          </w:p>
          <w:p w:rsidR="002B5516" w:rsidRPr="0047358E" w:rsidRDefault="002B5516" w:rsidP="00EA021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47358E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2B5516" w:rsidRPr="00F52FBE" w:rsidRDefault="002B5516" w:rsidP="002B5516">
      <w:pPr>
        <w:pStyle w:val="a7"/>
        <w:ind w:left="0" w:right="0" w:firstLine="0"/>
        <w:jc w:val="center"/>
        <w:rPr>
          <w:color w:val="0000FF"/>
          <w:sz w:val="24"/>
          <w:szCs w:val="24"/>
        </w:rPr>
      </w:pPr>
    </w:p>
    <w:p w:rsidR="004A6121" w:rsidRPr="009129D6" w:rsidRDefault="004A6121" w:rsidP="004A6121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9129D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к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паспорту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проекта</w:t>
      </w:r>
    </w:p>
    <w:p w:rsidR="004A6121" w:rsidRDefault="004A6121" w:rsidP="004A6121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CA9">
        <w:rPr>
          <w:rFonts w:ascii="Times New Roman" w:hAnsi="Times New Roman" w:cs="Times New Roman"/>
          <w:sz w:val="24"/>
          <w:szCs w:val="24"/>
        </w:rPr>
        <w:t>«Обеспечение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антитеррористической </w:t>
      </w:r>
      <w:r w:rsidRPr="00555CA9">
        <w:rPr>
          <w:rFonts w:ascii="Times New Roman" w:hAnsi="Times New Roman" w:cs="Times New Roman"/>
          <w:sz w:val="24"/>
          <w:szCs w:val="24"/>
        </w:rPr>
        <w:t>защищенности объектов (территорий)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Pr="00555CA9">
        <w:rPr>
          <w:rFonts w:ascii="Times New Roman" w:hAnsi="Times New Roman" w:cs="Times New Roman"/>
          <w:sz w:val="24"/>
          <w:szCs w:val="24"/>
        </w:rPr>
        <w:t>»</w:t>
      </w:r>
    </w:p>
    <w:p w:rsidR="004A6121" w:rsidRDefault="004A6121" w:rsidP="004A6121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4A6121" w:rsidRDefault="004A6121" w:rsidP="004A6121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4A6121" w:rsidRDefault="004A6121" w:rsidP="004A6121">
      <w:pPr>
        <w:tabs>
          <w:tab w:val="left" w:pos="37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20E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D552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520E">
        <w:rPr>
          <w:rFonts w:ascii="Times New Roman" w:hAnsi="Times New Roman" w:cs="Times New Roman"/>
          <w:sz w:val="24"/>
          <w:szCs w:val="24"/>
        </w:rPr>
        <w:t>по</w:t>
      </w:r>
      <w:r w:rsidRPr="00D552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520E">
        <w:rPr>
          <w:rFonts w:ascii="Times New Roman" w:hAnsi="Times New Roman" w:cs="Times New Roman"/>
          <w:sz w:val="24"/>
          <w:szCs w:val="24"/>
        </w:rPr>
        <w:t>реализации</w:t>
      </w:r>
      <w:r w:rsidRPr="00D552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520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55CA9">
        <w:rPr>
          <w:rFonts w:ascii="Times New Roman" w:hAnsi="Times New Roman" w:cs="Times New Roman"/>
          <w:sz w:val="24"/>
          <w:szCs w:val="24"/>
        </w:rPr>
        <w:t>«Обеспечение антитеррористической защищенности объектов (территорий)</w:t>
      </w:r>
    </w:p>
    <w:p w:rsidR="004A6121" w:rsidRDefault="004A6121" w:rsidP="004A6121">
      <w:pPr>
        <w:tabs>
          <w:tab w:val="left" w:pos="37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Pr="00555CA9">
        <w:rPr>
          <w:rFonts w:ascii="Times New Roman" w:hAnsi="Times New Roman" w:cs="Times New Roman"/>
          <w:sz w:val="24"/>
          <w:szCs w:val="24"/>
        </w:rPr>
        <w:t>»</w:t>
      </w:r>
    </w:p>
    <w:p w:rsidR="004A6121" w:rsidRDefault="004A6121" w:rsidP="004A6121">
      <w:pPr>
        <w:tabs>
          <w:tab w:val="left" w:pos="37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121" w:rsidRPr="009129D6" w:rsidRDefault="004A6121" w:rsidP="004A6121">
      <w:pPr>
        <w:tabs>
          <w:tab w:val="left" w:pos="3776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421" w:tblpY="1"/>
        <w:tblOverlap w:val="never"/>
        <w:tblW w:w="1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254"/>
        <w:gridCol w:w="1467"/>
        <w:gridCol w:w="1906"/>
        <w:gridCol w:w="3520"/>
        <w:gridCol w:w="2935"/>
      </w:tblGrid>
      <w:tr w:rsidR="004A6121" w:rsidRPr="00C972A0" w:rsidTr="00A967C5">
        <w:trPr>
          <w:trHeight w:val="278"/>
        </w:trPr>
        <w:tc>
          <w:tcPr>
            <w:tcW w:w="591" w:type="dxa"/>
            <w:vMerge w:val="restart"/>
            <w:vAlign w:val="center"/>
          </w:tcPr>
          <w:p w:rsidR="004A6121" w:rsidRPr="00C972A0" w:rsidRDefault="004A6121" w:rsidP="00EA021E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№</w:t>
            </w:r>
          </w:p>
          <w:p w:rsidR="004A6121" w:rsidRPr="00C972A0" w:rsidRDefault="004A6121" w:rsidP="00EA021E">
            <w:pPr>
              <w:pStyle w:val="TableParagraph"/>
              <w:ind w:left="48" w:right="39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  <w:vAlign w:val="center"/>
          </w:tcPr>
          <w:p w:rsidR="004A6121" w:rsidRPr="00C972A0" w:rsidRDefault="004A6121" w:rsidP="00EA021E">
            <w:pPr>
              <w:pStyle w:val="TableParagraph"/>
              <w:ind w:left="316" w:right="30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Наименование результата,</w:t>
            </w:r>
            <w:r w:rsidRPr="00C972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контрольной точки,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73" w:type="dxa"/>
            <w:gridSpan w:val="2"/>
            <w:vAlign w:val="center"/>
          </w:tcPr>
          <w:p w:rsidR="004A6121" w:rsidRPr="00C972A0" w:rsidRDefault="004A6121" w:rsidP="00EA021E">
            <w:pPr>
              <w:pStyle w:val="TableParagraph"/>
              <w:ind w:left="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520" w:type="dxa"/>
            <w:vMerge w:val="restart"/>
            <w:vAlign w:val="center"/>
          </w:tcPr>
          <w:p w:rsidR="004A6121" w:rsidRPr="00C972A0" w:rsidRDefault="004A6121" w:rsidP="00EA021E">
            <w:pPr>
              <w:pStyle w:val="TableParagraph"/>
              <w:ind w:left="285" w:right="116" w:hanging="1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933" w:type="dxa"/>
            <w:vMerge w:val="restart"/>
            <w:vAlign w:val="center"/>
          </w:tcPr>
          <w:p w:rsidR="004A6121" w:rsidRPr="00C972A0" w:rsidRDefault="004A6121" w:rsidP="00EA021E">
            <w:pPr>
              <w:pStyle w:val="TableParagraph"/>
              <w:ind w:left="75" w:right="63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Вид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документа и характеристика результата</w:t>
            </w:r>
          </w:p>
        </w:tc>
      </w:tr>
      <w:tr w:rsidR="004A6121" w:rsidRPr="00C972A0" w:rsidTr="00A967C5">
        <w:trPr>
          <w:trHeight w:val="341"/>
        </w:trPr>
        <w:tc>
          <w:tcPr>
            <w:tcW w:w="591" w:type="dxa"/>
            <w:vMerge/>
            <w:tcBorders>
              <w:top w:val="nil"/>
            </w:tcBorders>
          </w:tcPr>
          <w:p w:rsidR="004A6121" w:rsidRPr="00C972A0" w:rsidRDefault="004A6121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4A6121" w:rsidRPr="00C972A0" w:rsidRDefault="004A6121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</w:tcPr>
          <w:p w:rsidR="004A6121" w:rsidRPr="00C972A0" w:rsidRDefault="004A6121" w:rsidP="00EA021E">
            <w:pPr>
              <w:pStyle w:val="TableParagraph"/>
              <w:ind w:lef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906" w:type="dxa"/>
          </w:tcPr>
          <w:p w:rsidR="004A6121" w:rsidRPr="00C972A0" w:rsidRDefault="004A6121" w:rsidP="00EA021E">
            <w:pPr>
              <w:pStyle w:val="TableParagraph"/>
              <w:ind w:left="271" w:right="68" w:hanging="17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4A6121" w:rsidRPr="00C972A0" w:rsidRDefault="004A6121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4A6121" w:rsidRPr="00C972A0" w:rsidRDefault="004A6121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1" w:rsidRPr="00C972A0" w:rsidTr="00A967C5">
        <w:trPr>
          <w:trHeight w:val="571"/>
        </w:trPr>
        <w:tc>
          <w:tcPr>
            <w:tcW w:w="14673" w:type="dxa"/>
            <w:gridSpan w:val="6"/>
          </w:tcPr>
          <w:p w:rsidR="004A6121" w:rsidRPr="00C972A0" w:rsidRDefault="004A6121" w:rsidP="00EA021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55CA9">
              <w:rPr>
                <w:sz w:val="24"/>
                <w:szCs w:val="24"/>
                <w:lang w:val="ru-RU"/>
              </w:rPr>
              <w:t>«Обеспечение антитеррористической защищенности объектов (территорий)</w:t>
            </w:r>
            <w:r>
              <w:rPr>
                <w:sz w:val="24"/>
                <w:szCs w:val="24"/>
                <w:lang w:val="ru-RU"/>
              </w:rPr>
              <w:t xml:space="preserve"> образовательных организаций</w:t>
            </w:r>
            <w:r w:rsidRPr="00555CA9">
              <w:rPr>
                <w:sz w:val="24"/>
                <w:szCs w:val="24"/>
                <w:lang w:val="ru-RU"/>
              </w:rPr>
              <w:t>»</w:t>
            </w:r>
          </w:p>
        </w:tc>
      </w:tr>
      <w:tr w:rsidR="004A6121" w:rsidRPr="00C972A0" w:rsidTr="00A967C5">
        <w:trPr>
          <w:trHeight w:val="696"/>
        </w:trPr>
        <w:tc>
          <w:tcPr>
            <w:tcW w:w="591" w:type="dxa"/>
          </w:tcPr>
          <w:p w:rsidR="004A6121" w:rsidRPr="007632B1" w:rsidRDefault="004A6121" w:rsidP="00472ABF">
            <w:pPr>
              <w:pStyle w:val="TableParagraph"/>
              <w:numPr>
                <w:ilvl w:val="0"/>
                <w:numId w:val="26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:rsidR="004A6121" w:rsidRPr="009023B0" w:rsidRDefault="004A6121" w:rsidP="00EA021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D536D">
              <w:rPr>
                <w:sz w:val="24"/>
                <w:szCs w:val="24"/>
                <w:lang w:val="ru-RU"/>
              </w:rPr>
              <w:t>Обеспечение мероприятий по</w:t>
            </w:r>
            <w:r w:rsidRPr="007D536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536D">
              <w:rPr>
                <w:sz w:val="24"/>
                <w:szCs w:val="24"/>
                <w:lang w:val="ru-RU"/>
              </w:rPr>
              <w:t>реализации</w:t>
            </w:r>
            <w:r w:rsidRPr="007D53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536D">
              <w:rPr>
                <w:sz w:val="24"/>
                <w:szCs w:val="24"/>
                <w:lang w:val="ru-RU"/>
              </w:rPr>
              <w:t xml:space="preserve">проекта </w:t>
            </w:r>
            <w:r w:rsidRPr="00555CA9">
              <w:rPr>
                <w:sz w:val="24"/>
                <w:szCs w:val="24"/>
                <w:lang w:val="ru-RU"/>
              </w:rPr>
              <w:t>«Обеспечение антитеррористической защищенности объектов (территорий)</w:t>
            </w:r>
            <w:r>
              <w:rPr>
                <w:sz w:val="24"/>
                <w:szCs w:val="24"/>
                <w:lang w:val="ru-RU"/>
              </w:rPr>
              <w:t xml:space="preserve"> образовательных организаций</w:t>
            </w:r>
            <w:r w:rsidRPr="00555CA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67" w:type="dxa"/>
            <w:vAlign w:val="center"/>
          </w:tcPr>
          <w:p w:rsidR="004A6121" w:rsidRPr="00A25936" w:rsidRDefault="004A6121" w:rsidP="00EA021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6" w:type="dxa"/>
            <w:vAlign w:val="center"/>
          </w:tcPr>
          <w:p w:rsidR="004A6121" w:rsidRPr="0022564E" w:rsidRDefault="004A6121" w:rsidP="00EA021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520" w:type="dxa"/>
          </w:tcPr>
          <w:p w:rsidR="004A6121" w:rsidRPr="00C972A0" w:rsidRDefault="004A6121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2933" w:type="dxa"/>
            <w:vAlign w:val="center"/>
          </w:tcPr>
          <w:p w:rsidR="004A6121" w:rsidRPr="00712B49" w:rsidRDefault="004A6121" w:rsidP="00EA021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ведомственная отчетность, </w:t>
            </w:r>
            <w:r w:rsidRPr="0071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1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тчет о расходовании денежных средств</w:t>
            </w:r>
          </w:p>
        </w:tc>
      </w:tr>
    </w:tbl>
    <w:p w:rsidR="00922260" w:rsidRDefault="002B5516" w:rsidP="00922260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F52FBE">
        <w:rPr>
          <w:color w:val="0000FF"/>
          <w:sz w:val="24"/>
          <w:szCs w:val="24"/>
        </w:rPr>
        <w:br w:type="page"/>
      </w:r>
      <w:r w:rsidR="00922260" w:rsidRPr="00DF1524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922260" w:rsidRPr="00DF15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22260" w:rsidRPr="00DF1524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22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260" w:rsidRPr="00567872">
        <w:rPr>
          <w:rFonts w:ascii="Times New Roman" w:hAnsi="Times New Roman" w:cs="Times New Roman"/>
          <w:b/>
          <w:sz w:val="24"/>
          <w:szCs w:val="24"/>
        </w:rPr>
        <w:t>«</w:t>
      </w:r>
      <w:r w:rsidR="00922260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УЧАСТИЕ В ОБЕСПЕЧЕНИИ ПОДГОТОВКИ СПОРТИВНОГО РЕЗЕРВА </w:t>
      </w:r>
    </w:p>
    <w:p w:rsidR="00922260" w:rsidRPr="00567872" w:rsidRDefault="00922260" w:rsidP="00922260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ДЛЯ СПОРТИВНЫХ СБОРНЫХ КОМАНД ВОЛОГОДСКОЙ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2260" w:rsidRPr="009129D6" w:rsidRDefault="00922260" w:rsidP="00922260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922260" w:rsidRDefault="00922260" w:rsidP="00922260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9129D6">
        <w:rPr>
          <w:b/>
          <w:sz w:val="24"/>
          <w:szCs w:val="24"/>
        </w:rPr>
        <w:t>Основные</w:t>
      </w:r>
      <w:r w:rsidRPr="009129D6">
        <w:rPr>
          <w:b/>
          <w:spacing w:val="-6"/>
          <w:sz w:val="24"/>
          <w:szCs w:val="24"/>
        </w:rPr>
        <w:t xml:space="preserve"> </w:t>
      </w:r>
      <w:r w:rsidRPr="009129D6">
        <w:rPr>
          <w:b/>
          <w:sz w:val="24"/>
          <w:szCs w:val="24"/>
        </w:rPr>
        <w:t>положения</w:t>
      </w:r>
    </w:p>
    <w:p w:rsidR="00922260" w:rsidRDefault="00922260" w:rsidP="00922260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2936"/>
        <w:gridCol w:w="2936"/>
        <w:gridCol w:w="2936"/>
        <w:gridCol w:w="2936"/>
      </w:tblGrid>
      <w:tr w:rsidR="00922260" w:rsidTr="00EA021E">
        <w:trPr>
          <w:trHeight w:val="672"/>
        </w:trPr>
        <w:tc>
          <w:tcPr>
            <w:tcW w:w="3026" w:type="dxa"/>
            <w:vAlign w:val="center"/>
          </w:tcPr>
          <w:p w:rsidR="00922260" w:rsidRPr="00E673A4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  <w:vAlign w:val="center"/>
          </w:tcPr>
          <w:p w:rsidR="00922260" w:rsidRPr="009129D6" w:rsidRDefault="00922260" w:rsidP="00EA021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48FE">
              <w:rPr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922260" w:rsidTr="00EA021E">
        <w:tc>
          <w:tcPr>
            <w:tcW w:w="3026" w:type="dxa"/>
            <w:vAlign w:val="center"/>
          </w:tcPr>
          <w:p w:rsidR="00922260" w:rsidRPr="000D72AD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  <w:vAlign w:val="center"/>
          </w:tcPr>
          <w:p w:rsidR="00922260" w:rsidRPr="000D72AD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E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2936" w:type="dxa"/>
            <w:vAlign w:val="center"/>
          </w:tcPr>
          <w:p w:rsidR="00922260" w:rsidRPr="00E673A4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-2030 </w:t>
            </w:r>
            <w:proofErr w:type="spell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36" w:type="dxa"/>
            <w:vAlign w:val="center"/>
          </w:tcPr>
          <w:p w:rsidR="00922260" w:rsidRPr="00E673A4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922260" w:rsidRPr="00E673A4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  <w:vAlign w:val="center"/>
          </w:tcPr>
          <w:p w:rsidR="00922260" w:rsidRPr="00E673A4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проекта</w:t>
            </w:r>
          </w:p>
          <w:p w:rsidR="00922260" w:rsidRPr="00E673A4" w:rsidRDefault="00922260" w:rsidP="00EA021E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922260" w:rsidTr="00EA021E">
        <w:tc>
          <w:tcPr>
            <w:tcW w:w="3026" w:type="dxa"/>
          </w:tcPr>
          <w:p w:rsidR="00922260" w:rsidRPr="00E673A4" w:rsidRDefault="00922260" w:rsidP="00EA021E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922260" w:rsidRPr="00E673A4" w:rsidRDefault="00922260" w:rsidP="00EA021E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922260" w:rsidRPr="00E673A4" w:rsidRDefault="00922260" w:rsidP="00EA021E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922260" w:rsidTr="00EA021E">
        <w:tc>
          <w:tcPr>
            <w:tcW w:w="3026" w:type="dxa"/>
          </w:tcPr>
          <w:p w:rsidR="00922260" w:rsidRPr="00E673A4" w:rsidRDefault="00922260" w:rsidP="00EA021E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922260" w:rsidRPr="00E673A4" w:rsidRDefault="00922260" w:rsidP="00EA021E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2260" w:rsidRDefault="00922260" w:rsidP="009222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260" w:rsidRPr="003A4519" w:rsidRDefault="00922260" w:rsidP="00922260">
      <w:pPr>
        <w:tabs>
          <w:tab w:val="left" w:pos="3776"/>
        </w:tabs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EC">
        <w:rPr>
          <w:rFonts w:ascii="Times New Roman" w:hAnsi="Times New Roman" w:cs="Times New Roman"/>
          <w:sz w:val="24"/>
          <w:szCs w:val="24"/>
        </w:rPr>
        <w:t>Цель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и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показатели</w:t>
      </w:r>
      <w:r w:rsidRPr="009173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проекта</w:t>
      </w:r>
      <w:r w:rsidRPr="009173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8FE">
        <w:rPr>
          <w:rFonts w:ascii="Times New Roman" w:hAnsi="Times New Roman" w:cs="Times New Roman"/>
          <w:sz w:val="24"/>
          <w:szCs w:val="24"/>
        </w:rPr>
        <w:t>Участие в обеспечении подготовки спортивного резерва для спортивных сборных команд Вологодской области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45"/>
        <w:gridCol w:w="5497"/>
        <w:gridCol w:w="1292"/>
        <w:gridCol w:w="1137"/>
        <w:gridCol w:w="743"/>
        <w:gridCol w:w="696"/>
        <w:gridCol w:w="696"/>
        <w:gridCol w:w="696"/>
        <w:gridCol w:w="708"/>
        <w:gridCol w:w="708"/>
        <w:gridCol w:w="707"/>
        <w:gridCol w:w="1319"/>
      </w:tblGrid>
      <w:tr w:rsidR="00922260" w:rsidTr="00EA021E">
        <w:tc>
          <w:tcPr>
            <w:tcW w:w="14644" w:type="dxa"/>
            <w:gridSpan w:val="12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348FE">
              <w:rPr>
                <w:rFonts w:ascii="Times New Roman" w:hAnsi="Times New Roman" w:cs="Times New Roman"/>
                <w:sz w:val="24"/>
                <w:szCs w:val="24"/>
              </w:rPr>
              <w:t>частие в обеспечении подготовки спортивного резерва для спортивных сборных команд Вологодской области</w:t>
            </w:r>
          </w:p>
        </w:tc>
      </w:tr>
      <w:tr w:rsidR="00922260" w:rsidTr="00EA021E">
        <w:tc>
          <w:tcPr>
            <w:tcW w:w="445" w:type="dxa"/>
            <w:vMerge w:val="restart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7" w:type="dxa"/>
            <w:vMerge w:val="restart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80" w:type="dxa"/>
            <w:gridSpan w:val="2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  <w:vAlign w:val="center"/>
          </w:tcPr>
          <w:p w:rsidR="00922260" w:rsidRPr="00D34D96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D34D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ключевого параметра</w:t>
            </w:r>
            <w:r w:rsidRPr="00D34D9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922260" w:rsidTr="00EA021E">
        <w:tc>
          <w:tcPr>
            <w:tcW w:w="445" w:type="dxa"/>
            <w:vMerge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</w:p>
        </w:tc>
        <w:tc>
          <w:tcPr>
            <w:tcW w:w="743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Merge/>
          </w:tcPr>
          <w:p w:rsidR="00922260" w:rsidRPr="00D34D96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0" w:rsidTr="00EA021E">
        <w:trPr>
          <w:trHeight w:val="1181"/>
        </w:trPr>
        <w:tc>
          <w:tcPr>
            <w:tcW w:w="445" w:type="dxa"/>
          </w:tcPr>
          <w:p w:rsidR="00922260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922260" w:rsidRPr="00E777B8" w:rsidRDefault="00922260" w:rsidP="00EA021E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</w:rPr>
            </w:pPr>
            <w:r w:rsidRPr="00E777B8">
              <w:rPr>
                <w:rFonts w:ascii="Times New Roman" w:hAnsi="Times New Roman" w:cs="Times New Roman"/>
              </w:rPr>
              <w:t xml:space="preserve">Доля организаций дополнительного образования детей, для которых </w:t>
            </w:r>
            <w:r w:rsidRPr="00E777B8">
              <w:rPr>
                <w:rFonts w:ascii="Times New Roman" w:eastAsia="Calibri" w:hAnsi="Times New Roman" w:cs="Times New Roman"/>
              </w:rPr>
              <w:t xml:space="preserve">проведены мероприятия по </w:t>
            </w:r>
            <w:r w:rsidRPr="00E777B8">
              <w:rPr>
                <w:rFonts w:ascii="Times New Roman" w:hAnsi="Times New Roman" w:cs="Times New Roman"/>
              </w:rPr>
              <w:t>участию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1292" w:type="dxa"/>
          </w:tcPr>
          <w:p w:rsidR="00922260" w:rsidRPr="003A4519" w:rsidRDefault="00922260" w:rsidP="00EA021E">
            <w:pPr>
              <w:tabs>
                <w:tab w:val="left" w:pos="37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43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696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19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922260" w:rsidTr="00DB2016">
        <w:trPr>
          <w:trHeight w:val="547"/>
        </w:trPr>
        <w:tc>
          <w:tcPr>
            <w:tcW w:w="445" w:type="dxa"/>
          </w:tcPr>
          <w:p w:rsidR="00922260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922260" w:rsidRPr="00E777B8" w:rsidRDefault="00922260" w:rsidP="00EA021E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</w:rPr>
            </w:pPr>
            <w:r w:rsidRPr="00E777B8">
              <w:rPr>
                <w:rFonts w:ascii="Times New Roman" w:hAnsi="Times New Roman" w:cs="Times New Roman"/>
              </w:rPr>
              <w:t>Доля обучающихся по программе спортивной подготовки</w:t>
            </w:r>
            <w:r>
              <w:rPr>
                <w:rFonts w:ascii="Times New Roman" w:hAnsi="Times New Roman" w:cs="Times New Roman"/>
              </w:rPr>
              <w:t xml:space="preserve"> и по виду спорта «Лыжные гонки»</w:t>
            </w:r>
            <w:r w:rsidRPr="00E777B8">
              <w:rPr>
                <w:rFonts w:ascii="Times New Roman" w:hAnsi="Times New Roman" w:cs="Times New Roman"/>
              </w:rPr>
              <w:t xml:space="preserve">, для которых проведены мероприятия </w:t>
            </w:r>
            <w:r w:rsidRPr="00E777B8">
              <w:rPr>
                <w:rFonts w:ascii="Times New Roman" w:eastAsia="Calibri" w:hAnsi="Times New Roman" w:cs="Times New Roman"/>
              </w:rPr>
              <w:t xml:space="preserve">по </w:t>
            </w:r>
            <w:r w:rsidRPr="00E777B8">
              <w:rPr>
                <w:rFonts w:ascii="Times New Roman" w:hAnsi="Times New Roman" w:cs="Times New Roman"/>
              </w:rPr>
              <w:t>участию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1292" w:type="dxa"/>
          </w:tcPr>
          <w:p w:rsidR="00922260" w:rsidRPr="003A4519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7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43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696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6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7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19" w:type="dxa"/>
          </w:tcPr>
          <w:p w:rsidR="00922260" w:rsidRPr="003A4519" w:rsidRDefault="00922260" w:rsidP="00EA021E">
            <w:pPr>
              <w:tabs>
                <w:tab w:val="left" w:pos="377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A4519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922260" w:rsidRPr="009129D6" w:rsidRDefault="00922260" w:rsidP="00922260">
      <w:pPr>
        <w:rPr>
          <w:rFonts w:ascii="Times New Roman" w:hAnsi="Times New Roman" w:cs="Times New Roman"/>
          <w:sz w:val="24"/>
          <w:szCs w:val="24"/>
        </w:rPr>
        <w:sectPr w:rsidR="00922260" w:rsidRPr="009129D6" w:rsidSect="00EA021E">
          <w:pgSz w:w="16840" w:h="11910" w:orient="landscape"/>
          <w:pgMar w:top="709" w:right="1060" w:bottom="426" w:left="280" w:header="720" w:footer="720" w:gutter="0"/>
          <w:cols w:space="720"/>
        </w:sectPr>
      </w:pPr>
    </w:p>
    <w:p w:rsidR="00922260" w:rsidRPr="00E62C3C" w:rsidRDefault="00922260" w:rsidP="00E62C3C">
      <w:pPr>
        <w:tabs>
          <w:tab w:val="left" w:pos="3776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D4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9F0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BD4">
        <w:rPr>
          <w:rFonts w:ascii="Times New Roman" w:hAnsi="Times New Roman" w:cs="Times New Roman"/>
          <w:sz w:val="24"/>
          <w:szCs w:val="24"/>
        </w:rPr>
        <w:t>и</w:t>
      </w:r>
      <w:r w:rsidRPr="009F0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BD4">
        <w:rPr>
          <w:rFonts w:ascii="Times New Roman" w:hAnsi="Times New Roman" w:cs="Times New Roman"/>
          <w:sz w:val="24"/>
          <w:szCs w:val="24"/>
        </w:rPr>
        <w:t>результаты</w:t>
      </w:r>
      <w:r w:rsidRPr="009F0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BD4">
        <w:rPr>
          <w:rFonts w:ascii="Times New Roman" w:hAnsi="Times New Roman" w:cs="Times New Roman"/>
          <w:sz w:val="24"/>
          <w:szCs w:val="24"/>
        </w:rPr>
        <w:t>проекта</w:t>
      </w:r>
      <w:r w:rsidRPr="009F0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8FE">
        <w:rPr>
          <w:rFonts w:ascii="Times New Roman" w:hAnsi="Times New Roman" w:cs="Times New Roman"/>
          <w:sz w:val="24"/>
          <w:szCs w:val="24"/>
        </w:rPr>
        <w:t>Участие в обеспечении подготовки спортивного резерва для спортивных сборных команд Вологодской области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</w:p>
    <w:tbl>
      <w:tblPr>
        <w:tblStyle w:val="ab"/>
        <w:tblW w:w="1528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36"/>
        <w:gridCol w:w="3050"/>
        <w:gridCol w:w="1292"/>
        <w:gridCol w:w="1137"/>
        <w:gridCol w:w="696"/>
        <w:gridCol w:w="696"/>
        <w:gridCol w:w="696"/>
        <w:gridCol w:w="696"/>
        <w:gridCol w:w="696"/>
        <w:gridCol w:w="696"/>
        <w:gridCol w:w="2580"/>
        <w:gridCol w:w="1091"/>
        <w:gridCol w:w="1319"/>
        <w:gridCol w:w="6"/>
      </w:tblGrid>
      <w:tr w:rsidR="00922260" w:rsidRPr="0043454F" w:rsidTr="00E62C3C">
        <w:trPr>
          <w:gridAfter w:val="1"/>
          <w:wAfter w:w="6" w:type="dxa"/>
          <w:trHeight w:val="414"/>
        </w:trPr>
        <w:tc>
          <w:tcPr>
            <w:tcW w:w="636" w:type="dxa"/>
            <w:vMerge w:val="restart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№</w:t>
            </w:r>
          </w:p>
        </w:tc>
        <w:tc>
          <w:tcPr>
            <w:tcW w:w="3050" w:type="dxa"/>
            <w:vMerge w:val="restart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Базовое значение</w:t>
            </w:r>
          </w:p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  <w:gridSpan w:val="6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Период</w:t>
            </w:r>
          </w:p>
        </w:tc>
        <w:tc>
          <w:tcPr>
            <w:tcW w:w="2580" w:type="dxa"/>
            <w:vMerge w:val="restart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091" w:type="dxa"/>
            <w:vMerge w:val="restart"/>
            <w:vAlign w:val="center"/>
          </w:tcPr>
          <w:p w:rsidR="00922260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 xml:space="preserve">Тип </w:t>
            </w:r>
          </w:p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результата</w:t>
            </w:r>
          </w:p>
        </w:tc>
        <w:tc>
          <w:tcPr>
            <w:tcW w:w="1319" w:type="dxa"/>
            <w:vMerge w:val="restart"/>
            <w:vAlign w:val="center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922260" w:rsidRPr="0043454F" w:rsidTr="00E62C3C">
        <w:trPr>
          <w:gridAfter w:val="1"/>
          <w:wAfter w:w="6" w:type="dxa"/>
          <w:trHeight w:val="702"/>
        </w:trPr>
        <w:tc>
          <w:tcPr>
            <w:tcW w:w="636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2030</w:t>
            </w:r>
          </w:p>
        </w:tc>
        <w:tc>
          <w:tcPr>
            <w:tcW w:w="2580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95E70" w:rsidRPr="0043454F" w:rsidTr="00E62C3C">
        <w:tc>
          <w:tcPr>
            <w:tcW w:w="636" w:type="dxa"/>
          </w:tcPr>
          <w:p w:rsidR="00F95E70" w:rsidRPr="0043454F" w:rsidRDefault="00F95E7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</w:t>
            </w:r>
          </w:p>
        </w:tc>
        <w:tc>
          <w:tcPr>
            <w:tcW w:w="14651" w:type="dxa"/>
            <w:gridSpan w:val="13"/>
          </w:tcPr>
          <w:p w:rsidR="00F95E70" w:rsidRPr="0043454F" w:rsidRDefault="00F95E7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5348FE">
              <w:rPr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</w:tr>
      <w:tr w:rsidR="00922260" w:rsidRPr="0043454F" w:rsidTr="00E62C3C">
        <w:trPr>
          <w:gridAfter w:val="1"/>
          <w:wAfter w:w="6" w:type="dxa"/>
        </w:trPr>
        <w:tc>
          <w:tcPr>
            <w:tcW w:w="63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1.1</w:t>
            </w:r>
          </w:p>
        </w:tc>
        <w:tc>
          <w:tcPr>
            <w:tcW w:w="3050" w:type="dxa"/>
          </w:tcPr>
          <w:p w:rsidR="00922260" w:rsidRPr="0043454F" w:rsidRDefault="00922260" w:rsidP="00EA021E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48FE">
              <w:rPr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1292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922260" w:rsidRPr="0039138D" w:rsidRDefault="00922260" w:rsidP="00EA0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22260" w:rsidRPr="0039138D" w:rsidRDefault="00922260" w:rsidP="00EA0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22260" w:rsidRPr="0039138D" w:rsidRDefault="00922260" w:rsidP="00EA0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22260" w:rsidRPr="0039138D" w:rsidRDefault="00922260" w:rsidP="00EA0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22260" w:rsidRPr="0039138D" w:rsidRDefault="00922260" w:rsidP="00EA0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</w:tcPr>
          <w:p w:rsidR="00922260" w:rsidRPr="00E62C3C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</w:pPr>
            <w:r w:rsidRPr="00E62C3C"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1091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количественный</w:t>
            </w:r>
          </w:p>
        </w:tc>
        <w:tc>
          <w:tcPr>
            <w:tcW w:w="1319" w:type="dxa"/>
          </w:tcPr>
          <w:p w:rsidR="00922260" w:rsidRPr="0043454F" w:rsidRDefault="00922260" w:rsidP="00EA021E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</w:tbl>
    <w:p w:rsidR="00922260" w:rsidRPr="00E62C3C" w:rsidRDefault="00922260" w:rsidP="00E62C3C">
      <w:pPr>
        <w:jc w:val="center"/>
        <w:rPr>
          <w:b/>
          <w:sz w:val="24"/>
          <w:szCs w:val="24"/>
        </w:rPr>
      </w:pPr>
      <w:r w:rsidRPr="00AD58F9">
        <w:rPr>
          <w:rFonts w:ascii="Times New Roman" w:hAnsi="Times New Roman" w:cs="Times New Roman"/>
          <w:sz w:val="24"/>
          <w:szCs w:val="24"/>
        </w:rPr>
        <w:t>Финансовое</w:t>
      </w:r>
      <w:r w:rsidRPr="00AD5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обеспечение</w:t>
      </w:r>
      <w:r w:rsidRPr="00AD5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реализации</w:t>
      </w:r>
      <w:r w:rsidRPr="00AD5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проекта</w:t>
      </w:r>
      <w:r w:rsidRPr="00AD5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8F9">
        <w:rPr>
          <w:rFonts w:ascii="Times New Roman" w:hAnsi="Times New Roman" w:cs="Times New Roman"/>
          <w:sz w:val="24"/>
          <w:szCs w:val="24"/>
        </w:rPr>
        <w:t>«</w:t>
      </w:r>
      <w:r w:rsidRPr="005348FE">
        <w:rPr>
          <w:rFonts w:ascii="Times New Roman" w:hAnsi="Times New Roman" w:cs="Times New Roman"/>
          <w:sz w:val="24"/>
          <w:szCs w:val="24"/>
        </w:rPr>
        <w:t>Участие в обеспечении подготовки спортивного резерва для спортивных сборных команд Вологодской области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</w:p>
    <w:tbl>
      <w:tblPr>
        <w:tblW w:w="1531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  <w:gridCol w:w="850"/>
        <w:gridCol w:w="851"/>
        <w:gridCol w:w="850"/>
        <w:gridCol w:w="993"/>
        <w:gridCol w:w="850"/>
        <w:gridCol w:w="855"/>
        <w:gridCol w:w="1277"/>
      </w:tblGrid>
      <w:tr w:rsidR="007E3E3B" w:rsidRPr="007E3E3B" w:rsidTr="00E62C3C">
        <w:trPr>
          <w:trHeight w:val="555"/>
        </w:trPr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6C371C" w:rsidP="007E3E3B">
            <w:pPr>
              <w:widowControl w:val="0"/>
              <w:autoSpaceDE w:val="0"/>
              <w:autoSpaceDN w:val="0"/>
              <w:spacing w:after="0" w:line="240" w:lineRule="auto"/>
              <w:ind w:left="94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A96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E3E3B" w:rsidRPr="007E3E3B" w:rsidTr="00E62C3C">
        <w:trPr>
          <w:trHeight w:val="342"/>
        </w:trPr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E3E3B" w:rsidRPr="007E3E3B" w:rsidTr="00E62C3C">
        <w:trPr>
          <w:trHeight w:val="31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3B" w:rsidRPr="007E3E3B" w:rsidTr="00E62C3C">
        <w:trPr>
          <w:trHeight w:val="47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7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A96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7E3E3B" w:rsidRPr="007E3E3B" w:rsidTr="00E62C3C">
        <w:trPr>
          <w:trHeight w:val="29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7E3E3B" w:rsidRPr="007E3E3B" w:rsidTr="00E62C3C">
        <w:trPr>
          <w:trHeight w:val="28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E3B" w:rsidRPr="007E3E3B" w:rsidTr="00E62C3C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7E3E3B" w:rsidRPr="007E3E3B" w:rsidTr="00E62C3C">
        <w:trPr>
          <w:trHeight w:val="27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7E3E3B" w:rsidRPr="007E3E3B" w:rsidTr="00E62C3C">
        <w:trPr>
          <w:trHeight w:val="47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7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обеспечении подготовки спортивного резерва для спортивных сборных команд Вологодской области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7E3E3B" w:rsidRPr="007E3E3B" w:rsidTr="00E62C3C">
        <w:trPr>
          <w:trHeight w:val="30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7E3E3B" w:rsidRPr="007E3E3B" w:rsidTr="00E62C3C">
        <w:trPr>
          <w:trHeight w:val="26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E3B" w:rsidRPr="007E3E3B" w:rsidTr="00E62C3C">
        <w:trPr>
          <w:trHeight w:val="24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7E3E3B" w:rsidRPr="007E3E3B" w:rsidTr="00E62C3C">
        <w:trPr>
          <w:trHeight w:val="24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E3B" w:rsidRPr="00A967C5" w:rsidRDefault="007E3E3B" w:rsidP="007E3E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976D86" w:rsidRDefault="00976D86" w:rsidP="00922260">
      <w:pPr>
        <w:tabs>
          <w:tab w:val="left" w:pos="3776"/>
        </w:tabs>
        <w:ind w:left="2835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922260" w:rsidRPr="00D7185D" w:rsidRDefault="00922260" w:rsidP="00922260">
      <w:pPr>
        <w:pStyle w:val="a3"/>
        <w:spacing w:before="11"/>
        <w:ind w:left="0"/>
        <w:rPr>
          <w:sz w:val="24"/>
          <w:szCs w:val="24"/>
        </w:rPr>
      </w:pPr>
    </w:p>
    <w:p w:rsidR="00922260" w:rsidRPr="004F167E" w:rsidRDefault="00922260" w:rsidP="00922260">
      <w:pPr>
        <w:tabs>
          <w:tab w:val="left" w:pos="3776"/>
        </w:tabs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7E">
        <w:rPr>
          <w:rFonts w:ascii="Times New Roman" w:hAnsi="Times New Roman" w:cs="Times New Roman"/>
          <w:sz w:val="24"/>
          <w:szCs w:val="24"/>
        </w:rPr>
        <w:t>Перечень</w:t>
      </w:r>
      <w:r w:rsidRPr="004F16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167E">
        <w:rPr>
          <w:rFonts w:ascii="Times New Roman" w:hAnsi="Times New Roman" w:cs="Times New Roman"/>
          <w:sz w:val="24"/>
          <w:szCs w:val="24"/>
        </w:rPr>
        <w:t>методик</w:t>
      </w:r>
      <w:r w:rsidRPr="004F16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167E">
        <w:rPr>
          <w:rFonts w:ascii="Times New Roman" w:hAnsi="Times New Roman" w:cs="Times New Roman"/>
          <w:sz w:val="24"/>
          <w:szCs w:val="24"/>
        </w:rPr>
        <w:t>расчета</w:t>
      </w:r>
      <w:r w:rsidRPr="004F16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167E">
        <w:rPr>
          <w:rFonts w:ascii="Times New Roman" w:hAnsi="Times New Roman" w:cs="Times New Roman"/>
          <w:sz w:val="24"/>
          <w:szCs w:val="24"/>
        </w:rPr>
        <w:t>показателей</w:t>
      </w:r>
      <w:r w:rsidRPr="004F16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167E">
        <w:rPr>
          <w:rFonts w:ascii="Times New Roman" w:hAnsi="Times New Roman" w:cs="Times New Roman"/>
          <w:sz w:val="24"/>
          <w:szCs w:val="24"/>
        </w:rPr>
        <w:t>проекта «</w:t>
      </w:r>
      <w:r w:rsidRPr="005348FE">
        <w:rPr>
          <w:rFonts w:ascii="Times New Roman" w:hAnsi="Times New Roman" w:cs="Times New Roman"/>
          <w:sz w:val="24"/>
          <w:szCs w:val="24"/>
        </w:rPr>
        <w:t>Участие в обеспечении подготовки спортивного резерва для спортивных сборных команд Вологодской области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</w:p>
    <w:p w:rsidR="00922260" w:rsidRPr="009129D6" w:rsidRDefault="00922260" w:rsidP="00922260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552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670"/>
        <w:gridCol w:w="1275"/>
        <w:gridCol w:w="5954"/>
        <w:gridCol w:w="1967"/>
      </w:tblGrid>
      <w:tr w:rsidR="00922260" w:rsidRPr="0043454F" w:rsidTr="00EA021E">
        <w:trPr>
          <w:trHeight w:val="905"/>
        </w:trPr>
        <w:tc>
          <w:tcPr>
            <w:tcW w:w="658" w:type="dxa"/>
            <w:vAlign w:val="center"/>
          </w:tcPr>
          <w:p w:rsidR="00922260" w:rsidRPr="0043454F" w:rsidRDefault="00922260" w:rsidP="00EA021E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№</w:t>
            </w:r>
          </w:p>
          <w:p w:rsidR="00922260" w:rsidRPr="0043454F" w:rsidRDefault="00922260" w:rsidP="00EA021E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922260" w:rsidRPr="0043454F" w:rsidRDefault="00922260" w:rsidP="00EA021E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922260" w:rsidRPr="0043454F" w:rsidRDefault="00922260" w:rsidP="00EA021E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lang w:val="ru-RU"/>
              </w:rPr>
              <w:t>Единица измерения</w:t>
            </w:r>
            <w:r w:rsidRPr="0043454F">
              <w:rPr>
                <w:spacing w:val="-57"/>
                <w:sz w:val="24"/>
                <w:szCs w:val="24"/>
              </w:rPr>
              <w:t xml:space="preserve"> </w:t>
            </w:r>
            <w:r w:rsidRPr="0043454F">
              <w:rPr>
                <w:sz w:val="24"/>
                <w:szCs w:val="24"/>
              </w:rPr>
              <w:t>(</w:t>
            </w:r>
            <w:proofErr w:type="spellStart"/>
            <w:r w:rsidRPr="0043454F">
              <w:rPr>
                <w:sz w:val="24"/>
                <w:szCs w:val="24"/>
              </w:rPr>
              <w:t>по</w:t>
            </w:r>
            <w:proofErr w:type="spellEnd"/>
            <w:r w:rsidRPr="0043454F">
              <w:rPr>
                <w:sz w:val="24"/>
                <w:szCs w:val="24"/>
              </w:rPr>
              <w:t xml:space="preserve"> </w:t>
            </w:r>
            <w:hyperlink r:id="rId22">
              <w:r w:rsidRPr="0043454F">
                <w:rPr>
                  <w:sz w:val="24"/>
                  <w:szCs w:val="24"/>
                </w:rPr>
                <w:t>ОКЕ</w:t>
              </w:r>
            </w:hyperlink>
            <w:r w:rsidRPr="0043454F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  <w:vAlign w:val="center"/>
          </w:tcPr>
          <w:p w:rsidR="00922260" w:rsidRPr="0043454F" w:rsidRDefault="00922260" w:rsidP="00EA021E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  <w:vAlign w:val="center"/>
          </w:tcPr>
          <w:p w:rsidR="00922260" w:rsidRPr="0043454F" w:rsidRDefault="00922260" w:rsidP="00EA021E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922260" w:rsidRPr="0043454F" w:rsidTr="00EA021E">
        <w:trPr>
          <w:trHeight w:val="472"/>
        </w:trPr>
        <w:tc>
          <w:tcPr>
            <w:tcW w:w="658" w:type="dxa"/>
          </w:tcPr>
          <w:p w:rsidR="00922260" w:rsidRPr="00E10E59" w:rsidRDefault="00922260" w:rsidP="00EA021E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922260" w:rsidRPr="00FC48F7" w:rsidRDefault="00922260" w:rsidP="00EA021E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дополнительного образования, </w:t>
            </w:r>
            <w:r w:rsidRPr="00D0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которых </w:t>
            </w:r>
            <w:r w:rsidRPr="00D00C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проведены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34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34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обеспечении подготовки спортивного резерва для спортивных сборных команд Вологодской области</w:t>
            </w:r>
            <w:r w:rsidRPr="00FC48F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75" w:type="dxa"/>
          </w:tcPr>
          <w:p w:rsidR="00922260" w:rsidRPr="0043454F" w:rsidRDefault="00922260" w:rsidP="00EA02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922260" w:rsidRPr="0043454F" w:rsidRDefault="00922260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922260" w:rsidRPr="0043454F" w:rsidRDefault="00922260" w:rsidP="00EA021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922260" w:rsidRDefault="00922260" w:rsidP="00EA021E">
            <w:pPr>
              <w:pStyle w:val="TableParagraph"/>
              <w:ind w:left="62" w:right="62"/>
              <w:contextualSpacing/>
              <w:jc w:val="both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 xml:space="preserve">Х - количество </w:t>
            </w:r>
            <w:r w:rsidRPr="00D00C5C">
              <w:rPr>
                <w:sz w:val="24"/>
                <w:szCs w:val="24"/>
                <w:lang w:val="ru-RU"/>
              </w:rPr>
              <w:t xml:space="preserve">организаций </w:t>
            </w:r>
            <w:r>
              <w:rPr>
                <w:sz w:val="24"/>
                <w:szCs w:val="24"/>
                <w:lang w:val="ru-RU"/>
              </w:rPr>
              <w:t xml:space="preserve">дополнительного образования, </w:t>
            </w:r>
            <w:r w:rsidRPr="00D00C5C">
              <w:rPr>
                <w:sz w:val="24"/>
                <w:szCs w:val="24"/>
                <w:lang w:val="ru-RU"/>
              </w:rPr>
              <w:t xml:space="preserve">для которых </w:t>
            </w:r>
            <w:r w:rsidRPr="00D00C5C">
              <w:rPr>
                <w:rFonts w:eastAsia="Calibri"/>
                <w:sz w:val="24"/>
                <w:szCs w:val="24"/>
                <w:lang w:val="ru-RU"/>
              </w:rPr>
              <w:t xml:space="preserve">проведены мероприятия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348FE">
              <w:rPr>
                <w:sz w:val="24"/>
                <w:szCs w:val="24"/>
                <w:lang w:val="ru-RU"/>
              </w:rPr>
              <w:t>части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5348FE">
              <w:rPr>
                <w:sz w:val="24"/>
                <w:szCs w:val="24"/>
                <w:lang w:val="ru-RU"/>
              </w:rPr>
              <w:t xml:space="preserve"> в обеспечении подготовки спортивного резерва для спортивных сборных команд Вологодской области</w:t>
            </w:r>
            <w:r w:rsidRPr="00FC48F7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922260" w:rsidRPr="00E10E59" w:rsidRDefault="00922260" w:rsidP="00EA021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Pr="00D00C5C">
              <w:rPr>
                <w:sz w:val="24"/>
                <w:szCs w:val="24"/>
                <w:lang w:val="ru-RU"/>
              </w:rPr>
              <w:t xml:space="preserve">организаций </w:t>
            </w: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1967" w:type="dxa"/>
          </w:tcPr>
          <w:p w:rsidR="00922260" w:rsidRPr="0043454F" w:rsidRDefault="00922260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922260" w:rsidRPr="0043454F" w:rsidTr="00EA021E">
        <w:trPr>
          <w:trHeight w:val="472"/>
        </w:trPr>
        <w:tc>
          <w:tcPr>
            <w:tcW w:w="658" w:type="dxa"/>
          </w:tcPr>
          <w:p w:rsidR="00922260" w:rsidRPr="00FA3EE6" w:rsidRDefault="00922260" w:rsidP="00EA021E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:rsidR="00922260" w:rsidRPr="00FA3EE6" w:rsidRDefault="00922260" w:rsidP="00EA021E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обучающихся по программе спортивной подготовки и по виду спорта «Лыжные гонки», для которых проведены мероприятия </w:t>
            </w:r>
            <w:r w:rsidRPr="00FA3E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A3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участию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1275" w:type="dxa"/>
          </w:tcPr>
          <w:p w:rsidR="00922260" w:rsidRPr="0043454F" w:rsidRDefault="00922260" w:rsidP="00EA02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922260" w:rsidRPr="0043454F" w:rsidRDefault="00922260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годовая, показатель на дату</w:t>
            </w:r>
          </w:p>
          <w:p w:rsidR="00922260" w:rsidRPr="0043454F" w:rsidRDefault="00922260" w:rsidP="00EA021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922260" w:rsidRDefault="00922260" w:rsidP="00EA021E">
            <w:pPr>
              <w:pStyle w:val="TableParagraph"/>
              <w:ind w:left="62" w:right="62"/>
              <w:contextualSpacing/>
              <w:jc w:val="both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 xml:space="preserve">Х - </w:t>
            </w:r>
            <w:r>
              <w:rPr>
                <w:sz w:val="24"/>
                <w:szCs w:val="24"/>
                <w:lang w:val="ru-RU"/>
              </w:rPr>
              <w:t>д</w:t>
            </w:r>
            <w:r w:rsidRPr="00FA3EE6">
              <w:rPr>
                <w:sz w:val="24"/>
                <w:szCs w:val="24"/>
                <w:lang w:val="ru-RU"/>
              </w:rPr>
              <w:t xml:space="preserve">оля обучающихся по программе спортивной подготовки и по виду спорта «Лыжные гонки», для которых проведены мероприятия </w:t>
            </w:r>
            <w:r w:rsidRPr="00FA3EE6">
              <w:rPr>
                <w:rFonts w:eastAsia="Calibri"/>
                <w:sz w:val="24"/>
                <w:szCs w:val="24"/>
                <w:lang w:val="ru-RU"/>
              </w:rPr>
              <w:t xml:space="preserve">по </w:t>
            </w:r>
            <w:r w:rsidRPr="00FA3EE6">
              <w:rPr>
                <w:sz w:val="24"/>
                <w:szCs w:val="24"/>
                <w:lang w:val="ru-RU"/>
              </w:rPr>
              <w:t>участию в обеспечении подготовки спортивного резерва для спортивных сборных команд Вологодской области</w:t>
            </w:r>
          </w:p>
          <w:p w:rsidR="00922260" w:rsidRPr="00E10E59" w:rsidRDefault="00922260" w:rsidP="00EA021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Pr="00FA3EE6">
              <w:rPr>
                <w:sz w:val="24"/>
                <w:szCs w:val="24"/>
                <w:lang w:val="ru-RU"/>
              </w:rPr>
              <w:t>обучающихся по программе спортивной подготовки и по виду спорта «Лыжные гонки»</w:t>
            </w:r>
          </w:p>
        </w:tc>
        <w:tc>
          <w:tcPr>
            <w:tcW w:w="1967" w:type="dxa"/>
          </w:tcPr>
          <w:p w:rsidR="00922260" w:rsidRPr="00FA3EE6" w:rsidRDefault="00922260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922260" w:rsidRPr="009129D6" w:rsidRDefault="00922260" w:rsidP="00922260">
      <w:pPr>
        <w:rPr>
          <w:rFonts w:ascii="Times New Roman" w:hAnsi="Times New Roman" w:cs="Times New Roman"/>
          <w:sz w:val="24"/>
          <w:szCs w:val="24"/>
        </w:rPr>
        <w:sectPr w:rsidR="00922260" w:rsidRPr="009129D6" w:rsidSect="00EA021E">
          <w:pgSz w:w="16840" w:h="11910" w:orient="landscape"/>
          <w:pgMar w:top="709" w:right="1060" w:bottom="740" w:left="280" w:header="720" w:footer="720" w:gutter="0"/>
          <w:cols w:space="720"/>
        </w:sectPr>
      </w:pPr>
    </w:p>
    <w:p w:rsidR="00922260" w:rsidRPr="009129D6" w:rsidRDefault="00922260" w:rsidP="0092226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9129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к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паспорту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проекта</w:t>
      </w:r>
    </w:p>
    <w:p w:rsidR="00922260" w:rsidRPr="00D5520E" w:rsidRDefault="00922260" w:rsidP="00922260">
      <w:pPr>
        <w:ind w:left="10348" w:right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48FE">
        <w:rPr>
          <w:rFonts w:ascii="Times New Roman" w:hAnsi="Times New Roman" w:cs="Times New Roman"/>
          <w:sz w:val="24"/>
          <w:szCs w:val="24"/>
        </w:rPr>
        <w:t>Участие в обеспечении подготовки спортивного резерва для спортивных сборных команд Вологодской области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</w:p>
    <w:p w:rsidR="00922260" w:rsidRPr="00391E91" w:rsidRDefault="00922260" w:rsidP="00922260">
      <w:pPr>
        <w:tabs>
          <w:tab w:val="left" w:pos="37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20E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D552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520E">
        <w:rPr>
          <w:rFonts w:ascii="Times New Roman" w:hAnsi="Times New Roman" w:cs="Times New Roman"/>
          <w:sz w:val="24"/>
          <w:szCs w:val="24"/>
        </w:rPr>
        <w:t>по</w:t>
      </w:r>
      <w:r w:rsidRPr="00D552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520E">
        <w:rPr>
          <w:rFonts w:ascii="Times New Roman" w:hAnsi="Times New Roman" w:cs="Times New Roman"/>
          <w:sz w:val="24"/>
          <w:szCs w:val="24"/>
        </w:rPr>
        <w:t>реализации</w:t>
      </w:r>
      <w:r w:rsidRPr="00D552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520E">
        <w:rPr>
          <w:rFonts w:ascii="Times New Roman" w:hAnsi="Times New Roman" w:cs="Times New Roman"/>
          <w:sz w:val="24"/>
          <w:szCs w:val="24"/>
        </w:rPr>
        <w:t>проекта «</w:t>
      </w:r>
      <w:r w:rsidRPr="005348FE">
        <w:rPr>
          <w:rFonts w:ascii="Times New Roman" w:hAnsi="Times New Roman" w:cs="Times New Roman"/>
          <w:sz w:val="24"/>
          <w:szCs w:val="24"/>
        </w:rPr>
        <w:t>Участие в обеспечении подготовки спортивного резерва для спортивных сборных команд Вологодской области</w:t>
      </w:r>
      <w:r w:rsidRPr="00D5520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922260" w:rsidRPr="009129D6" w:rsidRDefault="00922260" w:rsidP="00922260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421" w:tblpY="1"/>
        <w:tblOverlap w:val="never"/>
        <w:tblW w:w="14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418"/>
        <w:gridCol w:w="1842"/>
        <w:gridCol w:w="3402"/>
        <w:gridCol w:w="2835"/>
      </w:tblGrid>
      <w:tr w:rsidR="00922260" w:rsidRPr="00C972A0" w:rsidTr="00EA021E">
        <w:trPr>
          <w:trHeight w:val="277"/>
        </w:trPr>
        <w:tc>
          <w:tcPr>
            <w:tcW w:w="572" w:type="dxa"/>
            <w:vMerge w:val="restart"/>
            <w:vAlign w:val="center"/>
          </w:tcPr>
          <w:p w:rsidR="00922260" w:rsidRPr="00C972A0" w:rsidRDefault="00922260" w:rsidP="00EA021E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№</w:t>
            </w:r>
          </w:p>
          <w:p w:rsidR="00922260" w:rsidRPr="00C972A0" w:rsidRDefault="00922260" w:rsidP="00EA021E">
            <w:pPr>
              <w:pStyle w:val="TableParagraph"/>
              <w:ind w:left="48" w:right="39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922260" w:rsidRPr="00C972A0" w:rsidRDefault="00922260" w:rsidP="00EA021E">
            <w:pPr>
              <w:pStyle w:val="TableParagraph"/>
              <w:ind w:left="316" w:right="30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Наименование результата,</w:t>
            </w:r>
            <w:r w:rsidRPr="00C972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контрольной точки,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260" w:type="dxa"/>
            <w:gridSpan w:val="2"/>
            <w:vAlign w:val="center"/>
          </w:tcPr>
          <w:p w:rsidR="00922260" w:rsidRPr="00C972A0" w:rsidRDefault="00922260" w:rsidP="00EA021E">
            <w:pPr>
              <w:pStyle w:val="TableParagraph"/>
              <w:ind w:left="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922260" w:rsidRPr="00C972A0" w:rsidRDefault="00922260" w:rsidP="00EA021E">
            <w:pPr>
              <w:pStyle w:val="TableParagraph"/>
              <w:ind w:left="285" w:right="116" w:hanging="1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vAlign w:val="center"/>
          </w:tcPr>
          <w:p w:rsidR="00922260" w:rsidRPr="00C972A0" w:rsidRDefault="00922260" w:rsidP="00EA021E">
            <w:pPr>
              <w:pStyle w:val="TableParagraph"/>
              <w:ind w:left="75" w:right="63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Вид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документа и характеристика результата</w:t>
            </w:r>
          </w:p>
        </w:tc>
      </w:tr>
      <w:tr w:rsidR="00922260" w:rsidRPr="00C972A0" w:rsidTr="00EA021E">
        <w:trPr>
          <w:trHeight w:val="340"/>
        </w:trPr>
        <w:tc>
          <w:tcPr>
            <w:tcW w:w="572" w:type="dxa"/>
            <w:vMerge/>
            <w:tcBorders>
              <w:top w:val="nil"/>
            </w:tcBorders>
          </w:tcPr>
          <w:p w:rsidR="00922260" w:rsidRPr="00C972A0" w:rsidRDefault="00922260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22260" w:rsidRPr="00C972A0" w:rsidRDefault="00922260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2260" w:rsidRPr="00C972A0" w:rsidRDefault="00922260" w:rsidP="00EA021E">
            <w:pPr>
              <w:pStyle w:val="TableParagraph"/>
              <w:ind w:lef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842" w:type="dxa"/>
          </w:tcPr>
          <w:p w:rsidR="00922260" w:rsidRPr="00C972A0" w:rsidRDefault="00922260" w:rsidP="00EA021E">
            <w:pPr>
              <w:pStyle w:val="TableParagraph"/>
              <w:ind w:left="271" w:right="68" w:hanging="17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22260" w:rsidRPr="00C972A0" w:rsidRDefault="00922260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22260" w:rsidRPr="00C972A0" w:rsidRDefault="00922260" w:rsidP="00EA02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0" w:rsidRPr="00C972A0" w:rsidTr="00EA021E">
        <w:trPr>
          <w:trHeight w:val="569"/>
        </w:trPr>
        <w:tc>
          <w:tcPr>
            <w:tcW w:w="14180" w:type="dxa"/>
            <w:gridSpan w:val="6"/>
          </w:tcPr>
          <w:p w:rsidR="00922260" w:rsidRPr="00045C3D" w:rsidRDefault="00922260" w:rsidP="00EA021E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45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045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45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предметных</w:t>
            </w:r>
            <w:r w:rsidRPr="00D55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кабинетов общеобразовательных организаций средствами обучения и воспитания</w:t>
            </w:r>
          </w:p>
          <w:p w:rsidR="00922260" w:rsidRPr="00C972A0" w:rsidRDefault="00922260" w:rsidP="00EA021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922260" w:rsidRPr="00C972A0" w:rsidTr="00EA021E">
        <w:trPr>
          <w:trHeight w:val="694"/>
        </w:trPr>
        <w:tc>
          <w:tcPr>
            <w:tcW w:w="572" w:type="dxa"/>
          </w:tcPr>
          <w:p w:rsidR="00922260" w:rsidRPr="007632B1" w:rsidRDefault="00922260" w:rsidP="00472ABF">
            <w:pPr>
              <w:pStyle w:val="TableParagraph"/>
              <w:numPr>
                <w:ilvl w:val="0"/>
                <w:numId w:val="26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22260" w:rsidRPr="00FC48F7" w:rsidRDefault="00922260" w:rsidP="00EA021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D536D">
              <w:rPr>
                <w:sz w:val="24"/>
                <w:szCs w:val="24"/>
                <w:lang w:val="ru-RU"/>
              </w:rPr>
              <w:t>Обеспечение мероприятий по</w:t>
            </w:r>
            <w:r w:rsidRPr="007D536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536D">
              <w:rPr>
                <w:sz w:val="24"/>
                <w:szCs w:val="24"/>
                <w:lang w:val="ru-RU"/>
              </w:rPr>
              <w:t>реализации</w:t>
            </w:r>
            <w:r w:rsidRPr="007D53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536D">
              <w:rPr>
                <w:sz w:val="24"/>
                <w:szCs w:val="24"/>
                <w:lang w:val="ru-RU"/>
              </w:rPr>
              <w:t xml:space="preserve">проекта </w:t>
            </w:r>
            <w:r w:rsidRPr="00FC48F7">
              <w:rPr>
                <w:sz w:val="24"/>
                <w:szCs w:val="24"/>
                <w:lang w:val="ru-RU"/>
              </w:rPr>
              <w:t>«</w:t>
            </w:r>
            <w:r w:rsidRPr="005348FE">
              <w:rPr>
                <w:sz w:val="24"/>
                <w:szCs w:val="24"/>
                <w:lang w:val="ru-RU"/>
              </w:rPr>
              <w:t>Участие в обеспечении подготовки спортивного резерва для спортивных сборных команд Вологодской области</w:t>
            </w:r>
            <w:r w:rsidRPr="00FC48F7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:rsidR="00922260" w:rsidRPr="00C972A0" w:rsidRDefault="00922260" w:rsidP="00EA021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vAlign w:val="center"/>
          </w:tcPr>
          <w:p w:rsidR="00922260" w:rsidRPr="0022564E" w:rsidRDefault="00922260" w:rsidP="00EA021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922260" w:rsidRPr="00C972A0" w:rsidRDefault="00922260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2835" w:type="dxa"/>
            <w:vAlign w:val="center"/>
          </w:tcPr>
          <w:p w:rsidR="00922260" w:rsidRPr="00712B49" w:rsidRDefault="00922260" w:rsidP="00EA021E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ведомственная отчетность, </w:t>
            </w:r>
            <w:r w:rsidRPr="0071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1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тчет о расходовании денежных средств</w:t>
            </w:r>
          </w:p>
        </w:tc>
      </w:tr>
    </w:tbl>
    <w:p w:rsidR="00922260" w:rsidRPr="00D410DE" w:rsidRDefault="00922260" w:rsidP="0092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922260" w:rsidRPr="00D410DE">
          <w:pgSz w:w="16840" w:h="11910" w:orient="landscape"/>
          <w:pgMar w:top="1100" w:right="700" w:bottom="280" w:left="1520" w:header="720" w:footer="720" w:gutter="0"/>
          <w:cols w:space="720"/>
        </w:sectPr>
      </w:pPr>
    </w:p>
    <w:p w:rsidR="002B5516" w:rsidRPr="008B54F4" w:rsidRDefault="002B5516" w:rsidP="00E62C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02D3C" w:rsidRPr="008B54F4" w:rsidRDefault="001F54B2" w:rsidP="001F54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54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КОМПЛЕКС ПРОЦЕССНЫХ МЕРОПРИЯТИЙ</w:t>
      </w:r>
    </w:p>
    <w:p w:rsidR="00F873AE" w:rsidRPr="008B54F4" w:rsidRDefault="00F873AE" w:rsidP="001F54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1EF" w:rsidRPr="008B54F4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  <w:r w:rsidR="00D368F8" w:rsidRPr="008B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КОМПЛЕКСА ПРОЦЕССНЫХ МЕРОПРИЯТИЙ </w:t>
      </w:r>
    </w:p>
    <w:p w:rsidR="00DC5CC3" w:rsidRPr="008B54F4" w:rsidRDefault="00D368F8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«ОБЕСПЕЧНИЕ ФУНКЦИОНИРОВАНИЯ СИСТЕМЫ ДОШКОЛЬНОГО ОБРАЗОВАНИЯ»</w:t>
      </w:r>
    </w:p>
    <w:p w:rsidR="006A1E14" w:rsidRPr="008B54F4" w:rsidRDefault="006A1E14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5CC3" w:rsidRPr="008B54F4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Основные положения</w:t>
      </w:r>
    </w:p>
    <w:p w:rsidR="00DC5CC3" w:rsidRPr="008B54F4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665"/>
        <w:gridCol w:w="9469"/>
      </w:tblGrid>
      <w:tr w:rsidR="00F52FBE" w:rsidRPr="008B54F4" w:rsidTr="00220FB1">
        <w:trPr>
          <w:trHeight w:val="60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Управление образования (начальник Управления образования Администрации Харовского муниципального округа)</w:t>
            </w:r>
          </w:p>
        </w:tc>
      </w:tr>
      <w:tr w:rsidR="00F52FBE" w:rsidRPr="008B54F4" w:rsidTr="00220FB1">
        <w:trPr>
          <w:trHeight w:val="37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F52FBE" w:rsidRPr="008B54F4" w:rsidTr="00220FB1">
        <w:trPr>
          <w:trHeight w:val="141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pStyle w:val="ConsPlusCell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Обеспечение доступности и качества дошкольного образования.</w:t>
            </w:r>
          </w:p>
          <w:p w:rsidR="00DC5CC3" w:rsidRPr="008B54F4" w:rsidRDefault="00DC5CC3" w:rsidP="003141EF">
            <w:pPr>
              <w:pStyle w:val="ConsPlusCell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DC5CC3" w:rsidRPr="008B54F4" w:rsidRDefault="00DC5CC3" w:rsidP="003141EF">
            <w:pPr>
              <w:pStyle w:val="ConsPlusCell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создание условий для обеспечения доступности дошкольного образования;</w:t>
            </w:r>
          </w:p>
          <w:p w:rsidR="00DC5CC3" w:rsidRPr="00220FB1" w:rsidRDefault="00DC5CC3" w:rsidP="00220FB1">
            <w:pPr>
              <w:pStyle w:val="ConsPlusCell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создание условий для получения качественного дошкольного образования в соответствии</w:t>
            </w:r>
            <w:r w:rsidR="00187DB7" w:rsidRPr="008B5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ФГОС дошкольного образования.</w:t>
            </w:r>
          </w:p>
        </w:tc>
      </w:tr>
      <w:tr w:rsidR="00F52FBE" w:rsidRPr="008B54F4" w:rsidTr="00220FB1">
        <w:trPr>
          <w:trHeight w:val="60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Муниципальная программа «Развитие образования Харовского муниципального окр</w:t>
            </w:r>
            <w:r w:rsidR="00187DB7"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уга Вологодской области на 2025-2030 </w:t>
            </w: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годы»</w:t>
            </w:r>
          </w:p>
        </w:tc>
      </w:tr>
      <w:tr w:rsidR="00DC5CC3" w:rsidRPr="008B54F4" w:rsidTr="00220FB1">
        <w:trPr>
          <w:trHeight w:val="2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Период реализации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8B54F4" w:rsidRDefault="003141EF" w:rsidP="003141EF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2025-2030 </w:t>
            </w:r>
            <w:r w:rsidR="00DC5CC3" w:rsidRPr="008B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годы</w:t>
            </w:r>
          </w:p>
        </w:tc>
      </w:tr>
    </w:tbl>
    <w:p w:rsidR="00DC5CC3" w:rsidRPr="008B54F4" w:rsidRDefault="00DC5CC3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0FB1" w:rsidRPr="008B54F4" w:rsidRDefault="00220FB1" w:rsidP="00220FB1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4F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комплекса процессных мероприятий комплекса процессных мероприятий</w:t>
      </w:r>
    </w:p>
    <w:p w:rsidR="00220FB1" w:rsidRPr="008B54F4" w:rsidRDefault="00220FB1" w:rsidP="00220FB1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4F4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функционирования системы дошкольного образования»</w:t>
      </w:r>
    </w:p>
    <w:p w:rsidR="00220FB1" w:rsidRPr="008B54F4" w:rsidRDefault="00220FB1" w:rsidP="00220F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300"/>
        <w:gridCol w:w="1602"/>
        <w:gridCol w:w="1344"/>
        <w:gridCol w:w="896"/>
        <w:gridCol w:w="896"/>
        <w:gridCol w:w="896"/>
        <w:gridCol w:w="896"/>
        <w:gridCol w:w="896"/>
        <w:gridCol w:w="896"/>
        <w:gridCol w:w="2985"/>
      </w:tblGrid>
      <w:tr w:rsidR="00220FB1" w:rsidRPr="008B54F4" w:rsidTr="00220FB1">
        <w:trPr>
          <w:trHeight w:val="479"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</w:p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23">
              <w:r w:rsidRPr="008B54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>2023 г.</w:t>
            </w:r>
          </w:p>
        </w:tc>
        <w:tc>
          <w:tcPr>
            <w:tcW w:w="1786" w:type="pct"/>
            <w:gridSpan w:val="6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Значения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220FB1" w:rsidRPr="008B54F4" w:rsidTr="00220FB1">
        <w:trPr>
          <w:trHeight w:val="624"/>
        </w:trPr>
        <w:tc>
          <w:tcPr>
            <w:tcW w:w="141" w:type="pct"/>
            <w:vMerge/>
            <w:tcBorders>
              <w:top w:val="nil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2027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995" w:type="pct"/>
            <w:vMerge/>
            <w:tcBorders>
              <w:top w:val="nil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20FB1" w:rsidRPr="008B54F4" w:rsidTr="00220FB1">
        <w:trPr>
          <w:trHeight w:val="479"/>
        </w:trPr>
        <w:tc>
          <w:tcPr>
            <w:tcW w:w="141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220FB1" w:rsidRPr="008B54F4" w:rsidTr="00220FB1">
        <w:trPr>
          <w:trHeight w:val="70"/>
        </w:trPr>
        <w:tc>
          <w:tcPr>
            <w:tcW w:w="141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098" w:type="pct"/>
            <w:shd w:val="clear" w:color="auto" w:fill="auto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5" w:type="pct"/>
            <w:shd w:val="clear" w:color="auto" w:fill="auto"/>
          </w:tcPr>
          <w:p w:rsidR="00220FB1" w:rsidRPr="008B54F4" w:rsidRDefault="00220FB1" w:rsidP="00C36C4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муниципального округа</w:t>
            </w:r>
          </w:p>
        </w:tc>
      </w:tr>
    </w:tbl>
    <w:p w:rsidR="003141EF" w:rsidRPr="008B54F4" w:rsidRDefault="003141EF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141EF" w:rsidRPr="008B54F4" w:rsidRDefault="003141EF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3141EF" w:rsidRPr="008B54F4" w:rsidSect="00DF16B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C256F" w:rsidRPr="00F52FBE" w:rsidRDefault="00BC256F" w:rsidP="00DA0573">
      <w:pPr>
        <w:pStyle w:val="a7"/>
        <w:spacing w:before="3"/>
        <w:ind w:left="720" w:firstLine="0"/>
        <w:jc w:val="center"/>
        <w:rPr>
          <w:color w:val="0000FF"/>
          <w:sz w:val="24"/>
          <w:szCs w:val="24"/>
        </w:rPr>
      </w:pPr>
    </w:p>
    <w:p w:rsidR="00DA0573" w:rsidRPr="008B54F4" w:rsidRDefault="00DC5CC3" w:rsidP="00DA0573">
      <w:pPr>
        <w:pStyle w:val="a7"/>
        <w:spacing w:before="3"/>
        <w:ind w:left="720" w:firstLine="0"/>
        <w:jc w:val="center"/>
        <w:rPr>
          <w:color w:val="000000" w:themeColor="text1"/>
          <w:sz w:val="24"/>
          <w:szCs w:val="24"/>
        </w:rPr>
      </w:pPr>
      <w:r w:rsidRPr="008B54F4">
        <w:rPr>
          <w:color w:val="000000" w:themeColor="text1"/>
          <w:sz w:val="24"/>
          <w:szCs w:val="24"/>
        </w:rPr>
        <w:t>Перечень мероприятий (результатов) комплекса процессных мероприятий</w:t>
      </w:r>
    </w:p>
    <w:p w:rsidR="00DC5CC3" w:rsidRPr="008B54F4" w:rsidRDefault="008040AF" w:rsidP="00DA0573">
      <w:pPr>
        <w:pStyle w:val="a7"/>
        <w:spacing w:before="3"/>
        <w:ind w:left="720" w:firstLine="0"/>
        <w:jc w:val="center"/>
        <w:rPr>
          <w:color w:val="000000" w:themeColor="text1"/>
          <w:sz w:val="24"/>
          <w:szCs w:val="24"/>
        </w:rPr>
      </w:pPr>
      <w:r w:rsidRPr="008B54F4">
        <w:rPr>
          <w:color w:val="000000" w:themeColor="text1"/>
          <w:sz w:val="24"/>
          <w:szCs w:val="24"/>
        </w:rPr>
        <w:t>«Обеспечение функционирования системы дошкольного образования»</w:t>
      </w:r>
    </w:p>
    <w:p w:rsidR="00DC5CC3" w:rsidRPr="008B54F4" w:rsidRDefault="00DC5CC3" w:rsidP="00DC5CC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3143"/>
        <w:gridCol w:w="2242"/>
        <w:gridCol w:w="1198"/>
        <w:gridCol w:w="1120"/>
        <w:gridCol w:w="709"/>
        <w:gridCol w:w="709"/>
        <w:gridCol w:w="712"/>
        <w:gridCol w:w="709"/>
        <w:gridCol w:w="851"/>
        <w:gridCol w:w="653"/>
        <w:gridCol w:w="2009"/>
      </w:tblGrid>
      <w:tr w:rsidR="00F52FBE" w:rsidRPr="008B54F4" w:rsidTr="00A12B7F">
        <w:trPr>
          <w:trHeight w:val="479"/>
        </w:trPr>
        <w:tc>
          <w:tcPr>
            <w:tcW w:w="180" w:type="pct"/>
            <w:vMerge w:val="restar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DC5CC3" w:rsidRPr="008B54F4" w:rsidRDefault="006E649B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DC5CC3"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5CC3" w:rsidRPr="008B54F4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="00DC5CC3"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24">
              <w:r w:rsidRPr="008B54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9" w:type="pct"/>
            <w:gridSpan w:val="6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8B54F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F73"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F52FBE" w:rsidRPr="008B54F4" w:rsidTr="00C63F73">
        <w:trPr>
          <w:trHeight w:val="424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9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2FBE" w:rsidRPr="008B54F4" w:rsidTr="002B0350">
        <w:trPr>
          <w:trHeight w:val="325"/>
        </w:trPr>
        <w:tc>
          <w:tcPr>
            <w:tcW w:w="180" w:type="pc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DC5CC3" w:rsidRPr="008B54F4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</w:tr>
      <w:tr w:rsidR="00F52FBE" w:rsidRPr="008B54F4" w:rsidTr="003D1CE8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C5CC3" w:rsidRPr="008B54F4" w:rsidRDefault="00DC5CC3" w:rsidP="003141EF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Создание условий для </w:t>
            </w: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функционирования системы дошкольного образования</w:t>
            </w:r>
          </w:p>
          <w:p w:rsidR="00DC5CC3" w:rsidRPr="008B54F4" w:rsidRDefault="00764559" w:rsidP="003141EF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F52FBE" w:rsidRPr="008B54F4" w:rsidTr="00A12B7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769" w:type="pct"/>
            <w:shd w:val="clear" w:color="auto" w:fill="auto"/>
          </w:tcPr>
          <w:p w:rsidR="004178CD" w:rsidRPr="008B54F4" w:rsidRDefault="00DD4F97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89" w:type="pct"/>
            <w:shd w:val="clear" w:color="auto" w:fill="auto"/>
          </w:tcPr>
          <w:p w:rsidR="004178CD" w:rsidRPr="008B54F4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мун</w:t>
            </w:r>
            <w:r w:rsidR="003141EF"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ципального округа</w:t>
            </w:r>
          </w:p>
        </w:tc>
      </w:tr>
      <w:tr w:rsidR="00F52FBE" w:rsidRPr="008B54F4" w:rsidTr="00885B83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885B83" w:rsidRPr="008B54F4" w:rsidRDefault="00C26EC8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Д</w:t>
            </w:r>
            <w:r w:rsidR="00885B83"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оведение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 округа</w:t>
            </w:r>
          </w:p>
        </w:tc>
      </w:tr>
      <w:tr w:rsidR="00885B83" w:rsidRPr="008B54F4" w:rsidTr="00220FB1">
        <w:trPr>
          <w:trHeight w:val="3682"/>
        </w:trPr>
        <w:tc>
          <w:tcPr>
            <w:tcW w:w="180" w:type="pct"/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78" w:type="pct"/>
            <w:shd w:val="clear" w:color="auto" w:fill="auto"/>
          </w:tcPr>
          <w:p w:rsidR="00885B83" w:rsidRPr="008B54F4" w:rsidRDefault="00607131" w:rsidP="003141EF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85B83"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тношение среднемесячной заработной платы педагоги</w:t>
            </w:r>
            <w:r w:rsidR="006B3E34"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ческих работников муниципальных </w:t>
            </w:r>
            <w:r w:rsidR="00885B83"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дошкольных образовательных организаций к среднемесячной заработной плате в общем образовании округа</w:t>
            </w:r>
          </w:p>
        </w:tc>
        <w:tc>
          <w:tcPr>
            <w:tcW w:w="769" w:type="pct"/>
            <w:shd w:val="clear" w:color="auto" w:fill="auto"/>
          </w:tcPr>
          <w:p w:rsidR="00885B83" w:rsidRPr="008B54F4" w:rsidRDefault="00DD4F97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округа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89" w:type="pct"/>
            <w:shd w:val="clear" w:color="auto" w:fill="auto"/>
          </w:tcPr>
          <w:p w:rsidR="00885B83" w:rsidRPr="008B54F4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Харовского </w:t>
            </w:r>
            <w:r w:rsidR="003141EF"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8B5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</w:tbl>
    <w:p w:rsidR="00C63F73" w:rsidRPr="008B54F4" w:rsidRDefault="00C63F73" w:rsidP="00DA0573">
      <w:pPr>
        <w:pStyle w:val="a7"/>
        <w:spacing w:before="3"/>
        <w:ind w:left="720" w:firstLine="0"/>
        <w:rPr>
          <w:color w:val="000000" w:themeColor="text1"/>
          <w:sz w:val="24"/>
          <w:szCs w:val="24"/>
        </w:rPr>
      </w:pPr>
    </w:p>
    <w:p w:rsidR="00E807F3" w:rsidRDefault="00E807F3" w:rsidP="00E807F3">
      <w:pPr>
        <w:widowControl w:val="0"/>
        <w:autoSpaceDE w:val="0"/>
        <w:autoSpaceDN w:val="0"/>
        <w:spacing w:before="3" w:after="0" w:line="240" w:lineRule="auto"/>
        <w:ind w:right="105"/>
        <w:rPr>
          <w:rFonts w:ascii="Times New Roman" w:hAnsi="Times New Roman" w:cs="Times New Roman"/>
          <w:color w:val="0000FF"/>
          <w:sz w:val="24"/>
          <w:szCs w:val="24"/>
        </w:rPr>
      </w:pPr>
    </w:p>
    <w:p w:rsidR="00E807F3" w:rsidRPr="00A967C5" w:rsidRDefault="00E807F3" w:rsidP="00E807F3">
      <w:pPr>
        <w:widowControl w:val="0"/>
        <w:autoSpaceDE w:val="0"/>
        <w:autoSpaceDN w:val="0"/>
        <w:spacing w:before="3" w:after="0" w:line="240" w:lineRule="auto"/>
        <w:ind w:right="1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7C5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комплекса процессных мероприятий «Обеспечение функционирования системы дошкольного образования»</w:t>
      </w:r>
    </w:p>
    <w:p w:rsidR="00E807F3" w:rsidRPr="00A967C5" w:rsidRDefault="00E807F3" w:rsidP="00E807F3">
      <w:pPr>
        <w:widowControl w:val="0"/>
        <w:autoSpaceDE w:val="0"/>
        <w:autoSpaceDN w:val="0"/>
        <w:spacing w:before="3" w:after="0" w:line="240" w:lineRule="auto"/>
        <w:ind w:left="72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6"/>
        <w:gridCol w:w="1276"/>
        <w:gridCol w:w="1276"/>
        <w:gridCol w:w="1134"/>
        <w:gridCol w:w="1134"/>
        <w:gridCol w:w="1134"/>
        <w:gridCol w:w="1144"/>
        <w:gridCol w:w="986"/>
      </w:tblGrid>
      <w:tr w:rsidR="00A967C5" w:rsidRPr="00A967C5" w:rsidTr="00E807F3">
        <w:trPr>
          <w:trHeight w:val="676"/>
        </w:trPr>
        <w:tc>
          <w:tcPr>
            <w:tcW w:w="6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6C371C" w:rsidP="00E807F3">
            <w:pPr>
              <w:widowControl w:val="0"/>
              <w:autoSpaceDE w:val="0"/>
              <w:autoSpaceDN w:val="0"/>
              <w:spacing w:after="0" w:line="240" w:lineRule="auto"/>
              <w:ind w:left="-14" w:right="467" w:firstLine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8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="00836590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67C5" w:rsidRPr="00A967C5" w:rsidTr="00E807F3">
        <w:trPr>
          <w:trHeight w:val="346"/>
        </w:trPr>
        <w:tc>
          <w:tcPr>
            <w:tcW w:w="6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67C5" w:rsidRPr="00A967C5" w:rsidTr="00E807F3">
        <w:trPr>
          <w:trHeight w:val="209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7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967C5" w:rsidRPr="00A967C5" w:rsidTr="00E807F3">
        <w:trPr>
          <w:trHeight w:val="479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A967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A967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A967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функционирования системы дошкольного образования»,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539535,0</w:t>
            </w:r>
          </w:p>
        </w:tc>
      </w:tr>
      <w:tr w:rsidR="00A967C5" w:rsidRPr="00A967C5" w:rsidTr="00E807F3">
        <w:trPr>
          <w:trHeight w:val="296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89014,3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539535,0</w:t>
            </w:r>
          </w:p>
        </w:tc>
      </w:tr>
      <w:tr w:rsidR="00A967C5" w:rsidRPr="00A967C5" w:rsidTr="00E807F3">
        <w:trPr>
          <w:trHeight w:val="273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220FB1">
        <w:trPr>
          <w:trHeight w:val="267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976D8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D86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976D86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07F3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976D86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07F3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976D8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976D86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A967C5" w:rsidRPr="00A967C5" w:rsidTr="00220FB1">
        <w:trPr>
          <w:trHeight w:val="287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D149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73375,2</w:t>
            </w:r>
          </w:p>
        </w:tc>
      </w:tr>
      <w:tr w:rsidR="00A967C5" w:rsidRPr="00A967C5" w:rsidTr="00E807F3">
        <w:trPr>
          <w:trHeight w:val="479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системы дошкольного образования,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73375,2</w:t>
            </w:r>
          </w:p>
        </w:tc>
      </w:tr>
      <w:tr w:rsidR="00A967C5" w:rsidRPr="00A967C5" w:rsidTr="00220FB1">
        <w:trPr>
          <w:trHeight w:val="331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73375,2</w:t>
            </w:r>
          </w:p>
        </w:tc>
      </w:tr>
      <w:tr w:rsidR="00A967C5" w:rsidRPr="00A967C5" w:rsidTr="00E807F3">
        <w:trPr>
          <w:trHeight w:val="305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807F3">
        <w:trPr>
          <w:trHeight w:val="267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807F3">
        <w:trPr>
          <w:trHeight w:val="271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73375,2</w:t>
            </w:r>
          </w:p>
        </w:tc>
      </w:tr>
      <w:tr w:rsidR="00A967C5" w:rsidRPr="00A967C5" w:rsidTr="00E807F3">
        <w:trPr>
          <w:trHeight w:val="479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466159,8</w:t>
            </w:r>
          </w:p>
        </w:tc>
      </w:tr>
      <w:tr w:rsidR="00A967C5" w:rsidRPr="00A967C5" w:rsidTr="00220FB1">
        <w:trPr>
          <w:trHeight w:val="290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466159,8</w:t>
            </w:r>
          </w:p>
        </w:tc>
      </w:tr>
      <w:tr w:rsidR="00A967C5" w:rsidRPr="00A967C5" w:rsidTr="00E807F3">
        <w:trPr>
          <w:trHeight w:val="323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220FB1">
        <w:trPr>
          <w:trHeight w:val="265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76817,7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466159,8</w:t>
            </w:r>
          </w:p>
        </w:tc>
      </w:tr>
      <w:tr w:rsidR="00A967C5" w:rsidRPr="00A967C5" w:rsidTr="00220FB1">
        <w:trPr>
          <w:trHeight w:val="342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F3" w:rsidRPr="00A967C5" w:rsidRDefault="00E807F3" w:rsidP="00E80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07F3" w:rsidRDefault="00E807F3" w:rsidP="00BC25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F405E" w:rsidRPr="00976D86" w:rsidRDefault="00FF405E" w:rsidP="00976D86">
      <w:pPr>
        <w:spacing w:before="3"/>
        <w:rPr>
          <w:color w:val="0000FF"/>
          <w:sz w:val="24"/>
          <w:szCs w:val="24"/>
        </w:rPr>
      </w:pPr>
    </w:p>
    <w:p w:rsidR="00FF405E" w:rsidRDefault="00FF405E" w:rsidP="00495250">
      <w:pPr>
        <w:pStyle w:val="a7"/>
        <w:spacing w:before="3"/>
        <w:ind w:left="1080" w:firstLine="0"/>
        <w:rPr>
          <w:color w:val="0000FF"/>
          <w:sz w:val="24"/>
          <w:szCs w:val="24"/>
        </w:rPr>
      </w:pPr>
    </w:p>
    <w:p w:rsidR="00495250" w:rsidRPr="00A967C5" w:rsidRDefault="00495250" w:rsidP="00495250">
      <w:pPr>
        <w:pStyle w:val="a7"/>
        <w:spacing w:before="3"/>
        <w:ind w:left="1080" w:firstLine="0"/>
        <w:rPr>
          <w:b/>
          <w:sz w:val="24"/>
          <w:szCs w:val="24"/>
        </w:rPr>
      </w:pPr>
      <w:r w:rsidRPr="00A967C5">
        <w:rPr>
          <w:sz w:val="24"/>
          <w:szCs w:val="24"/>
        </w:rPr>
        <w:t>План реализации комплекса процессных мероприятий</w:t>
      </w:r>
      <w:r w:rsidRPr="00A967C5">
        <w:rPr>
          <w:b/>
          <w:sz w:val="24"/>
          <w:szCs w:val="24"/>
        </w:rPr>
        <w:t xml:space="preserve"> </w:t>
      </w:r>
      <w:r w:rsidRPr="00A967C5">
        <w:rPr>
          <w:sz w:val="24"/>
          <w:szCs w:val="24"/>
        </w:rPr>
        <w:t>«Обеспечение функционирования системы дошкольного образования»</w:t>
      </w:r>
    </w:p>
    <w:p w:rsidR="00495250" w:rsidRPr="00A967C5" w:rsidRDefault="00495250" w:rsidP="0049525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129"/>
        <w:gridCol w:w="3835"/>
        <w:gridCol w:w="2377"/>
      </w:tblGrid>
      <w:tr w:rsidR="00A967C5" w:rsidRPr="00A967C5" w:rsidTr="002B1FAD">
        <w:trPr>
          <w:trHeight w:val="511"/>
        </w:trPr>
        <w:tc>
          <w:tcPr>
            <w:tcW w:w="214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A967C5" w:rsidRPr="00A967C5" w:rsidTr="002B1FAD">
        <w:trPr>
          <w:trHeight w:val="266"/>
        </w:trPr>
        <w:tc>
          <w:tcPr>
            <w:tcW w:w="214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7C5" w:rsidRPr="00A967C5" w:rsidTr="002B1FAD">
        <w:trPr>
          <w:trHeight w:val="594"/>
        </w:trPr>
        <w:tc>
          <w:tcPr>
            <w:tcW w:w="214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A967C5" w:rsidRPr="00A967C5" w:rsidTr="002B1FAD">
        <w:trPr>
          <w:trHeight w:val="1191"/>
        </w:trPr>
        <w:tc>
          <w:tcPr>
            <w:tcW w:w="214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округа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95250" w:rsidRPr="00A967C5" w:rsidRDefault="00495250" w:rsidP="002B1F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495250" w:rsidRPr="00F52FBE" w:rsidRDefault="00495250" w:rsidP="00495250">
      <w:pPr>
        <w:pStyle w:val="ConsPlusNormal"/>
        <w:ind w:firstLine="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1639AA" w:rsidRPr="00F52FBE" w:rsidRDefault="001639AA" w:rsidP="00DA0573">
      <w:pPr>
        <w:pStyle w:val="a7"/>
        <w:spacing w:before="3"/>
        <w:ind w:left="720" w:firstLine="0"/>
        <w:rPr>
          <w:color w:val="0000FF"/>
          <w:sz w:val="24"/>
          <w:szCs w:val="24"/>
        </w:rPr>
      </w:pPr>
    </w:p>
    <w:p w:rsidR="001639AA" w:rsidRPr="00F52FBE" w:rsidRDefault="001639AA" w:rsidP="00DA0573">
      <w:pPr>
        <w:pStyle w:val="a7"/>
        <w:spacing w:before="3"/>
        <w:ind w:left="720" w:firstLine="0"/>
        <w:rPr>
          <w:color w:val="0000FF"/>
          <w:sz w:val="24"/>
          <w:szCs w:val="24"/>
        </w:rPr>
      </w:pPr>
    </w:p>
    <w:p w:rsidR="003141EF" w:rsidRPr="00F52FBE" w:rsidRDefault="003141EF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52FBE">
        <w:rPr>
          <w:rFonts w:ascii="Times New Roman" w:eastAsia="Times New Roman" w:hAnsi="Times New Roman" w:cs="Times New Roman"/>
          <w:color w:val="0000FF"/>
          <w:sz w:val="24"/>
          <w:szCs w:val="24"/>
        </w:rPr>
        <w:br w:type="page"/>
      </w:r>
    </w:p>
    <w:p w:rsidR="00502721" w:rsidRPr="009C1784" w:rsidRDefault="0007523E" w:rsidP="00BC256F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C17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ПАСПОРТ</w:t>
      </w:r>
      <w:r w:rsidR="00856725" w:rsidRPr="009C17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КОМПЛЕКСА ПРОЦЕССНЫХ МЕРОПРИЯТИЙ</w:t>
      </w:r>
    </w:p>
    <w:p w:rsidR="00856725" w:rsidRPr="009C1784" w:rsidRDefault="00856725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7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«РАЗВИТИЕ СИСТЕМЫ ОТДЫХА ДЕТЕЙ ИХ ОЗДОРОВЛЕНИЯ»</w:t>
      </w:r>
    </w:p>
    <w:p w:rsidR="0007523E" w:rsidRPr="009C1784" w:rsidRDefault="0007523E" w:rsidP="0007523E">
      <w:pPr>
        <w:spacing w:after="0" w:line="240" w:lineRule="auto"/>
        <w:ind w:lef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3E" w:rsidRPr="009C1784" w:rsidRDefault="0007523E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C1784">
        <w:rPr>
          <w:rFonts w:ascii="Times New Roman" w:hAnsi="Times New Roman" w:cs="Times New Roman"/>
          <w:color w:val="000000" w:themeColor="text1"/>
          <w:sz w:val="24"/>
          <w:szCs w:val="24"/>
        </w:rPr>
        <w:t>1. Основные положения</w:t>
      </w:r>
    </w:p>
    <w:p w:rsidR="0007523E" w:rsidRPr="009C1784" w:rsidRDefault="0007523E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472" w:type="dxa"/>
        <w:tblLayout w:type="fixed"/>
        <w:tblLook w:val="04A0" w:firstRow="1" w:lastRow="0" w:firstColumn="1" w:lastColumn="0" w:noHBand="0" w:noVBand="1"/>
      </w:tblPr>
      <w:tblGrid>
        <w:gridCol w:w="4815"/>
        <w:gridCol w:w="9657"/>
      </w:tblGrid>
      <w:tr w:rsidR="00F52FBE" w:rsidRPr="009C1784" w:rsidTr="00BD7F19">
        <w:trPr>
          <w:trHeight w:val="8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Управление образования (начальник Управления образования Администрации Харовского муниципального округа)</w:t>
            </w:r>
          </w:p>
        </w:tc>
      </w:tr>
      <w:tr w:rsidR="00F52FBE" w:rsidRPr="009C1784" w:rsidTr="00BD7F19">
        <w:trPr>
          <w:trHeight w:val="33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F52FBE" w:rsidRPr="009C1784" w:rsidTr="00BD7F19">
        <w:trPr>
          <w:trHeight w:val="22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pStyle w:val="ConsPlusCell"/>
              <w:ind w:right="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Обеспечение доступности и качества дошкольного образования.</w:t>
            </w:r>
          </w:p>
          <w:p w:rsidR="0007523E" w:rsidRPr="009C1784" w:rsidRDefault="0007523E" w:rsidP="003141EF">
            <w:pPr>
              <w:pStyle w:val="ConsPlusCell"/>
              <w:ind w:right="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07523E" w:rsidRPr="009C1784" w:rsidRDefault="0007523E" w:rsidP="003141EF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получения детьми с ОВЗ качественного образования</w:t>
            </w:r>
          </w:p>
          <w:p w:rsidR="0007523E" w:rsidRPr="009C1784" w:rsidRDefault="0007523E" w:rsidP="003141EF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получения детьми с ОВЗ качественного дошкольного образования в соответствии с ФГОС дошкольного образования;</w:t>
            </w:r>
          </w:p>
          <w:p w:rsidR="0007523E" w:rsidRPr="009C1784" w:rsidRDefault="0007523E" w:rsidP="003141EF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питанием обучающихся с ОВЗ, не проживающих в организациях осуществляющих образовательную деятельность по адаптированным основным образовательным программам</w:t>
            </w:r>
          </w:p>
        </w:tc>
      </w:tr>
      <w:tr w:rsidR="00F52FBE" w:rsidRPr="009C1784" w:rsidTr="00BD7F19">
        <w:trPr>
          <w:trHeight w:val="8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Муниципальная программа «Развитие образования Харовского муниципального округа </w:t>
            </w:r>
            <w:r w:rsidR="00BD7F19"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Вологодской области на 2025-2030 </w:t>
            </w: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годы»</w:t>
            </w:r>
          </w:p>
        </w:tc>
      </w:tr>
      <w:tr w:rsidR="00F52FBE" w:rsidRPr="009C1784" w:rsidTr="00BD7F19">
        <w:trPr>
          <w:trHeight w:val="2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Период реализации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C1784" w:rsidRDefault="0007523E" w:rsidP="003141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17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2025-2030 годы</w:t>
            </w:r>
          </w:p>
        </w:tc>
      </w:tr>
    </w:tbl>
    <w:p w:rsidR="00A967C5" w:rsidRDefault="00A967C5" w:rsidP="00A967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Pr="007C1BE6" w:rsidRDefault="00A967C5" w:rsidP="00A967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BE6">
        <w:rPr>
          <w:rFonts w:ascii="Times New Roman" w:hAnsi="Times New Roman" w:cs="Times New Roman"/>
          <w:color w:val="000000" w:themeColor="text1"/>
          <w:sz w:val="24"/>
          <w:szCs w:val="24"/>
        </w:rPr>
        <w:t>2. Показатели комплекса процессных мероприятий «Развитие системы отдыха детей, их оздоровления»</w:t>
      </w:r>
    </w:p>
    <w:p w:rsidR="00A967C5" w:rsidRPr="007C1BE6" w:rsidRDefault="00A967C5" w:rsidP="00A967C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665"/>
        <w:gridCol w:w="1583"/>
        <w:gridCol w:w="1330"/>
        <w:gridCol w:w="882"/>
        <w:gridCol w:w="885"/>
        <w:gridCol w:w="885"/>
        <w:gridCol w:w="885"/>
        <w:gridCol w:w="885"/>
        <w:gridCol w:w="891"/>
        <w:gridCol w:w="3430"/>
      </w:tblGrid>
      <w:tr w:rsidR="00A967C5" w:rsidRPr="007C1BE6" w:rsidTr="00DF2945">
        <w:trPr>
          <w:trHeight w:val="479"/>
        </w:trPr>
        <w:tc>
          <w:tcPr>
            <w:tcW w:w="144" w:type="pct"/>
            <w:vMerge w:val="restar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hyperlink r:id="rId25">
              <w:r w:rsidRPr="007C1BE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ОКЕ</w:t>
              </w:r>
            </w:hyperlink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1" w:type="pct"/>
            <w:gridSpan w:val="6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Значения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A967C5" w:rsidRPr="007C1BE6" w:rsidTr="00DF2945">
        <w:trPr>
          <w:trHeight w:val="328"/>
        </w:trPr>
        <w:tc>
          <w:tcPr>
            <w:tcW w:w="144" w:type="pct"/>
            <w:vMerge/>
            <w:tcBorders>
              <w:top w:val="nil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64" w:type="pct"/>
            <w:vMerge/>
            <w:tcBorders>
              <w:top w:val="nil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967C5" w:rsidRPr="007C1BE6" w:rsidTr="00DF2945">
        <w:trPr>
          <w:trHeight w:val="285"/>
        </w:trPr>
        <w:tc>
          <w:tcPr>
            <w:tcW w:w="144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A967C5" w:rsidRPr="007C1BE6" w:rsidTr="00DF2945">
        <w:trPr>
          <w:trHeight w:val="1266"/>
        </w:trPr>
        <w:tc>
          <w:tcPr>
            <w:tcW w:w="144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  <w:shd w:val="clear" w:color="auto" w:fill="auto"/>
          </w:tcPr>
          <w:p w:rsidR="00A967C5" w:rsidRPr="007C1BE6" w:rsidRDefault="00A967C5" w:rsidP="00DF2945">
            <w:pPr>
              <w:keepNext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детей, охваченных летним отдыхом и оздоровлением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4" w:type="pct"/>
            <w:shd w:val="clear" w:color="auto" w:fill="auto"/>
          </w:tcPr>
          <w:p w:rsidR="00A967C5" w:rsidRPr="007C1BE6" w:rsidRDefault="00A967C5" w:rsidP="00DF294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</w:tr>
    </w:tbl>
    <w:p w:rsidR="0007523E" w:rsidRPr="009C1784" w:rsidRDefault="0007523E" w:rsidP="00A967C5">
      <w:pPr>
        <w:pStyle w:val="ConsPlusNormal"/>
        <w:ind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07523E" w:rsidRPr="009C1784" w:rsidSect="00BE0E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7523E" w:rsidRPr="007C1BE6" w:rsidRDefault="0007523E" w:rsidP="000569CE">
      <w:pPr>
        <w:pStyle w:val="ConsPlusNormal"/>
        <w:ind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523E" w:rsidRPr="007C1BE6" w:rsidRDefault="0007523E" w:rsidP="00FA6472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(результатов) </w:t>
      </w:r>
      <w:r w:rsidR="00BD7F19" w:rsidRPr="007C1BE6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процессных мероприятий «Развитие системы отдыха детей, их оздоровления»</w:t>
      </w:r>
    </w:p>
    <w:p w:rsidR="0007523E" w:rsidRPr="007C1BE6" w:rsidRDefault="0007523E" w:rsidP="000752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142"/>
        <w:gridCol w:w="2241"/>
        <w:gridCol w:w="1198"/>
        <w:gridCol w:w="982"/>
        <w:gridCol w:w="778"/>
        <w:gridCol w:w="778"/>
        <w:gridCol w:w="778"/>
        <w:gridCol w:w="778"/>
        <w:gridCol w:w="778"/>
        <w:gridCol w:w="798"/>
        <w:gridCol w:w="2011"/>
      </w:tblGrid>
      <w:tr w:rsidR="00F52FBE" w:rsidRPr="007C1BE6" w:rsidTr="002661BB">
        <w:trPr>
          <w:trHeight w:val="479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26">
              <w:r w:rsidRPr="007C1B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5" w:type="pct"/>
            <w:gridSpan w:val="6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F52FBE" w:rsidRPr="007C1BE6" w:rsidTr="002661BB">
        <w:trPr>
          <w:trHeight w:val="919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2FBE" w:rsidRPr="007C1BE6" w:rsidTr="002661BB">
        <w:trPr>
          <w:trHeight w:val="310"/>
        </w:trPr>
        <w:tc>
          <w:tcPr>
            <w:tcW w:w="177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C1B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2FBE" w:rsidRPr="007C1BE6" w:rsidTr="003D1CE8">
        <w:trPr>
          <w:trHeight w:val="34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7523E" w:rsidRPr="007C1BE6" w:rsidRDefault="0007523E" w:rsidP="003141EF">
            <w:pPr>
              <w:spacing w:after="0" w:line="240" w:lineRule="auto"/>
              <w:ind w:left="135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Создание условий для</w:t>
            </w:r>
            <w:r w:rsidR="008B2E25" w:rsidRPr="007C1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отдыха детей и их оздоровления, р</w:t>
            </w:r>
            <w:r w:rsidRPr="007C1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системы отдыха детей, их оздоровления</w:t>
            </w:r>
          </w:p>
        </w:tc>
      </w:tr>
      <w:tr w:rsidR="0007523E" w:rsidRPr="007C1BE6" w:rsidTr="002661BB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07523E" w:rsidRPr="007C1BE6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63" w:type="pct"/>
            <w:shd w:val="clear" w:color="auto" w:fill="auto"/>
          </w:tcPr>
          <w:p w:rsidR="0007523E" w:rsidRPr="007C1BE6" w:rsidRDefault="0040709B" w:rsidP="003141EF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системы отдыха детей, их оздоровления </w:t>
            </w:r>
          </w:p>
        </w:tc>
        <w:tc>
          <w:tcPr>
            <w:tcW w:w="758" w:type="pct"/>
            <w:shd w:val="clear" w:color="auto" w:fill="auto"/>
          </w:tcPr>
          <w:p w:rsidR="0007523E" w:rsidRPr="007C1BE6" w:rsidRDefault="00A4683E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отдыха детей в возрасте от 6 до 18 лет, проживающих на территории округа, в организациях отдыха детей и их оздоровления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7C1BE6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</w:tcPr>
          <w:p w:rsidR="0007523E" w:rsidRPr="007C1BE6" w:rsidRDefault="00FA6472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</w:tr>
    </w:tbl>
    <w:p w:rsidR="0007523E" w:rsidRPr="007C1BE6" w:rsidRDefault="0007523E" w:rsidP="000569CE">
      <w:pPr>
        <w:pStyle w:val="ConsPlusNormal"/>
        <w:ind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61BB" w:rsidRPr="007C1BE6" w:rsidRDefault="002661BB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BB" w:rsidRPr="007C1BE6" w:rsidRDefault="002661BB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BB" w:rsidRPr="007C1BE6" w:rsidRDefault="002661BB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BB" w:rsidRDefault="002661BB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Pr="007C1BE6" w:rsidRDefault="00A967C5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BB" w:rsidRPr="007C1BE6" w:rsidRDefault="002661BB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05E" w:rsidRDefault="00FF405E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FF405E" w:rsidRPr="00FF405E" w:rsidRDefault="00FF405E" w:rsidP="00FF405E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05E">
        <w:rPr>
          <w:rFonts w:ascii="Times New Roman" w:eastAsia="Calibri" w:hAnsi="Times New Roman" w:cs="Times New Roman"/>
          <w:sz w:val="24"/>
          <w:szCs w:val="24"/>
        </w:rPr>
        <w:lastRenderedPageBreak/>
        <w:t>Финансовое обеспечение комплекса процессных мероприятий «Развитие системы отдыха детей, их оздоровления»</w:t>
      </w:r>
    </w:p>
    <w:p w:rsidR="00FF405E" w:rsidRPr="00FF405E" w:rsidRDefault="00FF405E" w:rsidP="00FF405E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134"/>
        <w:gridCol w:w="994"/>
        <w:gridCol w:w="992"/>
        <w:gridCol w:w="992"/>
        <w:gridCol w:w="993"/>
        <w:gridCol w:w="992"/>
        <w:gridCol w:w="986"/>
      </w:tblGrid>
      <w:tr w:rsidR="00FF405E" w:rsidRPr="00FF405E" w:rsidTr="00220FB1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6C371C" w:rsidP="00FF405E">
            <w:pPr>
              <w:widowControl w:val="0"/>
              <w:autoSpaceDE w:val="0"/>
              <w:autoSpaceDN w:val="0"/>
              <w:spacing w:after="0" w:line="240" w:lineRule="auto"/>
              <w:ind w:left="-14" w:right="467" w:firstLine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-15" w:right="615" w:firstLine="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A96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-15" w:right="615" w:firstLine="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F405E" w:rsidRPr="00FF405E" w:rsidTr="00220FB1">
        <w:trPr>
          <w:trHeight w:val="318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F405E" w:rsidRPr="00FF405E" w:rsidTr="00220FB1">
        <w:trPr>
          <w:trHeight w:val="19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405E" w:rsidRPr="00FF405E" w:rsidTr="00220FB1">
        <w:trPr>
          <w:trHeight w:val="4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A967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A967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A967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системы отдыха детей, их оздоровления»,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FF405E" w:rsidRPr="00FF405E" w:rsidTr="00220FB1">
        <w:trPr>
          <w:trHeight w:val="3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FF405E" w:rsidRPr="00FF405E" w:rsidTr="00220FB1">
        <w:trPr>
          <w:trHeight w:val="2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05E" w:rsidRPr="00FF405E" w:rsidTr="00220FB1">
        <w:trPr>
          <w:trHeight w:val="26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05E" w:rsidRPr="00FF405E" w:rsidTr="00220FB1">
        <w:trPr>
          <w:trHeight w:val="33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FF405E" w:rsidRPr="00FF405E" w:rsidTr="00220FB1">
        <w:trPr>
          <w:trHeight w:val="2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отдыха детей, их оздоровления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F405E" w:rsidRPr="00FF405E" w:rsidTr="00220FB1">
        <w:trPr>
          <w:trHeight w:val="2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F405E" w:rsidRPr="00FF405E" w:rsidTr="00220FB1">
        <w:trPr>
          <w:trHeight w:val="1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05E" w:rsidRPr="00FF405E" w:rsidTr="00220FB1">
        <w:trPr>
          <w:trHeight w:val="19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05E" w:rsidRPr="00FF405E" w:rsidTr="00220FB1">
        <w:trPr>
          <w:trHeight w:val="24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F405E" w:rsidRPr="00FF405E" w:rsidTr="00220FB1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мероприятий направленных на оздоровление детского населения округа,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FF405E" w:rsidRPr="00FF405E" w:rsidTr="00220FB1">
        <w:trPr>
          <w:trHeight w:val="35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FF405E" w:rsidRPr="00FF405E" w:rsidTr="00220FB1">
        <w:trPr>
          <w:trHeight w:val="2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05E" w:rsidRPr="00FF405E" w:rsidTr="00220FB1">
        <w:trPr>
          <w:trHeight w:val="3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05E" w:rsidRPr="00FF405E" w:rsidTr="00220FB1">
        <w:trPr>
          <w:trHeight w:val="34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5E" w:rsidRPr="00A967C5" w:rsidRDefault="00FF405E" w:rsidP="00FF405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65713F" w:rsidRPr="00F52FBE" w:rsidRDefault="0065713F" w:rsidP="00220FB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BC256F" w:rsidRPr="007C1BE6" w:rsidRDefault="00BC256F" w:rsidP="00BC256F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1BE6">
        <w:rPr>
          <w:rFonts w:ascii="Times New Roman" w:hAnsi="Times New Roman" w:cs="Times New Roman"/>
          <w:color w:val="000000" w:themeColor="text1"/>
          <w:sz w:val="24"/>
          <w:szCs w:val="24"/>
        </w:rPr>
        <w:t>План реализации</w:t>
      </w:r>
      <w:r w:rsidRPr="007C1BE6">
        <w:rPr>
          <w:b/>
          <w:color w:val="000000" w:themeColor="text1"/>
          <w:sz w:val="24"/>
          <w:szCs w:val="24"/>
        </w:rPr>
        <w:t xml:space="preserve"> </w:t>
      </w:r>
      <w:r w:rsidRPr="007C1BE6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процессных мероприятий «Развитие системы отдыха детей, их оздоровления»</w:t>
      </w:r>
    </w:p>
    <w:p w:rsidR="00BC256F" w:rsidRPr="007C1BE6" w:rsidRDefault="00BC256F" w:rsidP="00BC256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272"/>
        <w:gridCol w:w="5252"/>
        <w:gridCol w:w="2945"/>
      </w:tblGrid>
      <w:tr w:rsidR="00F52FBE" w:rsidRPr="007C1BE6" w:rsidTr="00FD76E4">
        <w:trPr>
          <w:trHeight w:val="511"/>
        </w:trPr>
        <w:tc>
          <w:tcPr>
            <w:tcW w:w="1410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</w:p>
        </w:tc>
      </w:tr>
      <w:tr w:rsidR="00F52FBE" w:rsidRPr="007C1BE6" w:rsidTr="00FD76E4">
        <w:trPr>
          <w:trHeight w:val="266"/>
        </w:trPr>
        <w:tc>
          <w:tcPr>
            <w:tcW w:w="1410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BC256F" w:rsidRPr="007C1BE6" w:rsidRDefault="00BC256F" w:rsidP="00FD76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20FB1" w:rsidRPr="007C1BE6" w:rsidTr="003A5134">
        <w:trPr>
          <w:trHeight w:val="266"/>
        </w:trPr>
        <w:tc>
          <w:tcPr>
            <w:tcW w:w="1410" w:type="pct"/>
            <w:shd w:val="clear" w:color="auto" w:fill="auto"/>
          </w:tcPr>
          <w:p w:rsidR="00220FB1" w:rsidRPr="00220FB1" w:rsidRDefault="00220FB1" w:rsidP="00220FB1">
            <w:pPr>
              <w:keepNext/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детей, охваченных летним отдыхом и оздоровлением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20FB1" w:rsidRPr="00220FB1" w:rsidRDefault="00220FB1" w:rsidP="00220FB1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220FB1" w:rsidRPr="00220FB1" w:rsidRDefault="00220FB1" w:rsidP="00220FB1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220FB1" w:rsidRPr="00220FB1" w:rsidRDefault="00220FB1" w:rsidP="00220FB1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</w:tbl>
    <w:p w:rsidR="0065713F" w:rsidRPr="007C1BE6" w:rsidRDefault="0065713F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3E" w:rsidRPr="00F52FBE" w:rsidRDefault="0007523E" w:rsidP="00270C56">
      <w:pPr>
        <w:spacing w:before="3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02721" w:rsidRPr="004036F2" w:rsidRDefault="00502721" w:rsidP="00BC256F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03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 КОМПЛЕКСА ПРОЦЕССНЫХ МЕРОПРИЯТИЙ</w:t>
      </w:r>
    </w:p>
    <w:p w:rsidR="00626F8C" w:rsidRPr="004036F2" w:rsidRDefault="00626F8C" w:rsidP="00502721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«Комплексная безопасность»</w:t>
      </w:r>
    </w:p>
    <w:p w:rsidR="00626F8C" w:rsidRPr="004036F2" w:rsidRDefault="00626F8C" w:rsidP="00626F8C">
      <w:pPr>
        <w:spacing w:after="0" w:line="240" w:lineRule="auto"/>
        <w:ind w:left="6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03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26F8C" w:rsidRPr="004036F2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036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 Основные положения</w:t>
      </w:r>
    </w:p>
    <w:p w:rsidR="00626F8C" w:rsidRPr="004036F2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539" w:type="dxa"/>
        <w:tblLayout w:type="fixed"/>
        <w:tblLook w:val="04A0" w:firstRow="1" w:lastRow="0" w:firstColumn="1" w:lastColumn="0" w:noHBand="0" w:noVBand="1"/>
      </w:tblPr>
      <w:tblGrid>
        <w:gridCol w:w="5098"/>
        <w:gridCol w:w="9441"/>
      </w:tblGrid>
      <w:tr w:rsidR="00F52FBE" w:rsidRPr="004036F2" w:rsidTr="003D1CE8">
        <w:trPr>
          <w:trHeight w:val="8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</w:t>
            </w:r>
            <w:r w:rsidR="006A4A67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аровского муниципального округа</w:t>
            </w:r>
          </w:p>
        </w:tc>
      </w:tr>
      <w:tr w:rsidR="00F52FBE" w:rsidRPr="004036F2" w:rsidTr="003D1CE8">
        <w:trPr>
          <w:trHeight w:val="59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F52FBE" w:rsidRPr="004036F2" w:rsidTr="003D1CE8">
        <w:trPr>
          <w:trHeight w:val="14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04765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</w:t>
            </w:r>
            <w:r w:rsidR="0036066C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комплексной безопасности в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</w:t>
            </w:r>
            <w:r w:rsidR="0036066C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иях округа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6F8C" w:rsidRPr="004036F2" w:rsidRDefault="00626F8C" w:rsidP="00E61C3C">
            <w:pPr>
              <w:pStyle w:val="ConsPlusCell"/>
              <w:ind w:right="4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="00404765" w:rsidRPr="004036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4036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оздание условий </w:t>
            </w:r>
            <w:r w:rsidR="00404765" w:rsidRPr="004036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обеспечения комплексной безопасности в образовательных организациях округа</w:t>
            </w:r>
            <w:r w:rsidRPr="004036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2FBE" w:rsidRPr="004036F2" w:rsidTr="003D1CE8">
        <w:trPr>
          <w:trHeight w:val="8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образования Харовского муниципального округа Вологодской области на 2025-2030 годы»</w:t>
            </w:r>
          </w:p>
        </w:tc>
      </w:tr>
      <w:tr w:rsidR="00626F8C" w:rsidRPr="004036F2" w:rsidTr="003D1CE8">
        <w:trPr>
          <w:trHeight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Период реализации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036F2" w:rsidRDefault="00E61C3C" w:rsidP="00E61C3C">
            <w:pPr>
              <w:spacing w:after="0" w:line="240" w:lineRule="auto"/>
              <w:ind w:left="62"/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2025-2030 </w:t>
            </w:r>
            <w:r w:rsidR="00626F8C" w:rsidRPr="00403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годы</w:t>
            </w:r>
          </w:p>
        </w:tc>
      </w:tr>
    </w:tbl>
    <w:p w:rsidR="00626F8C" w:rsidRPr="004036F2" w:rsidRDefault="00626F8C" w:rsidP="00626F8C">
      <w:pPr>
        <w:pStyle w:val="ConsPlusNormal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F8C" w:rsidRPr="004036F2" w:rsidRDefault="00626F8C" w:rsidP="00626F8C">
      <w:pPr>
        <w:pStyle w:val="ConsPlusNormal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F8C" w:rsidRPr="004036F2" w:rsidRDefault="00626F8C" w:rsidP="00626F8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626F8C" w:rsidRPr="004036F2" w:rsidSect="00220FB1">
          <w:pgSz w:w="16838" w:h="11906" w:orient="landscape"/>
          <w:pgMar w:top="568" w:right="1134" w:bottom="1134" w:left="1134" w:header="709" w:footer="709" w:gutter="0"/>
          <w:cols w:space="708"/>
          <w:docGrid w:linePitch="360"/>
        </w:sectPr>
      </w:pPr>
    </w:p>
    <w:p w:rsidR="00626F8C" w:rsidRPr="004036F2" w:rsidRDefault="00626F8C" w:rsidP="00626F8C">
      <w:pPr>
        <w:spacing w:before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6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комплекса процессных мероприятий</w:t>
      </w:r>
    </w:p>
    <w:p w:rsidR="00626F8C" w:rsidRPr="004036F2" w:rsidRDefault="00626F8C" w:rsidP="00626F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118"/>
        <w:gridCol w:w="1278"/>
        <w:gridCol w:w="1277"/>
        <w:gridCol w:w="991"/>
        <w:gridCol w:w="851"/>
        <w:gridCol w:w="851"/>
        <w:gridCol w:w="851"/>
        <w:gridCol w:w="851"/>
        <w:gridCol w:w="854"/>
        <w:gridCol w:w="3231"/>
      </w:tblGrid>
      <w:tr w:rsidR="00F52FBE" w:rsidRPr="004036F2" w:rsidTr="007D6C96">
        <w:trPr>
          <w:trHeight w:val="539"/>
        </w:trPr>
        <w:tc>
          <w:tcPr>
            <w:tcW w:w="146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27">
              <w:r w:rsidRPr="004036F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801" w:type="pct"/>
            <w:gridSpan w:val="6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Значения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107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F52FBE" w:rsidRPr="004036F2" w:rsidTr="00C63F73">
        <w:trPr>
          <w:trHeight w:val="253"/>
        </w:trPr>
        <w:tc>
          <w:tcPr>
            <w:tcW w:w="146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2027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07" w:type="pct"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2FBE" w:rsidRPr="004036F2" w:rsidTr="007D6C96">
        <w:trPr>
          <w:trHeight w:val="479"/>
        </w:trPr>
        <w:tc>
          <w:tcPr>
            <w:tcW w:w="146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F52FBE" w:rsidRPr="004036F2" w:rsidTr="007D6C96">
        <w:trPr>
          <w:trHeight w:val="47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="006A4A67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обеспечения комплексной безопасности в образовательных организациях округа</w:t>
            </w:r>
          </w:p>
        </w:tc>
      </w:tr>
      <w:tr w:rsidR="00F52FBE" w:rsidRPr="004036F2" w:rsidTr="007D6C96">
        <w:trPr>
          <w:trHeight w:val="266"/>
        </w:trPr>
        <w:tc>
          <w:tcPr>
            <w:tcW w:w="146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069" w:type="pct"/>
            <w:shd w:val="clear" w:color="auto" w:fill="auto"/>
          </w:tcPr>
          <w:p w:rsidR="00626F8C" w:rsidRPr="004036F2" w:rsidRDefault="00626F8C" w:rsidP="00E61C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left="1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2FBE" w:rsidRPr="004036F2" w:rsidTr="007D6C96">
        <w:trPr>
          <w:trHeight w:val="1007"/>
        </w:trPr>
        <w:tc>
          <w:tcPr>
            <w:tcW w:w="146" w:type="pct"/>
            <w:shd w:val="clear" w:color="auto" w:fill="auto"/>
            <w:vAlign w:val="center"/>
          </w:tcPr>
          <w:p w:rsidR="00626F8C" w:rsidRPr="004036F2" w:rsidRDefault="0065196D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9" w:type="pct"/>
            <w:shd w:val="clear" w:color="auto" w:fill="auto"/>
          </w:tcPr>
          <w:p w:rsidR="00626F8C" w:rsidRPr="004036F2" w:rsidRDefault="001B3791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зданий </w:t>
            </w:r>
            <w:r w:rsidR="00626F8C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дошкольных образовательных организаций округа, </w:t>
            </w:r>
            <w:r w:rsidR="00DD40A8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охваченных мероприятиями по комплексной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7" w:type="pct"/>
            <w:shd w:val="clear" w:color="auto" w:fill="auto"/>
          </w:tcPr>
          <w:p w:rsidR="00626F8C" w:rsidRPr="004036F2" w:rsidRDefault="00626F8C" w:rsidP="00BC256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</w:tr>
      <w:tr w:rsidR="00F52FBE" w:rsidRPr="004036F2" w:rsidTr="007D6C96">
        <w:trPr>
          <w:trHeight w:val="1007"/>
        </w:trPr>
        <w:tc>
          <w:tcPr>
            <w:tcW w:w="146" w:type="pct"/>
            <w:shd w:val="clear" w:color="auto" w:fill="auto"/>
            <w:vAlign w:val="center"/>
          </w:tcPr>
          <w:p w:rsidR="001B3791" w:rsidRPr="004036F2" w:rsidRDefault="0065196D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9" w:type="pct"/>
            <w:shd w:val="clear" w:color="auto" w:fill="auto"/>
          </w:tcPr>
          <w:p w:rsidR="001B3791" w:rsidRPr="004036F2" w:rsidRDefault="001B3791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зданий общеобразовательных организаций округа, охваченных мероприятиями по комплексной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7" w:type="pct"/>
            <w:shd w:val="clear" w:color="auto" w:fill="auto"/>
          </w:tcPr>
          <w:p w:rsidR="001B3791" w:rsidRPr="004036F2" w:rsidRDefault="001B3791" w:rsidP="00BC256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общеобразовательных организаций</w:t>
            </w:r>
          </w:p>
        </w:tc>
      </w:tr>
      <w:tr w:rsidR="007D6C96" w:rsidRPr="004036F2" w:rsidTr="007D6C96">
        <w:trPr>
          <w:trHeight w:val="1007"/>
        </w:trPr>
        <w:tc>
          <w:tcPr>
            <w:tcW w:w="146" w:type="pct"/>
            <w:shd w:val="clear" w:color="auto" w:fill="auto"/>
            <w:vAlign w:val="center"/>
          </w:tcPr>
          <w:p w:rsidR="001B3791" w:rsidRPr="004036F2" w:rsidRDefault="0065196D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9" w:type="pct"/>
            <w:shd w:val="clear" w:color="auto" w:fill="auto"/>
          </w:tcPr>
          <w:p w:rsidR="001B3791" w:rsidRPr="004036F2" w:rsidRDefault="001B3791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зданий организаций дополнительного образования детей округа, охваченных мероприятиями по комплексной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4036F2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7" w:type="pct"/>
            <w:shd w:val="clear" w:color="auto" w:fill="auto"/>
          </w:tcPr>
          <w:p w:rsidR="001B3791" w:rsidRPr="004036F2" w:rsidRDefault="001B3791" w:rsidP="00BC256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Харовского округа, руководители 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дополнительного образования детей</w:t>
            </w:r>
          </w:p>
        </w:tc>
      </w:tr>
    </w:tbl>
    <w:p w:rsidR="00626F8C" w:rsidRPr="004036F2" w:rsidRDefault="00626F8C" w:rsidP="00626F8C">
      <w:pPr>
        <w:pStyle w:val="ConsPlusNormal"/>
        <w:ind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61C3C" w:rsidRPr="004036F2" w:rsidRDefault="00E61C3C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036F2">
        <w:rPr>
          <w:b/>
          <w:i/>
          <w:color w:val="000000" w:themeColor="text1"/>
          <w:sz w:val="24"/>
          <w:szCs w:val="24"/>
          <w:lang w:eastAsia="ru-RU"/>
        </w:rPr>
        <w:br w:type="page"/>
      </w:r>
    </w:p>
    <w:p w:rsidR="00626F8C" w:rsidRPr="004036F2" w:rsidRDefault="00626F8C" w:rsidP="004E6E37">
      <w:pPr>
        <w:pStyle w:val="a7"/>
        <w:spacing w:before="3"/>
        <w:ind w:left="720" w:firstLine="0"/>
        <w:jc w:val="center"/>
        <w:rPr>
          <w:color w:val="000000" w:themeColor="text1"/>
          <w:sz w:val="24"/>
          <w:szCs w:val="24"/>
        </w:rPr>
      </w:pPr>
      <w:r w:rsidRPr="004036F2">
        <w:rPr>
          <w:color w:val="000000" w:themeColor="text1"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:rsidR="00626F8C" w:rsidRPr="004036F2" w:rsidRDefault="00626F8C" w:rsidP="00626F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142"/>
        <w:gridCol w:w="2241"/>
        <w:gridCol w:w="1198"/>
        <w:gridCol w:w="982"/>
        <w:gridCol w:w="778"/>
        <w:gridCol w:w="778"/>
        <w:gridCol w:w="778"/>
        <w:gridCol w:w="778"/>
        <w:gridCol w:w="778"/>
        <w:gridCol w:w="810"/>
        <w:gridCol w:w="1999"/>
      </w:tblGrid>
      <w:tr w:rsidR="00F52FBE" w:rsidRPr="004036F2" w:rsidTr="006B76D0">
        <w:trPr>
          <w:trHeight w:val="479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8">
              <w:r w:rsidRPr="004036F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ОКЕ</w:t>
              </w:r>
            </w:hyperlink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9" w:type="pct"/>
            <w:gridSpan w:val="6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F52FBE" w:rsidRPr="004036F2" w:rsidTr="004E6E37">
        <w:trPr>
          <w:trHeight w:val="501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2FBE" w:rsidRPr="004036F2" w:rsidTr="006B76D0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52FBE" w:rsidRPr="004036F2" w:rsidTr="003D1CE8">
        <w:trPr>
          <w:trHeight w:val="34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626F8C" w:rsidRPr="004036F2" w:rsidRDefault="00626F8C" w:rsidP="00E61C3C">
            <w:pPr>
              <w:pStyle w:val="ConsPlusCell"/>
              <w:ind w:left="81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1. Создание условий для получения детьми-инвалидами качественного образования</w:t>
            </w:r>
          </w:p>
        </w:tc>
      </w:tr>
      <w:tr w:rsidR="00F52FBE" w:rsidRPr="004036F2" w:rsidTr="00E61C3C">
        <w:trPr>
          <w:trHeight w:val="479"/>
        </w:trPr>
        <w:tc>
          <w:tcPr>
            <w:tcW w:w="177" w:type="pct"/>
            <w:shd w:val="clear" w:color="auto" w:fill="auto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63" w:type="pct"/>
            <w:shd w:val="clear" w:color="auto" w:fill="auto"/>
          </w:tcPr>
          <w:p w:rsidR="00DD40A8" w:rsidRPr="004036F2" w:rsidRDefault="00626F8C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мероприятий по комплексной безопасности в  дошкольных образовательных организаций округа</w:t>
            </w:r>
          </w:p>
        </w:tc>
        <w:tc>
          <w:tcPr>
            <w:tcW w:w="758" w:type="pct"/>
            <w:shd w:val="clear" w:color="auto" w:fill="auto"/>
          </w:tcPr>
          <w:p w:rsidR="00626F8C" w:rsidRPr="004036F2" w:rsidRDefault="00626F8C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предоставление субсидии на:</w:t>
            </w:r>
          </w:p>
          <w:p w:rsidR="00626F8C" w:rsidRPr="004036F2" w:rsidRDefault="00626F8C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- организацию разработки проектно-сметной документации на текущий ремонт зданий и систем водоснабжения, отопления, канализации, электросетей;</w:t>
            </w:r>
          </w:p>
          <w:p w:rsidR="00626F8C" w:rsidRPr="004036F2" w:rsidRDefault="00626F8C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- проведение работ по благоустройству территории и другие мероприятия, направленные на выполнение планов-заданий территориальных органов, а также создание условий для беспрепятственного доступа детей-инвалидов и детей с ограниченными возможностями здоровья;</w:t>
            </w:r>
          </w:p>
          <w:p w:rsidR="00626F8C" w:rsidRPr="004036F2" w:rsidRDefault="00626F8C" w:rsidP="00E61C3C">
            <w:pPr>
              <w:tabs>
                <w:tab w:val="left" w:pos="-2520"/>
                <w:tab w:val="left" w:pos="0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lastRenderedPageBreak/>
              <w:t>- обеспечение хозяйственной деятельности дошкольных образовательных организаций округа, в том числе на проведение текущего ремонта в рамках мероприятий по подготовке к работе в новом учебном году, содержание зданий и улучшение материально-технической базы дошкольных образовательных организаций округа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26F8C" w:rsidRPr="004036F2" w:rsidRDefault="00031BA8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26F8C" w:rsidRPr="004036F2" w:rsidRDefault="00031BA8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4036F2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26F8C" w:rsidRPr="004036F2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округа, МКУ «Центр обеспечения деятельности </w:t>
            </w:r>
            <w:r w:rsidR="00023709"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руководители 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дошкольных образовательных организаций</w:t>
            </w:r>
          </w:p>
        </w:tc>
      </w:tr>
      <w:tr w:rsidR="00F52FBE" w:rsidRPr="004036F2" w:rsidTr="00E61C3C">
        <w:trPr>
          <w:trHeight w:val="479"/>
        </w:trPr>
        <w:tc>
          <w:tcPr>
            <w:tcW w:w="177" w:type="pct"/>
            <w:shd w:val="clear" w:color="auto" w:fill="auto"/>
          </w:tcPr>
          <w:p w:rsidR="006B76D0" w:rsidRPr="004036F2" w:rsidRDefault="00E61C3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63" w:type="pct"/>
            <w:shd w:val="clear" w:color="auto" w:fill="auto"/>
          </w:tcPr>
          <w:p w:rsidR="006B76D0" w:rsidRPr="004036F2" w:rsidRDefault="006B76D0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мероприятий по комплексной безопасности в общеобразовательных образовательных организаций округа</w:t>
            </w:r>
          </w:p>
        </w:tc>
        <w:tc>
          <w:tcPr>
            <w:tcW w:w="758" w:type="pct"/>
            <w:shd w:val="clear" w:color="auto" w:fill="auto"/>
          </w:tcPr>
          <w:p w:rsidR="006B76D0" w:rsidRPr="004036F2" w:rsidRDefault="008C28A1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</w:t>
            </w:r>
            <w:r w:rsidR="006B76D0" w:rsidRPr="004036F2">
              <w:rPr>
                <w:rFonts w:ascii="Times New Roman" w:hAnsi="Times New Roman" w:cs="Times New Roman"/>
                <w:color w:val="000000" w:themeColor="text1"/>
              </w:rPr>
              <w:t>субсидии на:</w:t>
            </w:r>
          </w:p>
          <w:p w:rsidR="006B76D0" w:rsidRPr="004036F2" w:rsidRDefault="006B76D0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- организацию разработки проектно-сметной документации на текущий ремонт зданий и систем водоснабжения, отопления, канализации, электросетей;</w:t>
            </w:r>
          </w:p>
          <w:p w:rsidR="006B76D0" w:rsidRPr="004036F2" w:rsidRDefault="006B76D0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 xml:space="preserve">- проведение работ по благоустройству территории и другие мероприятия, направленные на выполнение планов-заданий </w:t>
            </w:r>
            <w:r w:rsidRPr="004036F2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территориальных органов, а также создание условий для беспрепятственного доступа детей-инвалидов и детей с ограниченными возможностями здоровья;</w:t>
            </w:r>
          </w:p>
          <w:p w:rsidR="006B76D0" w:rsidRPr="004036F2" w:rsidRDefault="006B76D0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- обеспечение хозяйственной деятельности общеобразовательных организаций района, в том числе на проведение текущего ремонта в рамках мероприятий по подготовке к работе в новом учебном году, содержание зданий и улучшение материально-технической базы общеобразовательных организаций округа.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B76D0" w:rsidRPr="004036F2" w:rsidRDefault="006B76D0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B76D0" w:rsidRPr="004036F2" w:rsidRDefault="006B76D0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B76D0" w:rsidRPr="004036F2" w:rsidRDefault="006B76D0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округа, МКУ «Центр обеспечения деятельности </w:t>
            </w:r>
            <w:r w:rsidR="00023709"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руководители 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</w:p>
        </w:tc>
      </w:tr>
      <w:tr w:rsidR="006B76D0" w:rsidRPr="004036F2" w:rsidTr="00E61C3C">
        <w:trPr>
          <w:trHeight w:val="479"/>
        </w:trPr>
        <w:tc>
          <w:tcPr>
            <w:tcW w:w="177" w:type="pct"/>
            <w:shd w:val="clear" w:color="auto" w:fill="auto"/>
          </w:tcPr>
          <w:p w:rsidR="006B76D0" w:rsidRPr="004036F2" w:rsidRDefault="00E61C3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063" w:type="pct"/>
            <w:shd w:val="clear" w:color="auto" w:fill="auto"/>
          </w:tcPr>
          <w:p w:rsidR="006B76D0" w:rsidRPr="004036F2" w:rsidRDefault="006B76D0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мероприятий по комплексной безопасности в образовательных организаций дополнительного образования округа</w:t>
            </w:r>
          </w:p>
        </w:tc>
        <w:tc>
          <w:tcPr>
            <w:tcW w:w="758" w:type="pct"/>
            <w:shd w:val="clear" w:color="auto" w:fill="auto"/>
          </w:tcPr>
          <w:p w:rsidR="006B76D0" w:rsidRPr="004036F2" w:rsidRDefault="006B76D0" w:rsidP="00E61C3C">
            <w:pPr>
              <w:tabs>
                <w:tab w:val="left" w:pos="-2520"/>
                <w:tab w:val="left" w:pos="0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субсидии организациям дополнительного образования детей округа на:</w:t>
            </w:r>
          </w:p>
          <w:p w:rsidR="006B76D0" w:rsidRPr="004036F2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 xml:space="preserve">- проведение мероприятий по безопасности в бюджетных организациях дополнительного образования детей </w:t>
            </w:r>
            <w:r w:rsidRPr="004036F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округа; </w:t>
            </w:r>
          </w:p>
          <w:p w:rsidR="006B76D0" w:rsidRPr="004036F2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- организацию разработки проектно-сметной документации на текущий ремонт зданий организаций дополнительного образования детей;</w:t>
            </w:r>
          </w:p>
          <w:p w:rsidR="006B76D0" w:rsidRPr="004036F2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</w:rPr>
              <w:t>- проведение текущего ремонта в рамках мероприятий по подготовке к работе в новом учебном году, - улучшение материально-технической базы и содержание зданий организаций дополнительного образования детей.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B76D0" w:rsidRPr="004036F2" w:rsidRDefault="006B76D0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B76D0" w:rsidRPr="004036F2" w:rsidRDefault="006B76D0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4036F2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B76D0" w:rsidRPr="004036F2" w:rsidRDefault="006B76D0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округа, МКУ «Центр обеспечения деятельности </w:t>
            </w:r>
            <w:r w:rsidR="00023709"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  <w:r w:rsidRPr="00403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руководители 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дополнительного образования детей</w:t>
            </w:r>
          </w:p>
        </w:tc>
      </w:tr>
    </w:tbl>
    <w:p w:rsidR="006556BD" w:rsidRDefault="006556BD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A967C5" w:rsidRPr="00F52FBE" w:rsidRDefault="00A967C5" w:rsidP="00626F8C">
      <w:pPr>
        <w:ind w:left="7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26F8C" w:rsidRPr="00A967C5" w:rsidRDefault="00626F8C" w:rsidP="0080213E">
      <w:pPr>
        <w:pStyle w:val="a7"/>
        <w:ind w:left="810" w:firstLine="0"/>
        <w:jc w:val="center"/>
        <w:rPr>
          <w:sz w:val="24"/>
          <w:szCs w:val="24"/>
        </w:rPr>
      </w:pPr>
      <w:r w:rsidRPr="00A967C5">
        <w:rPr>
          <w:sz w:val="24"/>
          <w:szCs w:val="24"/>
        </w:rPr>
        <w:lastRenderedPageBreak/>
        <w:t>Финансовое обеспечение комплекса процессных мероприятий</w:t>
      </w:r>
      <w:r w:rsidR="00117B12" w:rsidRPr="00A967C5">
        <w:rPr>
          <w:sz w:val="24"/>
          <w:szCs w:val="24"/>
        </w:rPr>
        <w:t xml:space="preserve"> «Комплексная безопасность»</w:t>
      </w:r>
    </w:p>
    <w:p w:rsidR="00117B12" w:rsidRPr="00A967C5" w:rsidRDefault="00117B12" w:rsidP="00117B12">
      <w:pPr>
        <w:jc w:val="center"/>
        <w:rPr>
          <w:b/>
          <w:sz w:val="24"/>
          <w:szCs w:val="24"/>
        </w:rPr>
      </w:pP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F52FBE" w:rsidRPr="00A967C5" w:rsidTr="00E61C3C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613BE4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="00AE3E0A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 тыс.</w:t>
            </w:r>
            <w:r w:rsidR="0065196D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52FBE" w:rsidRPr="00A967C5" w:rsidTr="00E61C3C">
        <w:trPr>
          <w:trHeight w:val="315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B12" w:rsidRPr="00A967C5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12" w:rsidRPr="00A967C5" w:rsidRDefault="00C63F73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C63F73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117B12"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F52FBE" w:rsidRPr="00A967C5" w:rsidTr="00A967C5">
        <w:trPr>
          <w:trHeight w:val="32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B12" w:rsidRPr="00A967C5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B12" w:rsidRPr="00A967C5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A967C5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21E" w:rsidRPr="00A967C5" w:rsidTr="00441912">
        <w:trPr>
          <w:trHeight w:val="49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441912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A967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967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967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безопасность»,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56047C" w:rsidP="005604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EA021E" w:rsidRPr="00A967C5" w:rsidTr="00441912">
        <w:trPr>
          <w:trHeight w:val="20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56047C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EA021E" w:rsidRPr="00A967C5" w:rsidTr="00441912">
        <w:trPr>
          <w:trHeight w:val="2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A967C5" w:rsidTr="00441912">
        <w:trPr>
          <w:trHeight w:val="20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A967C5" w:rsidTr="00441912">
        <w:trPr>
          <w:trHeight w:val="31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56047C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EA021E" w:rsidRPr="00A967C5" w:rsidTr="00441912">
        <w:trPr>
          <w:trHeight w:val="56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E" w:rsidRPr="00A967C5" w:rsidRDefault="00EA021E" w:rsidP="00F45F61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комплексной безопасности   учреждений образования,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56047C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EA021E" w:rsidRPr="00A967C5" w:rsidTr="00441912">
        <w:trPr>
          <w:trHeight w:val="28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56047C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  <w:tr w:rsidR="00EA021E" w:rsidRPr="00A967C5" w:rsidTr="00441912">
        <w:trPr>
          <w:trHeight w:val="2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A967C5" w:rsidTr="00441912">
        <w:trPr>
          <w:trHeight w:val="2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56047C" w:rsidTr="00441912">
        <w:trPr>
          <w:trHeight w:val="25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E" w:rsidRPr="00A967C5" w:rsidRDefault="00EA021E" w:rsidP="00441912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21E" w:rsidRPr="0056047C" w:rsidRDefault="0056047C" w:rsidP="0044191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4224,0</w:t>
            </w:r>
          </w:p>
        </w:tc>
      </w:tr>
    </w:tbl>
    <w:p w:rsidR="0080213E" w:rsidRPr="0056047C" w:rsidRDefault="0080213E" w:rsidP="00626F8C">
      <w:pPr>
        <w:ind w:left="720" w:right="-596"/>
        <w:jc w:val="center"/>
        <w:rPr>
          <w:rFonts w:ascii="Times New Roman" w:hAnsi="Times New Roman" w:cs="Times New Roman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7C5" w:rsidRDefault="00A967C5" w:rsidP="00626F8C">
      <w:pPr>
        <w:ind w:left="720" w:right="-59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F8C" w:rsidRPr="004036F2" w:rsidRDefault="00626F8C" w:rsidP="00626F8C">
      <w:pPr>
        <w:ind w:left="720" w:right="-59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6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порядке сбора информации и методике расчёта показателей комплекса процессных мероприятий </w:t>
      </w:r>
    </w:p>
    <w:p w:rsidR="00626F8C" w:rsidRPr="004036F2" w:rsidRDefault="00626F8C" w:rsidP="00626F8C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92"/>
        <w:gridCol w:w="2694"/>
        <w:gridCol w:w="1984"/>
        <w:gridCol w:w="1843"/>
        <w:gridCol w:w="2410"/>
        <w:gridCol w:w="1559"/>
        <w:gridCol w:w="1276"/>
      </w:tblGrid>
      <w:tr w:rsidR="00F52FBE" w:rsidRPr="004036F2" w:rsidTr="00AE3E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№</w:t>
            </w:r>
          </w:p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Единица</w:t>
            </w:r>
            <w:r w:rsidR="00AE3E0A"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Определение </w:t>
            </w:r>
          </w:p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Метод расчета </w:t>
            </w:r>
          </w:p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Алгоритм формирования (формула)</w:t>
            </w:r>
            <w:r w:rsidR="00AE3E0A"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 методологические пояснения 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Метод сбора информации, индекс формы 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A967C5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Ответственный за сбор данных по показателю</w:t>
            </w:r>
          </w:p>
        </w:tc>
      </w:tr>
      <w:tr w:rsidR="00F52FBE" w:rsidRPr="004036F2" w:rsidTr="006556BD">
        <w:trPr>
          <w:trHeight w:val="3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8C28A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дошкольных образовательных организаций округа, охваченных мероприятиями по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отношение количества дошкольных образовательных организаций округа, </w:t>
            </w:r>
            <w:r w:rsidR="00203E10"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охваченных мероприятиями по комплексной безопасности</w:t>
            </w: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к общему числу дошкольных 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Периодичность сбора данных – ежегодно до 15 января года, следующего за отчетным,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0A" w:rsidRPr="00A967C5" w:rsidRDefault="00AE3E0A" w:rsidP="00AE3E0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</w:t>
            </w:r>
            <w:r w:rsidRPr="00A967C5">
              <w:rPr>
                <w:rFonts w:ascii="Times New Roman" w:hAnsi="Times New Roman" w:cs="Times New Roman"/>
                <w:noProof/>
                <w:color w:val="000000" w:themeColor="text1"/>
                <w:sz w:val="23"/>
                <w:szCs w:val="23"/>
                <w:lang w:eastAsia="ru-RU"/>
              </w:rPr>
              <mc:AlternateContent>
                <mc:Choice Requires="wpg">
                  <w:drawing>
                    <wp:inline distT="0" distB="0" distL="0" distR="0" wp14:anchorId="20B4AF08" wp14:editId="4EAB9C00">
                      <wp:extent cx="784225" cy="669290"/>
                      <wp:effectExtent l="0" t="0" r="0" b="0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4225" cy="669290"/>
                                <a:chOff x="0" y="0"/>
                                <a:chExt cx="1235" cy="1054"/>
                              </a:xfrm>
                            </wpg:grpSpPr>
                            <wps:wsp>
                              <wps:cNvPr id="3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1235" cy="1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" y="323"/>
                                  <a:ext cx="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6" y="169"/>
                                  <a:ext cx="66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" y="168"/>
                                  <a:ext cx="400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kern w:val="2"/>
                                        <w:lang w:val="en-US"/>
                                      </w:rPr>
                                      <w:t>100</w:t>
                                    </w:r>
                                    <w:r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" y="171"/>
                                  <a:ext cx="104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" y="134"/>
                                  <a:ext cx="66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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" y="134"/>
                                  <a:ext cx="143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2" y="370"/>
                                  <a:ext cx="168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" y="0"/>
                                  <a:ext cx="104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" y="169"/>
                                  <a:ext cx="129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62C3C" w:rsidRDefault="00E62C3C" w:rsidP="00626F8C">
                                    <w:pPr>
                                      <w:overflowPunct w:val="0"/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" o:spid="_x0000_s1026" style="width:61.75pt;height:52.7pt;mso-position-horizontal-relative:char;mso-position-vertical-relative:line" coordsize="1235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">
                      <v:rect id="Rectangle 14" o:spid="_x0000_s1027" style="position:absolute;top:2;width:1235;height:10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6zsUA&#10;AADbAAAADwAAAGRycy9kb3ducmV2LnhtbESPQWvCQBSE74L/YXlCb2ZjKyLRVWppiwcrGhU8PrKv&#10;STT7NmS3Gv+9WxA8DjPzDTOdt6YSF2pcaVnBIIpBEGdWl5wr2O+++mMQziNrrCyTghs5mM+6nSkm&#10;2l55S5fU5yJA2CWooPC+TqR0WUEGXWRr4uD92sagD7LJpW7wGuCmkq9xPJIGSw4LBdb0UVB2Tv+M&#10;gtPRHPKNHp3bnx2ubun68/S92Cv10mvfJyA8tf4ZfrSXWsHbEP6/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rrOxQAAANsAAAAPAAAAAAAAAAAAAAAAAJgCAABkcnMv&#10;ZG93bnJldi54bWxQSwUGAAAAAAQABAD1AAAAigMAAAAA&#10;" filled="f" stroked="f" strokecolor="#3465a4">
                        <v:stroke joinstyle="round"/>
                      </v:rect>
                      <v:line id="Line 15" o:spid="_x0000_s1028" style="position:absolute;visibility:visible;mso-wrap-style:square" from="470,323" to="672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phcEAAADbAAAADwAAAGRycy9kb3ducmV2LnhtbESP3YrCMBSE7wXfIRzBO02trGg1yuLi&#10;4q0/D3BojkmxOalN1Pr2mwXBy2FmvmFWm87V4kFtqDwrmIwzEMSl1xUbBefTbjQHESKyxtozKXhR&#10;gM2631thof2TD/Q4RiMShEOBCmyMTSFlKC05DGPfECfv4luHMcnWSN3iM8FdLfMsm0mHFacFiw1t&#10;LZXX490puPDPbXHKzNns7/n0dZ3k1db+KjUcdN9LEJG6+Am/23utYPoF/1/S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BSmFwQAAANsAAAAPAAAAAAAAAAAAAAAA&#10;AKECAABkcnMvZG93bnJldi54bWxQSwUGAAAAAAQABAD5AAAAjwMAAAAA&#10;" strokeweight=".25mm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9" type="#_x0000_t202" style="position:absolute;left:1146;top:169;width:66;height: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26xsMA&#10;AADbAAAADwAAAGRycy9kb3ducmV2LnhtbESPQYvCMBSE74L/IbwFb5q6okg1yiIreBCXWlG8PZpn&#10;W21eShO1++83C4LHYeabYebL1lTiQY0rLSsYDiIQxJnVJecKDum6PwXhPLLGyjIp+CUHy0W3M8dY&#10;2ycn9Nj7XIQSdjEqKLyvYyldVpBBN7A1cfAutjHog2xyqRt8hnJTyc8omkiDJYeFAmtaFZTd9nej&#10;YJTuxlt7zK/n7+lPVGbJaZjok1K9j/ZrBsJT69/hF73RgZvA/5f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26x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7" o:spid="_x0000_s1030" type="#_x0000_t202" style="position:absolute;left:774;top:168;width:400;height: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fXcUA&#10;AADbAAAADwAAAGRycy9kb3ducmV2LnhtbESPQWvCQBSE70L/w/IKvZlNLK0SXUORFjwUS7Q0eHtk&#10;n0ls9m3Irhr/fbcgeBxmvhlmkQ2mFWfqXWNZQRLFIIhLqxuuFHzvPsYzEM4ja2wtk4IrOciWD6MF&#10;ptpeOKfz1lcilLBLUUHtfZdK6cqaDLrIdsTBO9jeoA+yr6Tu8RLKTSsncfwqDTYcFmrsaFVT+bs9&#10;GQXPu83Lp/2pjvv32VfclHmR5LpQ6ulxeJuD8DT4e/hGr3Xgp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R9d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kern w:val="2"/>
                                  <w:lang w:val="en-US"/>
                                </w:rPr>
                                <w:t>100</w:t>
                              </w:r>
                              <w:r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shape>
                      <v:shape id="Text Box 18" o:spid="_x0000_s1031" type="#_x0000_t202" style="position:absolute;left:151;top:171;width:104;height:27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jP8EA&#10;AADbAAAADwAAAGRycy9kb3ducmV2LnhtbERPz2vCMBS+D/Y/hCfsMjRVQVw1ShGGu42prNdH82yK&#10;yUuXZLb775fDYMeP7/d2Pzor7hRi51nBfFaAIG687rhVcDm/TtcgYkLWaD2Tgh+KsN89Pmyx1H7g&#10;D7qfUityCMcSFZiU+lLK2BhyGGe+J87c1QeHKcPQSh1wyOHOykVRrKTDjnODwZ4Ohprb6dspeKlt&#10;WD6v3od0O35ZM3xWdTW2Sj1NxmoDItGY/sV/7jetYJnH5i/5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7oz/BAAAA2wAAAA8AAAAAAAAAAAAAAAAAmAIAAGRycy9kb3du&#10;cmV2LnhtbFBLBQYAAAAABAAEAPUAAACGAwAAAAA=&#10;" filled="f" stroked="f" strokecolor="#3465a4">
                        <v:stroke joinstyle="round"/>
                      </v:shape>
                      <v:shape id="Text Box 19" o:spid="_x0000_s1032" type="#_x0000_t202" style="position:absolute;left:616;top:134;width:66;height: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tMUA&#10;AADbAAAADwAAAGRycy9kb3ducmV2LnhtbESPQWvCQBSE7wX/w/KE3ppNWlo0ugYpLfRQWqJi8PbI&#10;PpNo9m3IbjX9964geBxmvhlmng2mFSfqXWNZQRLFIIhLqxuuFGzWn08TEM4ja2wtk4J/cpAtRg9z&#10;TLU9c06nla9EKGGXooLa+y6V0pU1GXSR7YiDt7e9QR9kX0nd4zmUm1Y+x/GbNNhwWKixo/eayuPq&#10;zyh4Wf+8ftttddh9TH7jpsyLJNeFUo/jYTkD4Wnw9/CN/tKBm8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i60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v:textbox>
                      </v:shape>
                      <v:shape id="Text Box 20" o:spid="_x0000_s1033" type="#_x0000_t202" style="position:absolute;left:222;top:134;width:143;height: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70VMIA&#10;AADbAAAADwAAAGRycy9kb3ducmV2LnhtbERPy4rCMBTdD8w/hDvgbkx9jEg1isgMuBClVRR3l+ba&#10;Vpub0kStf28WAy4P5z2dt6YSd2pcaVlBrxuBIM6sLjlXsN/9fY9BOI+ssbJMCp7kYD77/JhirO2D&#10;E7qnPhchhF2MCgrv61hKlxVk0HVtTRy4s20M+gCbXOoGHyHcVLIfRSNpsOTQUGBNy4Kya3ozCga7&#10;zc/aHvLL6Xe8jcosOfYSfVSq89UuJiA8tf4t/nevtIJhWB++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vRUwgAAANs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v:shape id="Text Box 21" o:spid="_x0000_s1034" type="#_x0000_t202" style="position:absolute;left:522;top:370;width:168;height: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Rz8YA&#10;AADbAAAADwAAAGRycy9kb3ducmV2LnhtbESPQWvCQBSE7wX/w/KE3uom1haJboJICz2IJUYUb4/s&#10;a5KafRuyW43/vlsQehxm5htmmQ2mFRfqXWNZQTyJQBCXVjdcKdgX709zEM4ja2wtk4IbOcjS0cMS&#10;E22vnNNl5ysRIOwSVFB73yVSurImg25iO+LgfdneoA+yr6Tu8RrgppXTKHqVBhsOCzV2tK6pPO9+&#10;jILnYvuysYfq+/Q2/4yaMj/GuT4q9TgeVgsQngb/H763P7SCWQ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JRz8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22" o:spid="_x0000_s1035" type="#_x0000_t202" style="position:absolute;left:515;width:104;height: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PuMQA&#10;AADbAAAADwAAAGRycy9kb3ducmV2LnhtbESPQYvCMBSE7wv+h/AEb2uq7opUo4goeFhcqqJ4ezTP&#10;ttq8lCZq/fdGWNjjMDPfMJNZY0pxp9oVlhX0uhEI4tTqgjMF+93qcwTCeWSNpWVS8CQHs2nrY4Kx&#10;tg9O6L71mQgQdjEqyL2vYildmpNB17UVcfDOtjbog6wzqWt8BLgpZT+KhtJgwWEhx4oWOaXX7c0o&#10;GOw23z/2kF1Oy9FvVKTJsZfoo1KddjMfg/DU+P/wX3utFXz1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z7j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3" o:spid="_x0000_s1036" type="#_x0000_t202" style="position:absolute;left:21;top:169;width:129;height: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qI8QA&#10;AADbAAAADwAAAGRycy9kb3ducmV2LnhtbESPQYvCMBSE7wv+h/AEb2uq7opUo4goeFhcqqJ4ezTP&#10;ttq8lCZq/fdGWNjjMDPfMJNZY0pxp9oVlhX0uhEI4tTqgjMF+93qcwTCeWSNpWVS8CQHs2nrY4Kx&#10;tg9O6L71mQgQdjEqyL2vYildmpNB17UVcfDOtjbog6wzqWt8BLgpZT+KhtJgwWEhx4oWOaXX7c0o&#10;GOw23z/2kF1Oy9FvVKTJsZfoo1KddjMfg/DU+P/wX3utFXwN4P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caiP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62C3C" w:rsidRDefault="00E62C3C" w:rsidP="00626F8C">
                              <w:pPr>
                                <w:overflowPunct w:val="0"/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X - количество дошкольных образовательных организаций округа, </w:t>
            </w:r>
            <w:r w:rsidR="00203E10"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охваченных мероприятиями по комплексной безопасности</w:t>
            </w: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C40AC9" w:rsidRPr="00A967C5" w:rsidRDefault="00C40AC9" w:rsidP="00AE3E0A">
            <w:pPr>
              <w:widowControl w:val="0"/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 - общее число дошкольных  образовательных  организаций округа.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B153FB">
            <w:pPr>
              <w:autoSpaceDE w:val="0"/>
              <w:spacing w:after="0" w:line="240" w:lineRule="auto"/>
              <w:ind w:left="-79" w:firstLine="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Акт приемки дошкольных образовательных организаций округа к новому учебному году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</w:tr>
      <w:tr w:rsidR="00F52FBE" w:rsidRPr="004036F2" w:rsidTr="00655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8C28A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общеобразовательных организаций округа, охваченных мероприятиями по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отношение количества организаций дополнительного образования детей округа, </w:t>
            </w:r>
            <w:r w:rsidR="00203E10"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охваченных мероприятиями по комплексной безопасности</w:t>
            </w: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к общему числу организаций дополнительного образования детей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Периодичность сбора данных – ежегодно до 15 января года, следующего за отчетным,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object w:dxaOrig="1029" w:dyaOrig="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35pt;height:26pt" o:ole="" filled="t">
                  <v:fill color2="black"/>
                  <v:imagedata r:id="rId29" o:title="" croptop="-115f" cropbottom="-115f" cropleft="-63f" cropright="-63f"/>
                </v:shape>
                <o:OLEObject Type="Embed" ProgID="Equation.3" ShapeID="_x0000_i1025" DrawAspect="Content" ObjectID="_1801314634" r:id="rId30"/>
              </w:obje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X - количество организаций дополнительного образования детей округа, </w:t>
            </w:r>
            <w:r w:rsidR="00203E10"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охваченных мероприятиями по комплексной безопасности</w:t>
            </w: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;</w:t>
            </w:r>
          </w:p>
          <w:p w:rsidR="00C40AC9" w:rsidRPr="00A967C5" w:rsidRDefault="00C40AC9" w:rsidP="00AE3E0A">
            <w:pPr>
              <w:widowControl w:val="0"/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 - общее число организаций дополнительного образования детей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B153FB">
            <w:pPr>
              <w:widowControl w:val="0"/>
              <w:autoSpaceDE w:val="0"/>
              <w:spacing w:after="0" w:line="240" w:lineRule="auto"/>
              <w:ind w:left="-79" w:firstLine="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Акт приемки организаций дополнительного образования округа к новому учебному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A967C5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967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</w:tr>
      <w:tr w:rsidR="00F52FBE" w:rsidRPr="004036F2" w:rsidTr="00655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8C28A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 организаций дополнительного образования детей округа, охваченных мероприятиями по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количества  общеобразовательных организаций округа,  </w:t>
            </w:r>
            <w:r w:rsidR="00203E10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охваченных мероприятиями по комплексной безопасности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к общему числу общеобразовательных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сбора данных – ежегодно до 15 января года, следующего за отчетным,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1029" w:dyaOrig="567">
                <v:shape id="_x0000_i1026" type="#_x0000_t75" style="width:53.35pt;height:26pt" o:ole="" filled="t">
                  <v:fill color2="black"/>
                  <v:imagedata r:id="rId29" o:title="" croptop="-115f" cropbottom="-115f" cropleft="-63f" cropright="-63f"/>
                </v:shape>
                <o:OLEObject Type="Embed" ProgID="Equation.3" ShapeID="_x0000_i1026" DrawAspect="Content" ObjectID="_1801314635" r:id="rId31"/>
              </w:obje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- количество общеобразовательных организаций округа, </w:t>
            </w:r>
            <w:r w:rsidR="00203E10"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охваченных мероприятиями по комплексной безопасности</w:t>
            </w: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40AC9" w:rsidRPr="004036F2" w:rsidRDefault="00C40AC9" w:rsidP="00AE3E0A">
            <w:pPr>
              <w:widowControl w:val="0"/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- общее число общеобразовательных организаций округа.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B153FB">
            <w:pPr>
              <w:widowControl w:val="0"/>
              <w:autoSpaceDE w:val="0"/>
              <w:spacing w:after="0" w:line="240" w:lineRule="auto"/>
              <w:ind w:left="-79" w:firstLine="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приемки общеобразовательных организаций округа а  к новому учебному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4036F2" w:rsidRDefault="00C40AC9" w:rsidP="00AE3E0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</w:tbl>
    <w:p w:rsidR="00626F8C" w:rsidRPr="004036F2" w:rsidRDefault="00626F8C" w:rsidP="003C71C0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E0A" w:rsidRPr="004036F2" w:rsidRDefault="00AE3E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6F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95BAC" w:rsidRPr="00320AE1" w:rsidRDefault="00D95BAC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ПАСПОРТ КОМПЛЕКСА ПРОЦЕССНЫХ МЕРОПРИЯТИЙ </w:t>
      </w: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«ОРГАНИЗАЦИЯ ВРЕМЕННОГО ТРУДОУСТРОЙСТВА НЕСОВЕРШЕННОЛЕТНИХ ГРАЖДАН </w:t>
      </w: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ВОЗРАСТЕ ОТ 14 ДО 18 ЛЕТ В СВОБОДНОЕ ОТ УЧЕБЫ ВРЕМЯ»</w:t>
      </w:r>
    </w:p>
    <w:p w:rsidR="00D95BAC" w:rsidRPr="00320AE1" w:rsidRDefault="00D95BAC" w:rsidP="00D95BAC">
      <w:pPr>
        <w:spacing w:after="0" w:line="240" w:lineRule="auto"/>
        <w:ind w:lef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color w:val="000000" w:themeColor="text1"/>
          <w:sz w:val="24"/>
          <w:szCs w:val="24"/>
        </w:rPr>
        <w:t>1. Основные положения</w:t>
      </w: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472" w:type="dxa"/>
        <w:tblLayout w:type="fixed"/>
        <w:tblLook w:val="04A0" w:firstRow="1" w:lastRow="0" w:firstColumn="1" w:lastColumn="0" w:noHBand="0" w:noVBand="1"/>
      </w:tblPr>
      <w:tblGrid>
        <w:gridCol w:w="4815"/>
        <w:gridCol w:w="9657"/>
      </w:tblGrid>
      <w:tr w:rsidR="00D95BAC" w:rsidRPr="00320AE1" w:rsidTr="00EA021E">
        <w:trPr>
          <w:trHeight w:val="8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Управление образования (начальник Управления образования Администрации Харовского муниципального округа)</w:t>
            </w:r>
          </w:p>
        </w:tc>
      </w:tr>
      <w:tr w:rsidR="00D95BAC" w:rsidRPr="00320AE1" w:rsidTr="00EA021E">
        <w:trPr>
          <w:trHeight w:val="33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D95BAC" w:rsidRPr="00320AE1" w:rsidTr="00EA021E">
        <w:trPr>
          <w:trHeight w:val="16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Обеспечение организации временного трудоустройства несовершеннолетних граждан в возрасте от 14 до 18 лет в свободное от учебы время»</w:t>
            </w:r>
          </w:p>
          <w:p w:rsidR="00D95BAC" w:rsidRPr="00320AE1" w:rsidRDefault="00D95BAC" w:rsidP="00EA021E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D95BAC" w:rsidRPr="00320AE1" w:rsidRDefault="00D95BAC" w:rsidP="00EA021E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D95BAC" w:rsidRPr="00320AE1" w:rsidTr="00EA021E">
        <w:trPr>
          <w:trHeight w:val="5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Муниципальная программа «Развитие образования Харовского муниципального округа Вологодской области на 2025-2030 годы»</w:t>
            </w:r>
          </w:p>
        </w:tc>
      </w:tr>
      <w:tr w:rsidR="00D95BAC" w:rsidRPr="00320AE1" w:rsidTr="00EA021E">
        <w:trPr>
          <w:trHeight w:val="2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Период реализации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AC" w:rsidRPr="00320AE1" w:rsidRDefault="00D95BAC" w:rsidP="00EA021E">
            <w:pPr>
              <w:pStyle w:val="a7"/>
              <w:numPr>
                <w:ilvl w:val="1"/>
                <w:numId w:val="29"/>
              </w:numPr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i/>
                <w:color w:val="000000" w:themeColor="text1"/>
                <w:sz w:val="24"/>
                <w:szCs w:val="24"/>
              </w:rPr>
              <w:t>ы</w:t>
            </w:r>
          </w:p>
        </w:tc>
      </w:tr>
    </w:tbl>
    <w:p w:rsidR="00D95BAC" w:rsidRPr="00320AE1" w:rsidRDefault="00D95BAC" w:rsidP="00D95BAC">
      <w:pPr>
        <w:pStyle w:val="a7"/>
        <w:ind w:left="810" w:firstLine="0"/>
        <w:rPr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pStyle w:val="a7"/>
        <w:ind w:left="810" w:firstLine="0"/>
        <w:jc w:val="center"/>
        <w:rPr>
          <w:color w:val="000000" w:themeColor="text1"/>
          <w:sz w:val="24"/>
          <w:szCs w:val="24"/>
        </w:rPr>
      </w:pPr>
      <w:r w:rsidRPr="00320AE1">
        <w:rPr>
          <w:color w:val="000000" w:themeColor="text1"/>
          <w:sz w:val="24"/>
          <w:szCs w:val="24"/>
        </w:rPr>
        <w:t>Показатели комплекса процессных мероприятий «Организация временного трудоустройства несовершеннолетних граждан в возрасте от 14 до 18 лет в свободное от учебы время»</w:t>
      </w:r>
    </w:p>
    <w:p w:rsidR="00D95BAC" w:rsidRPr="00320AE1" w:rsidRDefault="00D95BAC" w:rsidP="00D95BA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686"/>
        <w:gridCol w:w="1422"/>
        <w:gridCol w:w="1135"/>
        <w:gridCol w:w="708"/>
        <w:gridCol w:w="711"/>
        <w:gridCol w:w="711"/>
        <w:gridCol w:w="852"/>
        <w:gridCol w:w="852"/>
        <w:gridCol w:w="823"/>
        <w:gridCol w:w="3421"/>
      </w:tblGrid>
      <w:tr w:rsidR="00D95BAC" w:rsidRPr="00320AE1" w:rsidTr="00EA021E">
        <w:trPr>
          <w:trHeight w:val="479"/>
        </w:trPr>
        <w:tc>
          <w:tcPr>
            <w:tcW w:w="144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hyperlink r:id="rId32">
              <w:r w:rsidRPr="00320A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ОКЕ</w:t>
              </w:r>
            </w:hyperlink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И)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9" w:type="pct"/>
            <w:gridSpan w:val="6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Значения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160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D95BAC" w:rsidRPr="00320AE1" w:rsidTr="00EA021E">
        <w:trPr>
          <w:trHeight w:val="328"/>
        </w:trPr>
        <w:tc>
          <w:tcPr>
            <w:tcW w:w="144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2027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60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5BAC" w:rsidRPr="00320AE1" w:rsidTr="00EA021E">
        <w:trPr>
          <w:trHeight w:val="285"/>
        </w:trPr>
        <w:tc>
          <w:tcPr>
            <w:tcW w:w="144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D95BAC" w:rsidRPr="00320AE1" w:rsidTr="00EA021E">
        <w:trPr>
          <w:trHeight w:val="1007"/>
        </w:trPr>
        <w:tc>
          <w:tcPr>
            <w:tcW w:w="144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:rsidR="00D95BAC" w:rsidRPr="00320AE1" w:rsidRDefault="00D95BAC" w:rsidP="00EA021E">
            <w:pPr>
              <w:keepNext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320AE1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трудоустроенных </w:t>
            </w:r>
            <w:r w:rsidRPr="00320A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0" w:type="pct"/>
            <w:shd w:val="clear" w:color="auto" w:fill="auto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</w:tr>
    </w:tbl>
    <w:p w:rsidR="00D95BAC" w:rsidRPr="00320AE1" w:rsidRDefault="00D95BAC" w:rsidP="00D95BA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D95BAC" w:rsidRPr="00320AE1" w:rsidSect="00BE0E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95BAC" w:rsidRPr="00320AE1" w:rsidRDefault="00D95BAC" w:rsidP="00D95BAC">
      <w:pPr>
        <w:pStyle w:val="ConsPlusNormal"/>
        <w:ind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(результатов) комплекса процессных мероприятий «Организация временного трудоустройства несовершеннолетних граждан в возрасте от 14 до 18 лет в свободное от учебы время»</w:t>
      </w: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142"/>
        <w:gridCol w:w="2241"/>
        <w:gridCol w:w="1198"/>
        <w:gridCol w:w="982"/>
        <w:gridCol w:w="778"/>
        <w:gridCol w:w="778"/>
        <w:gridCol w:w="778"/>
        <w:gridCol w:w="778"/>
        <w:gridCol w:w="778"/>
        <w:gridCol w:w="795"/>
        <w:gridCol w:w="2014"/>
      </w:tblGrid>
      <w:tr w:rsidR="00D95BAC" w:rsidRPr="00320AE1" w:rsidTr="00EA021E">
        <w:trPr>
          <w:trHeight w:val="479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33">
              <w:r w:rsidRPr="00320AE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pct"/>
            <w:gridSpan w:val="6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D95BAC" w:rsidRPr="00320AE1" w:rsidTr="00EA021E">
        <w:trPr>
          <w:trHeight w:val="919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5BAC" w:rsidRPr="00320AE1" w:rsidTr="00EA021E">
        <w:trPr>
          <w:trHeight w:val="310"/>
        </w:trPr>
        <w:tc>
          <w:tcPr>
            <w:tcW w:w="177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</w:tr>
      <w:tr w:rsidR="00D95BAC" w:rsidRPr="00320AE1" w:rsidTr="00EA021E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3" w:type="pct"/>
            <w:gridSpan w:val="11"/>
            <w:shd w:val="clear" w:color="auto" w:fill="auto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Задача. </w:t>
            </w:r>
            <w:r w:rsidRPr="00320AE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Созданы условия </w:t>
            </w: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D95BAC" w:rsidRPr="00320AE1" w:rsidTr="00EA021E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63" w:type="pct"/>
            <w:shd w:val="clear" w:color="auto" w:fill="auto"/>
          </w:tcPr>
          <w:p w:rsidR="00D95BAC" w:rsidRPr="00320AE1" w:rsidRDefault="00D95BAC" w:rsidP="00EA021E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58" w:type="pct"/>
            <w:shd w:val="clear" w:color="auto" w:fill="auto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81" w:type="pct"/>
            <w:shd w:val="clear" w:color="auto" w:fill="auto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</w:tr>
    </w:tbl>
    <w:p w:rsidR="00D95BAC" w:rsidRPr="00320AE1" w:rsidRDefault="00D95BAC" w:rsidP="00D95B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320AE1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BAC" w:rsidRPr="00F52FBE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D95BAC" w:rsidRPr="00A967C5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A967C5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комплекса процессных мероприятий «Организация временного трудоустрой</w:t>
      </w:r>
      <w:r w:rsidR="00A967C5">
        <w:rPr>
          <w:rFonts w:ascii="Times New Roman" w:hAnsi="Times New Roman" w:cs="Times New Roman"/>
          <w:sz w:val="24"/>
          <w:szCs w:val="24"/>
        </w:rPr>
        <w:t>ства несовершеннолетних граждан</w:t>
      </w:r>
      <w:r w:rsidRPr="00A967C5">
        <w:rPr>
          <w:rFonts w:ascii="Times New Roman" w:hAnsi="Times New Roman" w:cs="Times New Roman"/>
          <w:sz w:val="24"/>
          <w:szCs w:val="24"/>
        </w:rPr>
        <w:t>»</w:t>
      </w:r>
    </w:p>
    <w:p w:rsidR="00D95BAC" w:rsidRPr="00A967C5" w:rsidRDefault="00D95BAC" w:rsidP="00D95BAC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EA021E" w:rsidRPr="00A967C5" w:rsidTr="00EA021E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613BE4" w:rsidP="00EA021E">
            <w:pPr>
              <w:widowControl w:val="0"/>
              <w:autoSpaceDE w:val="0"/>
              <w:autoSpaceDN w:val="0"/>
              <w:spacing w:after="0" w:line="240" w:lineRule="auto"/>
              <w:ind w:left="-14" w:right="467" w:firstLine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-15" w:right="615" w:firstLine="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A96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-15" w:right="615" w:firstLine="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A021E" w:rsidRPr="00A967C5" w:rsidTr="00EA021E">
        <w:trPr>
          <w:trHeight w:val="318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021E" w:rsidRPr="00A967C5" w:rsidTr="00EA021E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21E" w:rsidRPr="00A967C5" w:rsidTr="00EA021E">
        <w:trPr>
          <w:trHeight w:val="4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AC" w:rsidRPr="00A967C5" w:rsidRDefault="00D95BAC" w:rsidP="00EA021E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A967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967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967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4A4" w:rsidRPr="00A967C5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</w:t>
            </w:r>
            <w:r w:rsidRPr="00A967C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EA021E" w:rsidRPr="00A967C5" w:rsidTr="00EA021E">
        <w:trPr>
          <w:trHeight w:val="3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EA021E" w:rsidRPr="00A967C5" w:rsidTr="00EA021E">
        <w:trPr>
          <w:trHeight w:val="2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A967C5" w:rsidTr="00EA021E">
        <w:trPr>
          <w:trHeight w:val="26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A967C5" w:rsidTr="00EA021E">
        <w:trPr>
          <w:trHeight w:val="26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EA021E" w:rsidRPr="00A967C5" w:rsidTr="00EA021E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AC" w:rsidRPr="00A967C5" w:rsidRDefault="00D95BAC" w:rsidP="00EA021E">
            <w:pPr>
              <w:pStyle w:val="TableParagraph"/>
              <w:ind w:left="62" w:right="62"/>
              <w:contextualSpacing/>
              <w:rPr>
                <w:sz w:val="24"/>
                <w:szCs w:val="24"/>
              </w:rPr>
            </w:pPr>
            <w:r w:rsidRPr="00A967C5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EA021E" w:rsidRPr="00A967C5" w:rsidTr="00EA021E">
        <w:trPr>
          <w:trHeight w:val="30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EA021E" w:rsidRPr="00A967C5" w:rsidTr="00EA021E">
        <w:trPr>
          <w:trHeight w:val="2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A967C5" w:rsidTr="00EA021E">
        <w:trPr>
          <w:trHeight w:val="1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021E" w:rsidRPr="00EA021E" w:rsidTr="00EA021E">
        <w:trPr>
          <w:trHeight w:val="2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AC" w:rsidRPr="00A967C5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AC" w:rsidRPr="00EA021E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</w:tbl>
    <w:p w:rsidR="00D95BAC" w:rsidRPr="00320AE1" w:rsidRDefault="00D95BAC" w:rsidP="00D95B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color w:val="000000" w:themeColor="text1"/>
          <w:sz w:val="24"/>
          <w:szCs w:val="24"/>
        </w:rPr>
        <w:t>План реализации</w:t>
      </w:r>
      <w:r w:rsidRPr="00320AE1">
        <w:rPr>
          <w:b/>
          <w:color w:val="000000" w:themeColor="text1"/>
          <w:sz w:val="24"/>
          <w:szCs w:val="24"/>
        </w:rPr>
        <w:t xml:space="preserve"> </w:t>
      </w:r>
      <w:r w:rsidRPr="00320AE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процессных мероприятий «Организация временного трудоустройства несовершеннолетних граждан в возрасте от 14 до 18 лет в свободное от учебы время»</w:t>
      </w:r>
    </w:p>
    <w:p w:rsidR="00D95BAC" w:rsidRPr="00F52FBE" w:rsidRDefault="00D95BAC" w:rsidP="00D95BA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2272"/>
        <w:gridCol w:w="5677"/>
        <w:gridCol w:w="2519"/>
      </w:tblGrid>
      <w:tr w:rsidR="00D95BAC" w:rsidRPr="00F52FBE" w:rsidTr="00EA021E">
        <w:trPr>
          <w:trHeight w:val="511"/>
        </w:trPr>
        <w:tc>
          <w:tcPr>
            <w:tcW w:w="1410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</w:p>
        </w:tc>
      </w:tr>
      <w:tr w:rsidR="00D95BAC" w:rsidRPr="00F52FBE" w:rsidTr="00EA021E">
        <w:trPr>
          <w:trHeight w:val="266"/>
        </w:trPr>
        <w:tc>
          <w:tcPr>
            <w:tcW w:w="1410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95BAC" w:rsidRPr="00F52FBE" w:rsidTr="00EA021E">
        <w:trPr>
          <w:trHeight w:val="420"/>
        </w:trPr>
        <w:tc>
          <w:tcPr>
            <w:tcW w:w="1410" w:type="pct"/>
            <w:shd w:val="clear" w:color="auto" w:fill="auto"/>
          </w:tcPr>
          <w:p w:rsidR="00D95BAC" w:rsidRPr="00320AE1" w:rsidRDefault="00D95BAC" w:rsidP="00EA021E">
            <w:pPr>
              <w:keepNext/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несовершеннолетних граждан в возрасте от 14 до 18 лет, охваченных временным трудоустройством в свободное от учебы время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95BAC" w:rsidRPr="00320AE1" w:rsidRDefault="00D95BAC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</w:tbl>
    <w:p w:rsidR="00D95BAC" w:rsidRPr="00F52FBE" w:rsidRDefault="00D95BAC" w:rsidP="00D95BAC">
      <w:pP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D95BAC" w:rsidRDefault="00D95BAC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95BAC" w:rsidRDefault="00D95BAC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E3E0A" w:rsidRPr="00320AE1" w:rsidRDefault="00626F8C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  <w:r w:rsidR="00D25F39"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71C0"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КОМПЛЕКСА ПРОЦЕССНЫХ МЕРОПРИЯТИЙ </w:t>
      </w:r>
    </w:p>
    <w:p w:rsidR="003C71C0" w:rsidRPr="00320AE1" w:rsidRDefault="003C71C0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«ОБЕСПЕЧЕНИЕ СОЗДАНИЯ УСЛОВИЙ ДЛЯ РЕАЛИЗАЦИИ МУНИЦИПАЛЬНОЙ ПРОГРАММЫ»</w:t>
      </w:r>
    </w:p>
    <w:p w:rsidR="00626F8C" w:rsidRPr="00320AE1" w:rsidRDefault="00626F8C" w:rsidP="00D25F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26F8C" w:rsidRPr="00320AE1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 Основные положения</w:t>
      </w:r>
    </w:p>
    <w:p w:rsidR="00626F8C" w:rsidRPr="00320AE1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472" w:type="dxa"/>
        <w:tblLayout w:type="fixed"/>
        <w:tblLook w:val="04A0" w:firstRow="1" w:lastRow="0" w:firstColumn="1" w:lastColumn="0" w:noHBand="0" w:noVBand="1"/>
      </w:tblPr>
      <w:tblGrid>
        <w:gridCol w:w="6475"/>
        <w:gridCol w:w="7997"/>
      </w:tblGrid>
      <w:tr w:rsidR="00F52FBE" w:rsidRPr="00320AE1" w:rsidTr="003D1CE8">
        <w:trPr>
          <w:trHeight w:val="865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Управления образования Администрации Харовского муниципального округа</w:t>
            </w:r>
          </w:p>
        </w:tc>
      </w:tr>
      <w:tr w:rsidR="00F52FBE" w:rsidRPr="00320AE1" w:rsidTr="003D1CE8">
        <w:trPr>
          <w:trHeight w:val="583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F52FBE" w:rsidRPr="00320AE1" w:rsidTr="00463031">
        <w:trPr>
          <w:trHeight w:val="699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pStyle w:val="ConsPlusCell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Обеспечение </w:t>
            </w:r>
            <w:r w:rsidR="008172D7" w:rsidRPr="00320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создания условий для реализации муниципальной программы</w:t>
            </w:r>
          </w:p>
          <w:p w:rsidR="00626F8C" w:rsidRPr="00320AE1" w:rsidRDefault="00626F8C" w:rsidP="00AE3E0A">
            <w:pPr>
              <w:pStyle w:val="ConsPlusCell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463031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63031"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органом местного самоуправления в сфере образования возложенных полномочий;</w:t>
            </w:r>
          </w:p>
          <w:p w:rsidR="00626F8C" w:rsidRPr="00320AE1" w:rsidRDefault="0076672E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63031"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округа в сф</w:t>
            </w:r>
            <w:r w:rsidR="00652DB0"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 образования</w:t>
            </w:r>
          </w:p>
        </w:tc>
      </w:tr>
      <w:tr w:rsidR="00F52FBE" w:rsidRPr="00320AE1" w:rsidTr="00652DB0">
        <w:trPr>
          <w:trHeight w:val="56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образования Харовского муниципального окр</w:t>
            </w:r>
            <w:r w:rsidR="00652DB0"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уга Вологодской области на 2025-2030 </w:t>
            </w: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годы»</w:t>
            </w:r>
          </w:p>
        </w:tc>
      </w:tr>
      <w:tr w:rsidR="00F52FBE" w:rsidRPr="00320AE1" w:rsidTr="003D1CE8">
        <w:trPr>
          <w:trHeight w:val="28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Период реализации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320AE1" w:rsidRDefault="00652DB0" w:rsidP="00AE3E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 годы</w:t>
            </w:r>
          </w:p>
        </w:tc>
      </w:tr>
    </w:tbl>
    <w:p w:rsidR="00626F8C" w:rsidRPr="00320AE1" w:rsidRDefault="00626F8C" w:rsidP="00626F8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626F8C" w:rsidRPr="00320AE1" w:rsidSect="00BE0E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26F8C" w:rsidRPr="00320AE1" w:rsidRDefault="00626F8C" w:rsidP="00E70D56">
      <w:pPr>
        <w:spacing w:before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к</w:t>
      </w:r>
      <w:r w:rsidR="006B4AC4" w:rsidRPr="00320AE1">
        <w:rPr>
          <w:rFonts w:ascii="Times New Roman" w:hAnsi="Times New Roman" w:cs="Times New Roman"/>
          <w:color w:val="000000" w:themeColor="text1"/>
          <w:sz w:val="24"/>
          <w:szCs w:val="24"/>
        </w:rPr>
        <w:t>омплекса процессных мероприятий</w:t>
      </w: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6441"/>
        <w:gridCol w:w="1266"/>
        <w:gridCol w:w="1060"/>
        <w:gridCol w:w="556"/>
        <w:gridCol w:w="550"/>
        <w:gridCol w:w="556"/>
        <w:gridCol w:w="556"/>
        <w:gridCol w:w="692"/>
        <w:gridCol w:w="702"/>
        <w:gridCol w:w="2153"/>
      </w:tblGrid>
      <w:tr w:rsidR="00F52FBE" w:rsidRPr="00320AE1" w:rsidTr="007B1BDE">
        <w:trPr>
          <w:trHeight w:val="256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21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D335FE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</w:p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34">
              <w:r w:rsidRPr="00320AE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188" w:type="pct"/>
            <w:gridSpan w:val="6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Значения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3E10"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F52FBE" w:rsidRPr="00320AE1" w:rsidTr="007B1BDE">
        <w:trPr>
          <w:trHeight w:val="529"/>
        </w:trPr>
        <w:tc>
          <w:tcPr>
            <w:tcW w:w="215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7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2FBE" w:rsidRPr="00320AE1" w:rsidTr="007B1BDE">
        <w:trPr>
          <w:trHeight w:val="271"/>
        </w:trPr>
        <w:tc>
          <w:tcPr>
            <w:tcW w:w="215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F52FBE" w:rsidRPr="00320AE1" w:rsidTr="007B1BDE">
        <w:trPr>
          <w:trHeight w:val="47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26F8C" w:rsidRPr="00320AE1" w:rsidRDefault="00626F8C" w:rsidP="00203E10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F52FBE" w:rsidRPr="00320AE1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626F8C" w:rsidRPr="00320AE1" w:rsidRDefault="0065196D" w:rsidP="0065196D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26F8C" w:rsidRPr="00320AE1" w:rsidRDefault="0065196D" w:rsidP="002F7043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5055"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муниципального задания на оказание муниципальных  услуг и выполнение работ муниципальными организациями округа в сфере образования на 100% ежегодно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26F8C" w:rsidRPr="00320AE1" w:rsidRDefault="00D6008C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</w:tr>
      <w:tr w:rsidR="00F52FBE" w:rsidRPr="00320AE1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99306D" w:rsidRPr="00320AE1" w:rsidRDefault="0065196D" w:rsidP="0065196D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320AE1" w:rsidRDefault="0099306D" w:rsidP="002F7043">
            <w:pPr>
              <w:spacing w:after="0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Управления образования Администрации Харовского муниципального округа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</w:tr>
      <w:tr w:rsidR="00F52FBE" w:rsidRPr="00320AE1" w:rsidTr="007B1BDE">
        <w:trPr>
          <w:trHeight w:val="557"/>
        </w:trPr>
        <w:tc>
          <w:tcPr>
            <w:tcW w:w="215" w:type="pct"/>
            <w:shd w:val="clear" w:color="auto" w:fill="auto"/>
            <w:vAlign w:val="center"/>
          </w:tcPr>
          <w:p w:rsidR="0099306D" w:rsidRPr="00320AE1" w:rsidRDefault="0065196D" w:rsidP="0065196D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320AE1" w:rsidRDefault="0099306D" w:rsidP="002F7043">
            <w:pPr>
              <w:spacing w:after="0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МКУ «Центр обеспечения деятельности образовательных учреждений»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</w:tr>
      <w:tr w:rsidR="00F52FBE" w:rsidRPr="00320AE1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99306D" w:rsidRPr="00320AE1" w:rsidRDefault="0065196D" w:rsidP="0065196D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320AE1" w:rsidRDefault="0099306D" w:rsidP="002F7043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которым оказывается мера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</w:tr>
      <w:tr w:rsidR="006B4AC4" w:rsidRPr="00320AE1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99306D" w:rsidRPr="00320AE1" w:rsidRDefault="0065196D" w:rsidP="0065196D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320AE1" w:rsidRDefault="0099306D" w:rsidP="002F7043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студентов, получающих меру социальной поддержки (окружной стипендии) гражданам, обучающимся по образовательным программам высшего образования по очной форме обучения по договору о целевом обучении с Управлением образования администрации Харовского муниципального округа или образовательным учреждением, подведомственным Управлению образования администрации Харовского муниципального округа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320AE1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</w:tr>
    </w:tbl>
    <w:p w:rsidR="00626F8C" w:rsidRPr="00320AE1" w:rsidRDefault="00626F8C" w:rsidP="007B1BDE">
      <w:pPr>
        <w:pStyle w:val="ConsPlusNormal"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26F8C" w:rsidRPr="00320AE1" w:rsidRDefault="00626F8C" w:rsidP="0080213E">
      <w:pPr>
        <w:pStyle w:val="a7"/>
        <w:spacing w:before="3"/>
        <w:ind w:left="720" w:firstLine="0"/>
        <w:jc w:val="center"/>
        <w:rPr>
          <w:color w:val="000000" w:themeColor="text1"/>
          <w:sz w:val="24"/>
          <w:szCs w:val="24"/>
        </w:rPr>
      </w:pPr>
      <w:r w:rsidRPr="00320AE1">
        <w:rPr>
          <w:color w:val="000000" w:themeColor="text1"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:rsidR="00626F8C" w:rsidRPr="00320AE1" w:rsidRDefault="00626F8C" w:rsidP="00626F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3873"/>
        <w:gridCol w:w="2129"/>
        <w:gridCol w:w="1277"/>
        <w:gridCol w:w="1135"/>
        <w:gridCol w:w="710"/>
        <w:gridCol w:w="568"/>
        <w:gridCol w:w="568"/>
        <w:gridCol w:w="710"/>
        <w:gridCol w:w="568"/>
        <w:gridCol w:w="721"/>
        <w:gridCol w:w="2002"/>
      </w:tblGrid>
      <w:tr w:rsidR="00F52FBE" w:rsidRPr="00320AE1" w:rsidTr="00341FC3">
        <w:trPr>
          <w:trHeight w:val="96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Единица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измерения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en-US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en-US"/>
              </w:rPr>
              <w:t xml:space="preserve"> </w:t>
            </w:r>
            <w:hyperlink r:id="rId35">
              <w:r w:rsidRPr="00320AE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ОКЕ</w:t>
              </w:r>
            </w:hyperlink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И)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Базовое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значение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pct"/>
            <w:gridSpan w:val="6"/>
            <w:shd w:val="clear" w:color="auto" w:fill="auto"/>
            <w:vAlign w:val="center"/>
          </w:tcPr>
          <w:p w:rsidR="00341FC3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(результата) </w:t>
            </w:r>
          </w:p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годам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достижение</w:t>
            </w:r>
            <w:proofErr w:type="spellEnd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F52FBE" w:rsidRPr="00320AE1" w:rsidTr="00341FC3">
        <w:trPr>
          <w:trHeight w:val="714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2FBE" w:rsidRPr="00320AE1" w:rsidTr="00B153FB">
        <w:trPr>
          <w:trHeight w:val="271"/>
        </w:trPr>
        <w:tc>
          <w:tcPr>
            <w:tcW w:w="17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52FBE" w:rsidRPr="00320AE1" w:rsidTr="007B1BDE">
        <w:trPr>
          <w:trHeight w:val="45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78316E" w:rsidRPr="00320AE1" w:rsidRDefault="0078316E" w:rsidP="00AE3E0A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Задача. </w:t>
            </w:r>
            <w:r w:rsidR="007B1BDE"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комплекса мероприятий, для обеспечения создания условий для реализации муниципальной программы</w:t>
            </w: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316E" w:rsidRPr="00320AE1" w:rsidRDefault="0078316E" w:rsidP="00AE3E0A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органом местного самоуправления в сфере образования возложенных полномочий.</w:t>
            </w:r>
          </w:p>
          <w:p w:rsidR="00626F8C" w:rsidRPr="00320AE1" w:rsidRDefault="0078316E" w:rsidP="00AE3E0A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</w:t>
            </w:r>
          </w:p>
        </w:tc>
      </w:tr>
      <w:tr w:rsidR="00F52FBE" w:rsidRPr="00320AE1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10" w:type="pct"/>
            <w:shd w:val="clear" w:color="auto" w:fill="auto"/>
          </w:tcPr>
          <w:p w:rsidR="00626F8C" w:rsidRPr="00320AE1" w:rsidRDefault="00626F8C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Обеспечена деятельности Управления образования Администрации Харовского муниципального округа</w:t>
            </w:r>
          </w:p>
        </w:tc>
        <w:tc>
          <w:tcPr>
            <w:tcW w:w="720" w:type="pct"/>
            <w:shd w:val="clear" w:color="auto" w:fill="auto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содержанию Управления образования Администрации Харовского муниципального округа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26F8C" w:rsidRPr="00320AE1" w:rsidRDefault="006556BD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 Администрации Харовского муниципального округа</w:t>
            </w:r>
          </w:p>
        </w:tc>
      </w:tr>
      <w:tr w:rsidR="00F52FBE" w:rsidRPr="00320AE1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320AE1" w:rsidRDefault="00AE3E0A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310" w:type="pct"/>
            <w:shd w:val="clear" w:color="auto" w:fill="auto"/>
          </w:tcPr>
          <w:p w:rsidR="006556BD" w:rsidRPr="00320AE1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Обеспечена деятельности МКУ «Центр обеспечения деятельности образовательных учреждений»</w:t>
            </w:r>
          </w:p>
        </w:tc>
        <w:tc>
          <w:tcPr>
            <w:tcW w:w="720" w:type="pct"/>
            <w:shd w:val="clear" w:color="auto" w:fill="auto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 содержанию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 МКУ «Центр обеспечения деятельности 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320AE1" w:rsidRDefault="006556BD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  <w:tr w:rsidR="00F52FBE" w:rsidRPr="00320AE1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320AE1" w:rsidRDefault="00BB6554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310" w:type="pct"/>
            <w:shd w:val="clear" w:color="auto" w:fill="auto"/>
          </w:tcPr>
          <w:p w:rsidR="006556BD" w:rsidRPr="00320AE1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общедоступного и бесплатного </w:t>
            </w: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20" w:type="pct"/>
            <w:shd w:val="clear" w:color="auto" w:fill="auto"/>
          </w:tcPr>
          <w:p w:rsidR="006556BD" w:rsidRPr="00320AE1" w:rsidRDefault="002F7043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Расходы по содержанию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МКУ «Центр обеспечения деятельности образовательных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320AE1" w:rsidRDefault="00341FC3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  <w:tr w:rsidR="00F52FBE" w:rsidRPr="00320AE1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320AE1" w:rsidRDefault="00BB6554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10" w:type="pct"/>
            <w:shd w:val="clear" w:color="auto" w:fill="auto"/>
          </w:tcPr>
          <w:p w:rsidR="006556BD" w:rsidRPr="00320AE1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меры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720" w:type="pct"/>
            <w:shd w:val="clear" w:color="auto" w:fill="auto"/>
          </w:tcPr>
          <w:p w:rsidR="006556BD" w:rsidRPr="00320AE1" w:rsidRDefault="002F7043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 содержанию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 МКУ «Центр обеспечения деятельности 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320AE1" w:rsidRDefault="00341FC3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  <w:tr w:rsidR="00341FC3" w:rsidRPr="00320AE1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320AE1" w:rsidRDefault="00BB6554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310" w:type="pct"/>
            <w:shd w:val="clear" w:color="auto" w:fill="auto"/>
          </w:tcPr>
          <w:p w:rsidR="006556BD" w:rsidRPr="00320AE1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меры социальной поддержки (окружной стипендии) гражданам, обучающимся по образовательным программам высшего образования по очной форме обучения по договору о целевом обучении с Управлением образования администрации Харовского муниципального округа или образовательным учреждением, подведомственным Управлению образования администрации Харовского муниципального округа</w:t>
            </w:r>
          </w:p>
        </w:tc>
        <w:tc>
          <w:tcPr>
            <w:tcW w:w="720" w:type="pct"/>
            <w:shd w:val="clear" w:color="auto" w:fill="auto"/>
          </w:tcPr>
          <w:p w:rsidR="006556BD" w:rsidRPr="00320AE1" w:rsidRDefault="002F7043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 содержанию </w:t>
            </w: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 МКУ «Центр обеспечения деятельности 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320AE1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320AE1" w:rsidRDefault="00341FC3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</w:tbl>
    <w:p w:rsidR="00626F8C" w:rsidRPr="00F52FBE" w:rsidRDefault="00626F8C" w:rsidP="00626F8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AE3E0A" w:rsidRPr="00F52FBE" w:rsidRDefault="00AE3E0A">
      <w:pPr>
        <w:rPr>
          <w:b/>
          <w:color w:val="0000FF"/>
          <w:sz w:val="24"/>
          <w:szCs w:val="24"/>
        </w:rPr>
      </w:pPr>
      <w:r w:rsidRPr="00F52FBE">
        <w:rPr>
          <w:b/>
          <w:color w:val="0000FF"/>
          <w:sz w:val="24"/>
          <w:szCs w:val="24"/>
        </w:rPr>
        <w:br w:type="page"/>
      </w:r>
    </w:p>
    <w:p w:rsidR="00D67B17" w:rsidRPr="00A967C5" w:rsidRDefault="00626F8C" w:rsidP="0065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C5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комплекса процессных мероприятий</w:t>
      </w:r>
      <w:r w:rsidR="00117B12" w:rsidRPr="00A967C5">
        <w:rPr>
          <w:b/>
          <w:sz w:val="24"/>
          <w:szCs w:val="24"/>
        </w:rPr>
        <w:t xml:space="preserve"> </w:t>
      </w:r>
      <w:r w:rsidR="00117B12" w:rsidRPr="00A967C5">
        <w:rPr>
          <w:rFonts w:ascii="Times New Roman" w:hAnsi="Times New Roman" w:cs="Times New Roman"/>
          <w:sz w:val="24"/>
          <w:szCs w:val="24"/>
        </w:rPr>
        <w:t>«</w:t>
      </w:r>
      <w:r w:rsidR="00873A39" w:rsidRPr="00A967C5">
        <w:rPr>
          <w:rFonts w:ascii="Times New Roman" w:hAnsi="Times New Roman" w:cs="Times New Roman"/>
          <w:sz w:val="24"/>
          <w:szCs w:val="24"/>
        </w:rPr>
        <w:t>Обеспечение создания условий для реализации муниципальной программы</w:t>
      </w:r>
      <w:r w:rsidR="006556BD" w:rsidRPr="00A967C5">
        <w:rPr>
          <w:rFonts w:ascii="Times New Roman" w:hAnsi="Times New Roman" w:cs="Times New Roman"/>
          <w:sz w:val="24"/>
          <w:szCs w:val="24"/>
        </w:rPr>
        <w:t>»</w:t>
      </w:r>
    </w:p>
    <w:p w:rsidR="00EA021E" w:rsidRPr="00A967C5" w:rsidRDefault="00EA021E" w:rsidP="0065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9"/>
        <w:gridCol w:w="992"/>
        <w:gridCol w:w="1134"/>
        <w:gridCol w:w="992"/>
        <w:gridCol w:w="992"/>
        <w:gridCol w:w="993"/>
        <w:gridCol w:w="992"/>
        <w:gridCol w:w="986"/>
      </w:tblGrid>
      <w:tr w:rsidR="00A967C5" w:rsidRPr="00A967C5" w:rsidTr="00EA021E">
        <w:trPr>
          <w:trHeight w:val="755"/>
        </w:trPr>
        <w:tc>
          <w:tcPr>
            <w:tcW w:w="7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6C371C" w:rsidP="00EA021E">
            <w:pPr>
              <w:widowControl w:val="0"/>
              <w:autoSpaceDE w:val="0"/>
              <w:autoSpaceDN w:val="0"/>
              <w:spacing w:after="0" w:line="240" w:lineRule="auto"/>
              <w:ind w:left="-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и источник финансирования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-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A96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967C5" w:rsidRPr="00A967C5" w:rsidTr="00EA021E">
        <w:trPr>
          <w:trHeight w:val="233"/>
        </w:trPr>
        <w:tc>
          <w:tcPr>
            <w:tcW w:w="7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67C5" w:rsidRPr="00A967C5" w:rsidTr="00EA021E">
        <w:trPr>
          <w:trHeight w:val="23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67C5" w:rsidRPr="00A967C5" w:rsidTr="00EA021E">
        <w:trPr>
          <w:trHeight w:val="47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A967C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A967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A967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создания условий для реализации муниципальной программы»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156187,7</w:t>
            </w:r>
          </w:p>
        </w:tc>
      </w:tr>
      <w:tr w:rsidR="00A967C5" w:rsidRPr="00A967C5" w:rsidTr="00EA021E">
        <w:trPr>
          <w:trHeight w:val="25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156187,7</w:t>
            </w:r>
          </w:p>
        </w:tc>
      </w:tr>
      <w:tr w:rsidR="00A967C5" w:rsidRPr="00A967C5" w:rsidTr="00EA021E">
        <w:trPr>
          <w:trHeight w:val="298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17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21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156187,7</w:t>
            </w:r>
          </w:p>
        </w:tc>
      </w:tr>
      <w:tr w:rsidR="00A967C5" w:rsidRPr="00A967C5" w:rsidTr="00EA021E">
        <w:trPr>
          <w:trHeight w:val="47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органов, 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7708,5</w:t>
            </w:r>
          </w:p>
        </w:tc>
      </w:tr>
      <w:tr w:rsidR="00A967C5" w:rsidRPr="00A967C5" w:rsidTr="00EA021E">
        <w:trPr>
          <w:trHeight w:val="315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7708,5</w:t>
            </w:r>
          </w:p>
        </w:tc>
      </w:tr>
      <w:tr w:rsidR="00A967C5" w:rsidRPr="00A967C5" w:rsidTr="00EA021E">
        <w:trPr>
          <w:trHeight w:val="20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24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177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7708,5</w:t>
            </w:r>
          </w:p>
        </w:tc>
      </w:tr>
      <w:tr w:rsidR="00A967C5" w:rsidRPr="00A967C5" w:rsidTr="00EA021E">
        <w:trPr>
          <w:trHeight w:val="47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56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МКУ «Центр обеспечения деятельности образовательных учреждений»,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146427,2</w:t>
            </w:r>
          </w:p>
        </w:tc>
      </w:tr>
      <w:tr w:rsidR="00A967C5" w:rsidRPr="00A967C5" w:rsidTr="00EA021E">
        <w:trPr>
          <w:trHeight w:val="32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146427,2</w:t>
            </w:r>
          </w:p>
        </w:tc>
      </w:tr>
      <w:tr w:rsidR="00A967C5" w:rsidRPr="00A967C5" w:rsidTr="00EA021E">
        <w:trPr>
          <w:trHeight w:val="28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273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13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24107,8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23107,8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25034,6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147627,2</w:t>
            </w:r>
          </w:p>
        </w:tc>
      </w:tr>
      <w:tr w:rsidR="00A967C5" w:rsidRPr="00A967C5" w:rsidTr="00EA021E">
        <w:trPr>
          <w:trHeight w:val="35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кадрового потенциала отрасли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2052,0</w:t>
            </w:r>
          </w:p>
        </w:tc>
      </w:tr>
      <w:tr w:rsidR="00A967C5" w:rsidRPr="00A967C5" w:rsidTr="00EA021E">
        <w:trPr>
          <w:trHeight w:val="275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A96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A96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2052,0</w:t>
            </w:r>
          </w:p>
        </w:tc>
      </w:tr>
      <w:tr w:rsidR="00A967C5" w:rsidRPr="00A967C5" w:rsidTr="00EA021E">
        <w:trPr>
          <w:trHeight w:val="6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6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7C5" w:rsidRPr="00A967C5" w:rsidTr="00EA021E">
        <w:trPr>
          <w:trHeight w:val="13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6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A96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21E" w:rsidRPr="00A967C5" w:rsidRDefault="00EA021E" w:rsidP="00EA021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5">
              <w:rPr>
                <w:rFonts w:ascii="Times New Roman" w:eastAsia="Times New Roman" w:hAnsi="Times New Roman" w:cs="Times New Roman"/>
                <w:sz w:val="24"/>
                <w:szCs w:val="24"/>
              </w:rPr>
              <w:t>2052,0</w:t>
            </w:r>
          </w:p>
        </w:tc>
      </w:tr>
    </w:tbl>
    <w:p w:rsidR="00EA021E" w:rsidRPr="00EA021E" w:rsidRDefault="00EA021E" w:rsidP="00EA021E">
      <w:pPr>
        <w:spacing w:before="3"/>
        <w:rPr>
          <w:b/>
          <w:color w:val="0000FF"/>
          <w:sz w:val="24"/>
          <w:szCs w:val="24"/>
        </w:rPr>
      </w:pPr>
    </w:p>
    <w:p w:rsidR="00320AE1" w:rsidRDefault="00320AE1" w:rsidP="00320AE1">
      <w:pPr>
        <w:pStyle w:val="a7"/>
        <w:spacing w:before="3"/>
        <w:ind w:left="720" w:firstLine="0"/>
        <w:rPr>
          <w:b/>
          <w:color w:val="0000FF"/>
          <w:sz w:val="24"/>
          <w:szCs w:val="24"/>
        </w:rPr>
      </w:pPr>
    </w:p>
    <w:p w:rsidR="00626F8C" w:rsidRPr="00320AE1" w:rsidRDefault="00626F8C" w:rsidP="00320AE1">
      <w:pPr>
        <w:pStyle w:val="a7"/>
        <w:spacing w:before="3"/>
        <w:ind w:left="720" w:firstLine="0"/>
        <w:rPr>
          <w:b/>
          <w:color w:val="000000" w:themeColor="text1"/>
          <w:sz w:val="24"/>
          <w:szCs w:val="24"/>
        </w:rPr>
      </w:pPr>
      <w:r w:rsidRPr="00320AE1">
        <w:rPr>
          <w:b/>
          <w:color w:val="000000" w:themeColor="text1"/>
          <w:sz w:val="24"/>
          <w:szCs w:val="24"/>
        </w:rPr>
        <w:t>План реализации комплекса процессных мероприятий</w:t>
      </w:r>
    </w:p>
    <w:p w:rsidR="00626F8C" w:rsidRPr="00320AE1" w:rsidRDefault="00626F8C" w:rsidP="00626F8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3"/>
        <w:gridCol w:w="2247"/>
        <w:gridCol w:w="3932"/>
        <w:gridCol w:w="2819"/>
      </w:tblGrid>
      <w:tr w:rsidR="00F52FBE" w:rsidRPr="00320AE1" w:rsidTr="00441912">
        <w:trPr>
          <w:trHeight w:val="511"/>
        </w:trPr>
        <w:tc>
          <w:tcPr>
            <w:tcW w:w="2009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</w:p>
        </w:tc>
      </w:tr>
      <w:tr w:rsidR="00F52FBE" w:rsidRPr="00320AE1" w:rsidTr="00441912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26F8C" w:rsidRPr="00320AE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52FBE" w:rsidRPr="00320AE1" w:rsidTr="00441912">
        <w:trPr>
          <w:trHeight w:val="420"/>
        </w:trPr>
        <w:tc>
          <w:tcPr>
            <w:tcW w:w="2009" w:type="pct"/>
            <w:shd w:val="clear" w:color="auto" w:fill="auto"/>
          </w:tcPr>
          <w:p w:rsidR="008A6937" w:rsidRPr="00320AE1" w:rsidRDefault="008A6937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Управления образования Администрации Харовского муниципального округа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A6937" w:rsidRPr="00320AE1" w:rsidRDefault="008A693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307" w:type="pct"/>
            <w:shd w:val="clear" w:color="auto" w:fill="auto"/>
          </w:tcPr>
          <w:p w:rsidR="008A6937" w:rsidRPr="00320AE1" w:rsidRDefault="008A693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  <w:r w:rsidR="008D4150"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Харовского округа</w:t>
            </w:r>
          </w:p>
        </w:tc>
        <w:tc>
          <w:tcPr>
            <w:tcW w:w="938" w:type="pct"/>
            <w:shd w:val="clear" w:color="auto" w:fill="auto"/>
          </w:tcPr>
          <w:p w:rsidR="008A6937" w:rsidRPr="00320AE1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  <w:tr w:rsidR="00F52FBE" w:rsidRPr="00320AE1" w:rsidTr="00441912">
        <w:trPr>
          <w:trHeight w:val="420"/>
        </w:trPr>
        <w:tc>
          <w:tcPr>
            <w:tcW w:w="2009" w:type="pct"/>
            <w:shd w:val="clear" w:color="auto" w:fill="auto"/>
          </w:tcPr>
          <w:p w:rsidR="00A645C5" w:rsidRPr="00320AE1" w:rsidRDefault="00A645C5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МКУ «Центр обеспечения деятельности образовательных учреждений»</w:t>
            </w:r>
          </w:p>
        </w:tc>
        <w:tc>
          <w:tcPr>
            <w:tcW w:w="747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307" w:type="pct"/>
            <w:shd w:val="clear" w:color="auto" w:fill="auto"/>
          </w:tcPr>
          <w:p w:rsidR="00A645C5" w:rsidRPr="00320AE1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938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  <w:tr w:rsidR="00F52FBE" w:rsidRPr="00320AE1" w:rsidTr="00441912">
        <w:trPr>
          <w:trHeight w:val="420"/>
        </w:trPr>
        <w:tc>
          <w:tcPr>
            <w:tcW w:w="2009" w:type="pct"/>
            <w:shd w:val="clear" w:color="auto" w:fill="auto"/>
          </w:tcPr>
          <w:p w:rsidR="00A645C5" w:rsidRPr="00320AE1" w:rsidRDefault="00A645C5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47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307" w:type="pct"/>
            <w:shd w:val="clear" w:color="auto" w:fill="auto"/>
          </w:tcPr>
          <w:p w:rsidR="00A645C5" w:rsidRPr="00320AE1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938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  <w:tr w:rsidR="00F52FBE" w:rsidRPr="00320AE1" w:rsidTr="00441912">
        <w:trPr>
          <w:trHeight w:val="420"/>
        </w:trPr>
        <w:tc>
          <w:tcPr>
            <w:tcW w:w="2009" w:type="pct"/>
            <w:shd w:val="clear" w:color="auto" w:fill="auto"/>
          </w:tcPr>
          <w:p w:rsidR="00A645C5" w:rsidRPr="00320AE1" w:rsidRDefault="00A645C5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меры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747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307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938" w:type="pct"/>
            <w:shd w:val="clear" w:color="auto" w:fill="auto"/>
          </w:tcPr>
          <w:p w:rsidR="00A645C5" w:rsidRPr="00320AE1" w:rsidRDefault="00A645C5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  <w:tr w:rsidR="006556BD" w:rsidRPr="00320AE1" w:rsidTr="00D50CD6">
        <w:trPr>
          <w:trHeight w:val="2639"/>
        </w:trPr>
        <w:tc>
          <w:tcPr>
            <w:tcW w:w="2009" w:type="pct"/>
            <w:shd w:val="clear" w:color="auto" w:fill="auto"/>
          </w:tcPr>
          <w:p w:rsidR="00B67009" w:rsidRPr="00320AE1" w:rsidRDefault="00B67009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социальной поддержки (окружной стипендии) гражданам, обучающимся по образовательным программам высшего образования по очной форме обучения по договору о целевом обучении с Управлением образования администрации Харовского муниципального округа или образовательным учреждением, подведомственным Управлению образования администрации Харовского муниципального округа</w:t>
            </w:r>
          </w:p>
        </w:tc>
        <w:tc>
          <w:tcPr>
            <w:tcW w:w="747" w:type="pct"/>
            <w:shd w:val="clear" w:color="auto" w:fill="auto"/>
          </w:tcPr>
          <w:p w:rsidR="00B67009" w:rsidRPr="00320AE1" w:rsidRDefault="00B67009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307" w:type="pct"/>
            <w:shd w:val="clear" w:color="auto" w:fill="auto"/>
          </w:tcPr>
          <w:p w:rsidR="00B67009" w:rsidRPr="00320AE1" w:rsidRDefault="00B67009" w:rsidP="00AE3E0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938" w:type="pct"/>
            <w:shd w:val="clear" w:color="auto" w:fill="auto"/>
          </w:tcPr>
          <w:p w:rsidR="00B67009" w:rsidRPr="00320AE1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</w:tr>
    </w:tbl>
    <w:p w:rsidR="008B43F6" w:rsidRPr="00F52FBE" w:rsidRDefault="008B43F6" w:rsidP="00080470">
      <w:pP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7852B8" w:rsidRPr="00F52FBE" w:rsidRDefault="007852B8" w:rsidP="00080470">
      <w:pP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sectPr w:rsidR="007852B8" w:rsidRPr="00F52FBE" w:rsidSect="00D95BA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25" w:rsidRDefault="00876C25" w:rsidP="004D0063">
      <w:pPr>
        <w:spacing w:after="0" w:line="240" w:lineRule="auto"/>
      </w:pPr>
      <w:r>
        <w:separator/>
      </w:r>
    </w:p>
  </w:endnote>
  <w:endnote w:type="continuationSeparator" w:id="0">
    <w:p w:rsidR="00876C25" w:rsidRDefault="00876C25" w:rsidP="004D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22651"/>
      <w:docPartObj>
        <w:docPartGallery w:val="Page Numbers (Bottom of Page)"/>
        <w:docPartUnique/>
      </w:docPartObj>
    </w:sdtPr>
    <w:sdtEndPr/>
    <w:sdtContent>
      <w:p w:rsidR="00E62C3C" w:rsidRDefault="00E62C3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26B">
          <w:rPr>
            <w:noProof/>
          </w:rPr>
          <w:t>4</w:t>
        </w:r>
        <w:r>
          <w:fldChar w:fldCharType="end"/>
        </w:r>
      </w:p>
    </w:sdtContent>
  </w:sdt>
  <w:p w:rsidR="00E62C3C" w:rsidRDefault="00E62C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25" w:rsidRDefault="00876C25" w:rsidP="004D0063">
      <w:pPr>
        <w:spacing w:after="0" w:line="240" w:lineRule="auto"/>
      </w:pPr>
      <w:r>
        <w:separator/>
      </w:r>
    </w:p>
  </w:footnote>
  <w:footnote w:type="continuationSeparator" w:id="0">
    <w:p w:rsidR="00876C25" w:rsidRDefault="00876C25" w:rsidP="004D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5">
    <w:nsid w:val="01746A8D"/>
    <w:multiLevelType w:val="hybridMultilevel"/>
    <w:tmpl w:val="61EAA514"/>
    <w:lvl w:ilvl="0" w:tplc="7B5ACA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DF2A08"/>
    <w:multiLevelType w:val="hybridMultilevel"/>
    <w:tmpl w:val="A73046EE"/>
    <w:lvl w:ilvl="0" w:tplc="29E8F53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>
    <w:nsid w:val="151207DA"/>
    <w:multiLevelType w:val="hybridMultilevel"/>
    <w:tmpl w:val="09C2A10C"/>
    <w:lvl w:ilvl="0" w:tplc="B484B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05AA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19DA7B35"/>
    <w:multiLevelType w:val="hybridMultilevel"/>
    <w:tmpl w:val="B53A014C"/>
    <w:lvl w:ilvl="0" w:tplc="286ADC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4216"/>
    <w:multiLevelType w:val="hybridMultilevel"/>
    <w:tmpl w:val="09C2A10C"/>
    <w:lvl w:ilvl="0" w:tplc="B484B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232C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4311B3E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4325946"/>
    <w:multiLevelType w:val="hybridMultilevel"/>
    <w:tmpl w:val="27903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8C2C72"/>
    <w:multiLevelType w:val="hybridMultilevel"/>
    <w:tmpl w:val="2D92A9C8"/>
    <w:lvl w:ilvl="0" w:tplc="480AF5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A60C8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3C25300"/>
    <w:multiLevelType w:val="hybridMultilevel"/>
    <w:tmpl w:val="9C725E4E"/>
    <w:lvl w:ilvl="0" w:tplc="4510D7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A55AE1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C5956B2"/>
    <w:multiLevelType w:val="hybridMultilevel"/>
    <w:tmpl w:val="9C920D2E"/>
    <w:lvl w:ilvl="0" w:tplc="ECD8C6D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3D0D5879"/>
    <w:multiLevelType w:val="hybridMultilevel"/>
    <w:tmpl w:val="09C2A10C"/>
    <w:lvl w:ilvl="0" w:tplc="B484B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D320D"/>
    <w:multiLevelType w:val="multilevel"/>
    <w:tmpl w:val="9A96F050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83B40B4"/>
    <w:multiLevelType w:val="hybridMultilevel"/>
    <w:tmpl w:val="8BF01582"/>
    <w:lvl w:ilvl="0" w:tplc="9D74D15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E195A06"/>
    <w:multiLevelType w:val="multilevel"/>
    <w:tmpl w:val="BD423332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4">
    <w:nsid w:val="5D0E3BA9"/>
    <w:multiLevelType w:val="hybridMultilevel"/>
    <w:tmpl w:val="2D92A9C8"/>
    <w:lvl w:ilvl="0" w:tplc="480AF5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17DA1"/>
    <w:multiLevelType w:val="hybridMultilevel"/>
    <w:tmpl w:val="F71EE450"/>
    <w:lvl w:ilvl="0" w:tplc="7F4C1D9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6">
    <w:nsid w:val="638418D5"/>
    <w:multiLevelType w:val="multilevel"/>
    <w:tmpl w:val="CCB287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CB65237"/>
    <w:multiLevelType w:val="multilevel"/>
    <w:tmpl w:val="795E932C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9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56" w:hanging="2160"/>
      </w:pPr>
      <w:rPr>
        <w:rFonts w:hint="default"/>
      </w:rPr>
    </w:lvl>
  </w:abstractNum>
  <w:abstractNum w:abstractNumId="28">
    <w:nsid w:val="6D6A4F0D"/>
    <w:multiLevelType w:val="multilevel"/>
    <w:tmpl w:val="B83085AE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C63B73"/>
    <w:multiLevelType w:val="hybridMultilevel"/>
    <w:tmpl w:val="89980A8E"/>
    <w:lvl w:ilvl="0" w:tplc="4D926EF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42441"/>
    <w:multiLevelType w:val="hybridMultilevel"/>
    <w:tmpl w:val="88F0DF8E"/>
    <w:lvl w:ilvl="0" w:tplc="8740103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"/>
  </w:num>
  <w:num w:numId="5">
    <w:abstractNumId w:val="29"/>
  </w:num>
  <w:num w:numId="6">
    <w:abstractNumId w:val="2"/>
  </w:num>
  <w:num w:numId="7">
    <w:abstractNumId w:val="8"/>
  </w:num>
  <w:num w:numId="8">
    <w:abstractNumId w:val="6"/>
  </w:num>
  <w:num w:numId="9">
    <w:abstractNumId w:val="26"/>
  </w:num>
  <w:num w:numId="10">
    <w:abstractNumId w:val="27"/>
  </w:num>
  <w:num w:numId="11">
    <w:abstractNumId w:val="5"/>
  </w:num>
  <w:num w:numId="12">
    <w:abstractNumId w:val="16"/>
  </w:num>
  <w:num w:numId="13">
    <w:abstractNumId w:val="28"/>
  </w:num>
  <w:num w:numId="14">
    <w:abstractNumId w:val="24"/>
  </w:num>
  <w:num w:numId="15">
    <w:abstractNumId w:val="14"/>
  </w:num>
  <w:num w:numId="16">
    <w:abstractNumId w:val="21"/>
  </w:num>
  <w:num w:numId="17">
    <w:abstractNumId w:val="19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11"/>
  </w:num>
  <w:num w:numId="23">
    <w:abstractNumId w:val="17"/>
  </w:num>
  <w:num w:numId="24">
    <w:abstractNumId w:val="9"/>
  </w:num>
  <w:num w:numId="25">
    <w:abstractNumId w:val="7"/>
  </w:num>
  <w:num w:numId="26">
    <w:abstractNumId w:val="18"/>
  </w:num>
  <w:num w:numId="27">
    <w:abstractNumId w:val="13"/>
  </w:num>
  <w:num w:numId="28">
    <w:abstractNumId w:val="30"/>
  </w:num>
  <w:num w:numId="29">
    <w:abstractNumId w:val="20"/>
  </w:num>
  <w:num w:numId="3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F"/>
    <w:rsid w:val="00000655"/>
    <w:rsid w:val="000036AC"/>
    <w:rsid w:val="000042E2"/>
    <w:rsid w:val="00006B41"/>
    <w:rsid w:val="0001014D"/>
    <w:rsid w:val="00010557"/>
    <w:rsid w:val="00011FAD"/>
    <w:rsid w:val="00014056"/>
    <w:rsid w:val="00016466"/>
    <w:rsid w:val="00016C29"/>
    <w:rsid w:val="00021EBF"/>
    <w:rsid w:val="00022B76"/>
    <w:rsid w:val="00022CC3"/>
    <w:rsid w:val="00023709"/>
    <w:rsid w:val="00024EC0"/>
    <w:rsid w:val="00025056"/>
    <w:rsid w:val="00025E9D"/>
    <w:rsid w:val="000273BF"/>
    <w:rsid w:val="000309D1"/>
    <w:rsid w:val="00031BA8"/>
    <w:rsid w:val="00032DE2"/>
    <w:rsid w:val="00033066"/>
    <w:rsid w:val="00035399"/>
    <w:rsid w:val="0003579B"/>
    <w:rsid w:val="00035976"/>
    <w:rsid w:val="00036805"/>
    <w:rsid w:val="00036C61"/>
    <w:rsid w:val="00037097"/>
    <w:rsid w:val="0003748F"/>
    <w:rsid w:val="00040125"/>
    <w:rsid w:val="00040D43"/>
    <w:rsid w:val="00041A3B"/>
    <w:rsid w:val="000421FA"/>
    <w:rsid w:val="0004361B"/>
    <w:rsid w:val="000437AD"/>
    <w:rsid w:val="0004713B"/>
    <w:rsid w:val="0005052C"/>
    <w:rsid w:val="00052112"/>
    <w:rsid w:val="00053FEB"/>
    <w:rsid w:val="000569CE"/>
    <w:rsid w:val="00060659"/>
    <w:rsid w:val="000617EE"/>
    <w:rsid w:val="0006259B"/>
    <w:rsid w:val="00062863"/>
    <w:rsid w:val="000631E1"/>
    <w:rsid w:val="00063A7F"/>
    <w:rsid w:val="000645F6"/>
    <w:rsid w:val="000711C3"/>
    <w:rsid w:val="00073058"/>
    <w:rsid w:val="00074531"/>
    <w:rsid w:val="00074CF4"/>
    <w:rsid w:val="00074FE2"/>
    <w:rsid w:val="0007523E"/>
    <w:rsid w:val="0007549F"/>
    <w:rsid w:val="0007562F"/>
    <w:rsid w:val="00077696"/>
    <w:rsid w:val="00077A07"/>
    <w:rsid w:val="00077F56"/>
    <w:rsid w:val="0008032A"/>
    <w:rsid w:val="00080470"/>
    <w:rsid w:val="00081904"/>
    <w:rsid w:val="00081DDE"/>
    <w:rsid w:val="00084771"/>
    <w:rsid w:val="0008479D"/>
    <w:rsid w:val="0008494C"/>
    <w:rsid w:val="0008544A"/>
    <w:rsid w:val="0008553D"/>
    <w:rsid w:val="00085EB1"/>
    <w:rsid w:val="00085EBA"/>
    <w:rsid w:val="0008724E"/>
    <w:rsid w:val="000873D4"/>
    <w:rsid w:val="000874F4"/>
    <w:rsid w:val="000877A7"/>
    <w:rsid w:val="00087A3D"/>
    <w:rsid w:val="0009036A"/>
    <w:rsid w:val="0009046D"/>
    <w:rsid w:val="00090C72"/>
    <w:rsid w:val="00090FBA"/>
    <w:rsid w:val="0009164E"/>
    <w:rsid w:val="00091B72"/>
    <w:rsid w:val="00092236"/>
    <w:rsid w:val="000954EB"/>
    <w:rsid w:val="000967FF"/>
    <w:rsid w:val="000968B0"/>
    <w:rsid w:val="00096FA6"/>
    <w:rsid w:val="000A1936"/>
    <w:rsid w:val="000A1FFD"/>
    <w:rsid w:val="000A2665"/>
    <w:rsid w:val="000A33FE"/>
    <w:rsid w:val="000A36AC"/>
    <w:rsid w:val="000A53F6"/>
    <w:rsid w:val="000A5B9B"/>
    <w:rsid w:val="000A5C70"/>
    <w:rsid w:val="000A5E0A"/>
    <w:rsid w:val="000A650F"/>
    <w:rsid w:val="000A6A29"/>
    <w:rsid w:val="000A7721"/>
    <w:rsid w:val="000B0246"/>
    <w:rsid w:val="000B1B42"/>
    <w:rsid w:val="000B1F66"/>
    <w:rsid w:val="000B345C"/>
    <w:rsid w:val="000B380B"/>
    <w:rsid w:val="000B3B53"/>
    <w:rsid w:val="000B4443"/>
    <w:rsid w:val="000B4F96"/>
    <w:rsid w:val="000B508E"/>
    <w:rsid w:val="000B5991"/>
    <w:rsid w:val="000B59B2"/>
    <w:rsid w:val="000B6812"/>
    <w:rsid w:val="000B755E"/>
    <w:rsid w:val="000C0224"/>
    <w:rsid w:val="000C0F1C"/>
    <w:rsid w:val="000C1010"/>
    <w:rsid w:val="000C1584"/>
    <w:rsid w:val="000C252C"/>
    <w:rsid w:val="000C2776"/>
    <w:rsid w:val="000C313A"/>
    <w:rsid w:val="000C3B68"/>
    <w:rsid w:val="000C5017"/>
    <w:rsid w:val="000C554C"/>
    <w:rsid w:val="000C57D6"/>
    <w:rsid w:val="000C5973"/>
    <w:rsid w:val="000C6195"/>
    <w:rsid w:val="000C71D9"/>
    <w:rsid w:val="000C7670"/>
    <w:rsid w:val="000C7C2D"/>
    <w:rsid w:val="000D125E"/>
    <w:rsid w:val="000D1FBC"/>
    <w:rsid w:val="000D20D1"/>
    <w:rsid w:val="000D213F"/>
    <w:rsid w:val="000D2B10"/>
    <w:rsid w:val="000D3B43"/>
    <w:rsid w:val="000D4074"/>
    <w:rsid w:val="000D5D4F"/>
    <w:rsid w:val="000D60C3"/>
    <w:rsid w:val="000D72AD"/>
    <w:rsid w:val="000D7C1E"/>
    <w:rsid w:val="000E0D1C"/>
    <w:rsid w:val="000E176F"/>
    <w:rsid w:val="000E1910"/>
    <w:rsid w:val="000E2F4F"/>
    <w:rsid w:val="000E4B34"/>
    <w:rsid w:val="000E6DB6"/>
    <w:rsid w:val="000E6F01"/>
    <w:rsid w:val="000E73F0"/>
    <w:rsid w:val="000F1634"/>
    <w:rsid w:val="000F3A44"/>
    <w:rsid w:val="000F44A5"/>
    <w:rsid w:val="000F4711"/>
    <w:rsid w:val="000F52E7"/>
    <w:rsid w:val="000F7124"/>
    <w:rsid w:val="000F78AB"/>
    <w:rsid w:val="001000BF"/>
    <w:rsid w:val="001011CF"/>
    <w:rsid w:val="001017D5"/>
    <w:rsid w:val="00102472"/>
    <w:rsid w:val="001024D6"/>
    <w:rsid w:val="00103D5A"/>
    <w:rsid w:val="00104B78"/>
    <w:rsid w:val="001070C4"/>
    <w:rsid w:val="001076DA"/>
    <w:rsid w:val="00111027"/>
    <w:rsid w:val="00111675"/>
    <w:rsid w:val="001123E8"/>
    <w:rsid w:val="001126F7"/>
    <w:rsid w:val="0011341F"/>
    <w:rsid w:val="0011346C"/>
    <w:rsid w:val="00113D0B"/>
    <w:rsid w:val="0011569E"/>
    <w:rsid w:val="00116722"/>
    <w:rsid w:val="00117728"/>
    <w:rsid w:val="00117B12"/>
    <w:rsid w:val="00117F09"/>
    <w:rsid w:val="0012131D"/>
    <w:rsid w:val="00121558"/>
    <w:rsid w:val="00121BC9"/>
    <w:rsid w:val="00122694"/>
    <w:rsid w:val="001226D9"/>
    <w:rsid w:val="001241F5"/>
    <w:rsid w:val="00125164"/>
    <w:rsid w:val="001312F2"/>
    <w:rsid w:val="001320A0"/>
    <w:rsid w:val="00132A5C"/>
    <w:rsid w:val="00132CEA"/>
    <w:rsid w:val="001348C4"/>
    <w:rsid w:val="00136420"/>
    <w:rsid w:val="00137124"/>
    <w:rsid w:val="0013716C"/>
    <w:rsid w:val="001376EC"/>
    <w:rsid w:val="00137852"/>
    <w:rsid w:val="00141085"/>
    <w:rsid w:val="0014138B"/>
    <w:rsid w:val="00145FBA"/>
    <w:rsid w:val="00147967"/>
    <w:rsid w:val="00151134"/>
    <w:rsid w:val="0015126B"/>
    <w:rsid w:val="00151272"/>
    <w:rsid w:val="00152FA6"/>
    <w:rsid w:val="001538E8"/>
    <w:rsid w:val="001552F1"/>
    <w:rsid w:val="00155E4C"/>
    <w:rsid w:val="001612EF"/>
    <w:rsid w:val="0016221C"/>
    <w:rsid w:val="00162EDA"/>
    <w:rsid w:val="001639AA"/>
    <w:rsid w:val="001640D4"/>
    <w:rsid w:val="001644BA"/>
    <w:rsid w:val="00165B49"/>
    <w:rsid w:val="0016763D"/>
    <w:rsid w:val="00167832"/>
    <w:rsid w:val="00167912"/>
    <w:rsid w:val="0017103D"/>
    <w:rsid w:val="00171B0E"/>
    <w:rsid w:val="0017273B"/>
    <w:rsid w:val="001735EE"/>
    <w:rsid w:val="00174ADE"/>
    <w:rsid w:val="00174ED1"/>
    <w:rsid w:val="00175454"/>
    <w:rsid w:val="00177248"/>
    <w:rsid w:val="001779E2"/>
    <w:rsid w:val="00180026"/>
    <w:rsid w:val="00181E1D"/>
    <w:rsid w:val="00183288"/>
    <w:rsid w:val="00183867"/>
    <w:rsid w:val="00184255"/>
    <w:rsid w:val="00184817"/>
    <w:rsid w:val="00186588"/>
    <w:rsid w:val="00187ABC"/>
    <w:rsid w:val="00187DB7"/>
    <w:rsid w:val="001910D4"/>
    <w:rsid w:val="00191BBC"/>
    <w:rsid w:val="0019344B"/>
    <w:rsid w:val="00193607"/>
    <w:rsid w:val="001937D1"/>
    <w:rsid w:val="00193807"/>
    <w:rsid w:val="001952BC"/>
    <w:rsid w:val="001955E9"/>
    <w:rsid w:val="00196D35"/>
    <w:rsid w:val="00197F47"/>
    <w:rsid w:val="001A04CB"/>
    <w:rsid w:val="001A11B8"/>
    <w:rsid w:val="001A283D"/>
    <w:rsid w:val="001A3B53"/>
    <w:rsid w:val="001A433C"/>
    <w:rsid w:val="001A4439"/>
    <w:rsid w:val="001A4973"/>
    <w:rsid w:val="001A5476"/>
    <w:rsid w:val="001A67C9"/>
    <w:rsid w:val="001A695D"/>
    <w:rsid w:val="001A6BE4"/>
    <w:rsid w:val="001B0297"/>
    <w:rsid w:val="001B129A"/>
    <w:rsid w:val="001B1761"/>
    <w:rsid w:val="001B1B35"/>
    <w:rsid w:val="001B2519"/>
    <w:rsid w:val="001B2FEB"/>
    <w:rsid w:val="001B3791"/>
    <w:rsid w:val="001B4048"/>
    <w:rsid w:val="001B49CC"/>
    <w:rsid w:val="001B4C55"/>
    <w:rsid w:val="001B4CF3"/>
    <w:rsid w:val="001B5BB4"/>
    <w:rsid w:val="001B64D1"/>
    <w:rsid w:val="001B65FC"/>
    <w:rsid w:val="001C1655"/>
    <w:rsid w:val="001C1B5B"/>
    <w:rsid w:val="001C3579"/>
    <w:rsid w:val="001C387F"/>
    <w:rsid w:val="001C4511"/>
    <w:rsid w:val="001C59FB"/>
    <w:rsid w:val="001C6845"/>
    <w:rsid w:val="001D03AD"/>
    <w:rsid w:val="001D1F33"/>
    <w:rsid w:val="001D2495"/>
    <w:rsid w:val="001D48A6"/>
    <w:rsid w:val="001D549C"/>
    <w:rsid w:val="001D62EC"/>
    <w:rsid w:val="001D66C0"/>
    <w:rsid w:val="001D7382"/>
    <w:rsid w:val="001E0A95"/>
    <w:rsid w:val="001E16D7"/>
    <w:rsid w:val="001E1DE9"/>
    <w:rsid w:val="001E37BA"/>
    <w:rsid w:val="001E3E3E"/>
    <w:rsid w:val="001E416C"/>
    <w:rsid w:val="001E4682"/>
    <w:rsid w:val="001E52C5"/>
    <w:rsid w:val="001E69CA"/>
    <w:rsid w:val="001F2206"/>
    <w:rsid w:val="001F2DF6"/>
    <w:rsid w:val="001F54B2"/>
    <w:rsid w:val="001F5798"/>
    <w:rsid w:val="001F59A2"/>
    <w:rsid w:val="001F5AB3"/>
    <w:rsid w:val="001F689B"/>
    <w:rsid w:val="001F68FA"/>
    <w:rsid w:val="002014E6"/>
    <w:rsid w:val="00203E10"/>
    <w:rsid w:val="00203FE1"/>
    <w:rsid w:val="00204EB2"/>
    <w:rsid w:val="0020548D"/>
    <w:rsid w:val="002058AD"/>
    <w:rsid w:val="00205BE9"/>
    <w:rsid w:val="00206EBF"/>
    <w:rsid w:val="002071D4"/>
    <w:rsid w:val="00210C2A"/>
    <w:rsid w:val="00211052"/>
    <w:rsid w:val="00211C63"/>
    <w:rsid w:val="0021333B"/>
    <w:rsid w:val="002148AD"/>
    <w:rsid w:val="00215382"/>
    <w:rsid w:val="002155C7"/>
    <w:rsid w:val="0021567D"/>
    <w:rsid w:val="0021669B"/>
    <w:rsid w:val="002176C9"/>
    <w:rsid w:val="0022074A"/>
    <w:rsid w:val="00220FB1"/>
    <w:rsid w:val="00221074"/>
    <w:rsid w:val="00221407"/>
    <w:rsid w:val="002235E5"/>
    <w:rsid w:val="002235FB"/>
    <w:rsid w:val="00223CCF"/>
    <w:rsid w:val="002244A4"/>
    <w:rsid w:val="00224EF1"/>
    <w:rsid w:val="0022564E"/>
    <w:rsid w:val="002256C4"/>
    <w:rsid w:val="00225B79"/>
    <w:rsid w:val="0022756D"/>
    <w:rsid w:val="00231A22"/>
    <w:rsid w:val="00231E7E"/>
    <w:rsid w:val="002324E4"/>
    <w:rsid w:val="002329BE"/>
    <w:rsid w:val="00232D90"/>
    <w:rsid w:val="0023433E"/>
    <w:rsid w:val="00235738"/>
    <w:rsid w:val="00236BB0"/>
    <w:rsid w:val="0023706F"/>
    <w:rsid w:val="00237350"/>
    <w:rsid w:val="00241DCE"/>
    <w:rsid w:val="0024238B"/>
    <w:rsid w:val="00246115"/>
    <w:rsid w:val="00247692"/>
    <w:rsid w:val="00247929"/>
    <w:rsid w:val="00247E80"/>
    <w:rsid w:val="00251576"/>
    <w:rsid w:val="00252ED1"/>
    <w:rsid w:val="00253175"/>
    <w:rsid w:val="00253556"/>
    <w:rsid w:val="0025536C"/>
    <w:rsid w:val="0025623E"/>
    <w:rsid w:val="002565E8"/>
    <w:rsid w:val="00257084"/>
    <w:rsid w:val="00257338"/>
    <w:rsid w:val="00257E0C"/>
    <w:rsid w:val="002607A6"/>
    <w:rsid w:val="002643D3"/>
    <w:rsid w:val="00264936"/>
    <w:rsid w:val="00264FE8"/>
    <w:rsid w:val="00265341"/>
    <w:rsid w:val="00265A74"/>
    <w:rsid w:val="002660ED"/>
    <w:rsid w:val="002661BB"/>
    <w:rsid w:val="002708F5"/>
    <w:rsid w:val="00270C56"/>
    <w:rsid w:val="00272C11"/>
    <w:rsid w:val="0027421F"/>
    <w:rsid w:val="00274708"/>
    <w:rsid w:val="002748D8"/>
    <w:rsid w:val="00274B13"/>
    <w:rsid w:val="00275399"/>
    <w:rsid w:val="0027555E"/>
    <w:rsid w:val="00275A3C"/>
    <w:rsid w:val="0028164D"/>
    <w:rsid w:val="002816CA"/>
    <w:rsid w:val="00282268"/>
    <w:rsid w:val="00282AE3"/>
    <w:rsid w:val="00282B9A"/>
    <w:rsid w:val="002835FF"/>
    <w:rsid w:val="0028493D"/>
    <w:rsid w:val="00285B91"/>
    <w:rsid w:val="00285BEB"/>
    <w:rsid w:val="00285F98"/>
    <w:rsid w:val="00286944"/>
    <w:rsid w:val="00287207"/>
    <w:rsid w:val="0029071D"/>
    <w:rsid w:val="002932EA"/>
    <w:rsid w:val="002934B9"/>
    <w:rsid w:val="00293788"/>
    <w:rsid w:val="002939C4"/>
    <w:rsid w:val="00294B68"/>
    <w:rsid w:val="0029515C"/>
    <w:rsid w:val="00295BD1"/>
    <w:rsid w:val="0029789D"/>
    <w:rsid w:val="00297DC2"/>
    <w:rsid w:val="002A00BD"/>
    <w:rsid w:val="002A0398"/>
    <w:rsid w:val="002A0B76"/>
    <w:rsid w:val="002A115E"/>
    <w:rsid w:val="002A18AC"/>
    <w:rsid w:val="002A2234"/>
    <w:rsid w:val="002A5A2D"/>
    <w:rsid w:val="002A6781"/>
    <w:rsid w:val="002A68C5"/>
    <w:rsid w:val="002A792C"/>
    <w:rsid w:val="002B00D3"/>
    <w:rsid w:val="002B0350"/>
    <w:rsid w:val="002B0DA8"/>
    <w:rsid w:val="002B1609"/>
    <w:rsid w:val="002B1FAD"/>
    <w:rsid w:val="002B215F"/>
    <w:rsid w:val="002B3E8E"/>
    <w:rsid w:val="002B5516"/>
    <w:rsid w:val="002B5AC0"/>
    <w:rsid w:val="002B67A7"/>
    <w:rsid w:val="002B7778"/>
    <w:rsid w:val="002C190F"/>
    <w:rsid w:val="002C5656"/>
    <w:rsid w:val="002C56D0"/>
    <w:rsid w:val="002C5807"/>
    <w:rsid w:val="002C59E5"/>
    <w:rsid w:val="002C5CB0"/>
    <w:rsid w:val="002C6BF8"/>
    <w:rsid w:val="002C7ADE"/>
    <w:rsid w:val="002C7CC1"/>
    <w:rsid w:val="002D088C"/>
    <w:rsid w:val="002D0A79"/>
    <w:rsid w:val="002D1AAE"/>
    <w:rsid w:val="002D1DD1"/>
    <w:rsid w:val="002D1FFD"/>
    <w:rsid w:val="002D235B"/>
    <w:rsid w:val="002D2A23"/>
    <w:rsid w:val="002D2CC4"/>
    <w:rsid w:val="002D7272"/>
    <w:rsid w:val="002D7E17"/>
    <w:rsid w:val="002E04FA"/>
    <w:rsid w:val="002E0BF7"/>
    <w:rsid w:val="002E0FEE"/>
    <w:rsid w:val="002E1393"/>
    <w:rsid w:val="002E2675"/>
    <w:rsid w:val="002E4045"/>
    <w:rsid w:val="002E585F"/>
    <w:rsid w:val="002E669E"/>
    <w:rsid w:val="002E715C"/>
    <w:rsid w:val="002F0CC5"/>
    <w:rsid w:val="002F1A79"/>
    <w:rsid w:val="002F1D39"/>
    <w:rsid w:val="002F1D57"/>
    <w:rsid w:val="002F4062"/>
    <w:rsid w:val="002F5070"/>
    <w:rsid w:val="002F50E0"/>
    <w:rsid w:val="002F5F32"/>
    <w:rsid w:val="002F6809"/>
    <w:rsid w:val="002F7043"/>
    <w:rsid w:val="002F7D28"/>
    <w:rsid w:val="003019B1"/>
    <w:rsid w:val="00302640"/>
    <w:rsid w:val="00302ABA"/>
    <w:rsid w:val="0030380E"/>
    <w:rsid w:val="00304800"/>
    <w:rsid w:val="003053C2"/>
    <w:rsid w:val="00305F92"/>
    <w:rsid w:val="00305FBB"/>
    <w:rsid w:val="00306274"/>
    <w:rsid w:val="003076A8"/>
    <w:rsid w:val="00311047"/>
    <w:rsid w:val="00311253"/>
    <w:rsid w:val="00312832"/>
    <w:rsid w:val="003141EF"/>
    <w:rsid w:val="00316989"/>
    <w:rsid w:val="003171F2"/>
    <w:rsid w:val="003209B3"/>
    <w:rsid w:val="00320AE1"/>
    <w:rsid w:val="00320EA5"/>
    <w:rsid w:val="00322109"/>
    <w:rsid w:val="0032214D"/>
    <w:rsid w:val="00322C4B"/>
    <w:rsid w:val="00322E82"/>
    <w:rsid w:val="00323BCE"/>
    <w:rsid w:val="00323D33"/>
    <w:rsid w:val="003246F5"/>
    <w:rsid w:val="00325201"/>
    <w:rsid w:val="00326F00"/>
    <w:rsid w:val="00326F3E"/>
    <w:rsid w:val="00330753"/>
    <w:rsid w:val="00331436"/>
    <w:rsid w:val="003317AA"/>
    <w:rsid w:val="00331C9B"/>
    <w:rsid w:val="0033232F"/>
    <w:rsid w:val="00332440"/>
    <w:rsid w:val="00332738"/>
    <w:rsid w:val="0033368D"/>
    <w:rsid w:val="00334AF6"/>
    <w:rsid w:val="00335408"/>
    <w:rsid w:val="00335A36"/>
    <w:rsid w:val="00336413"/>
    <w:rsid w:val="0034139A"/>
    <w:rsid w:val="003414BD"/>
    <w:rsid w:val="00341EF9"/>
    <w:rsid w:val="00341EFF"/>
    <w:rsid w:val="00341FC3"/>
    <w:rsid w:val="00342507"/>
    <w:rsid w:val="003426AD"/>
    <w:rsid w:val="00344854"/>
    <w:rsid w:val="003448E5"/>
    <w:rsid w:val="00344F5D"/>
    <w:rsid w:val="003450BE"/>
    <w:rsid w:val="003466C0"/>
    <w:rsid w:val="00347087"/>
    <w:rsid w:val="00347810"/>
    <w:rsid w:val="00351969"/>
    <w:rsid w:val="00352742"/>
    <w:rsid w:val="00352D56"/>
    <w:rsid w:val="00353052"/>
    <w:rsid w:val="003539B2"/>
    <w:rsid w:val="003540FE"/>
    <w:rsid w:val="0035483F"/>
    <w:rsid w:val="00354C57"/>
    <w:rsid w:val="00354F5F"/>
    <w:rsid w:val="0035556E"/>
    <w:rsid w:val="00355DE8"/>
    <w:rsid w:val="00356593"/>
    <w:rsid w:val="0036066C"/>
    <w:rsid w:val="00360725"/>
    <w:rsid w:val="00360805"/>
    <w:rsid w:val="0036111C"/>
    <w:rsid w:val="00361DE8"/>
    <w:rsid w:val="0036218D"/>
    <w:rsid w:val="00362A35"/>
    <w:rsid w:val="003635DA"/>
    <w:rsid w:val="003638A0"/>
    <w:rsid w:val="003644BD"/>
    <w:rsid w:val="003644D0"/>
    <w:rsid w:val="00364BDB"/>
    <w:rsid w:val="0036608F"/>
    <w:rsid w:val="003668AD"/>
    <w:rsid w:val="00367724"/>
    <w:rsid w:val="0037007D"/>
    <w:rsid w:val="0037124A"/>
    <w:rsid w:val="00371F41"/>
    <w:rsid w:val="00374694"/>
    <w:rsid w:val="00375349"/>
    <w:rsid w:val="0037603A"/>
    <w:rsid w:val="003805B9"/>
    <w:rsid w:val="003809AF"/>
    <w:rsid w:val="003833AF"/>
    <w:rsid w:val="00384347"/>
    <w:rsid w:val="00385268"/>
    <w:rsid w:val="00385D34"/>
    <w:rsid w:val="00386351"/>
    <w:rsid w:val="00386485"/>
    <w:rsid w:val="00387C33"/>
    <w:rsid w:val="003907AC"/>
    <w:rsid w:val="003917B2"/>
    <w:rsid w:val="003932FC"/>
    <w:rsid w:val="00393CCF"/>
    <w:rsid w:val="00395814"/>
    <w:rsid w:val="00395B64"/>
    <w:rsid w:val="00397059"/>
    <w:rsid w:val="00397313"/>
    <w:rsid w:val="003A0420"/>
    <w:rsid w:val="003A1EE6"/>
    <w:rsid w:val="003A2FA9"/>
    <w:rsid w:val="003A30C6"/>
    <w:rsid w:val="003A335E"/>
    <w:rsid w:val="003A436B"/>
    <w:rsid w:val="003A4519"/>
    <w:rsid w:val="003A5CCC"/>
    <w:rsid w:val="003A5FB9"/>
    <w:rsid w:val="003A6C8C"/>
    <w:rsid w:val="003A7900"/>
    <w:rsid w:val="003A7A40"/>
    <w:rsid w:val="003B000F"/>
    <w:rsid w:val="003B0C97"/>
    <w:rsid w:val="003B1057"/>
    <w:rsid w:val="003B1AF3"/>
    <w:rsid w:val="003B23FA"/>
    <w:rsid w:val="003B4A55"/>
    <w:rsid w:val="003B5181"/>
    <w:rsid w:val="003B6AA7"/>
    <w:rsid w:val="003C3BB5"/>
    <w:rsid w:val="003C440B"/>
    <w:rsid w:val="003C443A"/>
    <w:rsid w:val="003C45CC"/>
    <w:rsid w:val="003C4E28"/>
    <w:rsid w:val="003C57EC"/>
    <w:rsid w:val="003C590D"/>
    <w:rsid w:val="003C690D"/>
    <w:rsid w:val="003C71C0"/>
    <w:rsid w:val="003C7B31"/>
    <w:rsid w:val="003C7EA2"/>
    <w:rsid w:val="003D0E4C"/>
    <w:rsid w:val="003D19D2"/>
    <w:rsid w:val="003D1CE8"/>
    <w:rsid w:val="003D244B"/>
    <w:rsid w:val="003D2CD5"/>
    <w:rsid w:val="003D3415"/>
    <w:rsid w:val="003D6409"/>
    <w:rsid w:val="003D6F1C"/>
    <w:rsid w:val="003D76E3"/>
    <w:rsid w:val="003D7AFC"/>
    <w:rsid w:val="003E12D9"/>
    <w:rsid w:val="003E16A5"/>
    <w:rsid w:val="003E191A"/>
    <w:rsid w:val="003E1BD6"/>
    <w:rsid w:val="003E209A"/>
    <w:rsid w:val="003E220F"/>
    <w:rsid w:val="003E25A7"/>
    <w:rsid w:val="003E3496"/>
    <w:rsid w:val="003E52D4"/>
    <w:rsid w:val="003E6B59"/>
    <w:rsid w:val="003E6B5E"/>
    <w:rsid w:val="003F03DC"/>
    <w:rsid w:val="003F0BE1"/>
    <w:rsid w:val="003F3937"/>
    <w:rsid w:val="003F59AD"/>
    <w:rsid w:val="003F6C1D"/>
    <w:rsid w:val="00401EC3"/>
    <w:rsid w:val="00403125"/>
    <w:rsid w:val="004032F9"/>
    <w:rsid w:val="004036F2"/>
    <w:rsid w:val="00403C18"/>
    <w:rsid w:val="00404765"/>
    <w:rsid w:val="00406F41"/>
    <w:rsid w:val="0040709B"/>
    <w:rsid w:val="00407FDA"/>
    <w:rsid w:val="0041061B"/>
    <w:rsid w:val="00410AB6"/>
    <w:rsid w:val="00410B9A"/>
    <w:rsid w:val="0041107F"/>
    <w:rsid w:val="00412DB3"/>
    <w:rsid w:val="00413DD1"/>
    <w:rsid w:val="004158C2"/>
    <w:rsid w:val="0041684B"/>
    <w:rsid w:val="004178A5"/>
    <w:rsid w:val="004178CD"/>
    <w:rsid w:val="004178D6"/>
    <w:rsid w:val="0042188E"/>
    <w:rsid w:val="0042189F"/>
    <w:rsid w:val="00421955"/>
    <w:rsid w:val="00421C52"/>
    <w:rsid w:val="00422184"/>
    <w:rsid w:val="004223D4"/>
    <w:rsid w:val="0042347B"/>
    <w:rsid w:val="00426363"/>
    <w:rsid w:val="0042772F"/>
    <w:rsid w:val="004278DE"/>
    <w:rsid w:val="00432341"/>
    <w:rsid w:val="004332FE"/>
    <w:rsid w:val="0043454F"/>
    <w:rsid w:val="004350CA"/>
    <w:rsid w:val="00435ACB"/>
    <w:rsid w:val="0043719E"/>
    <w:rsid w:val="004374DC"/>
    <w:rsid w:val="00437F70"/>
    <w:rsid w:val="004402EB"/>
    <w:rsid w:val="00441912"/>
    <w:rsid w:val="00441D2E"/>
    <w:rsid w:val="00441D47"/>
    <w:rsid w:val="0044227A"/>
    <w:rsid w:val="00442332"/>
    <w:rsid w:val="004466DF"/>
    <w:rsid w:val="00446723"/>
    <w:rsid w:val="00446A59"/>
    <w:rsid w:val="00447CC6"/>
    <w:rsid w:val="00447D20"/>
    <w:rsid w:val="00450C14"/>
    <w:rsid w:val="00451512"/>
    <w:rsid w:val="004515F2"/>
    <w:rsid w:val="00452139"/>
    <w:rsid w:val="00452CB6"/>
    <w:rsid w:val="00453F64"/>
    <w:rsid w:val="004549D1"/>
    <w:rsid w:val="00454B5A"/>
    <w:rsid w:val="004566DA"/>
    <w:rsid w:val="00456999"/>
    <w:rsid w:val="00457FD4"/>
    <w:rsid w:val="004600A0"/>
    <w:rsid w:val="0046035B"/>
    <w:rsid w:val="00460634"/>
    <w:rsid w:val="00462578"/>
    <w:rsid w:val="00463031"/>
    <w:rsid w:val="004637D1"/>
    <w:rsid w:val="00464875"/>
    <w:rsid w:val="00464E9D"/>
    <w:rsid w:val="004653E7"/>
    <w:rsid w:val="004659F7"/>
    <w:rsid w:val="00465FA0"/>
    <w:rsid w:val="00466830"/>
    <w:rsid w:val="00467AEB"/>
    <w:rsid w:val="004703B4"/>
    <w:rsid w:val="0047194F"/>
    <w:rsid w:val="00472789"/>
    <w:rsid w:val="00472ABF"/>
    <w:rsid w:val="0047358E"/>
    <w:rsid w:val="00473847"/>
    <w:rsid w:val="004766B3"/>
    <w:rsid w:val="004769CD"/>
    <w:rsid w:val="004769E1"/>
    <w:rsid w:val="00480BFB"/>
    <w:rsid w:val="00481EC5"/>
    <w:rsid w:val="00482619"/>
    <w:rsid w:val="00482A01"/>
    <w:rsid w:val="00483393"/>
    <w:rsid w:val="00483674"/>
    <w:rsid w:val="00485A3E"/>
    <w:rsid w:val="00485C65"/>
    <w:rsid w:val="00486EF0"/>
    <w:rsid w:val="00487BAD"/>
    <w:rsid w:val="0049006B"/>
    <w:rsid w:val="00490AD3"/>
    <w:rsid w:val="00492A96"/>
    <w:rsid w:val="00493037"/>
    <w:rsid w:val="00493056"/>
    <w:rsid w:val="004946F3"/>
    <w:rsid w:val="00495250"/>
    <w:rsid w:val="00496DFB"/>
    <w:rsid w:val="004974DF"/>
    <w:rsid w:val="004A06BB"/>
    <w:rsid w:val="004A1D88"/>
    <w:rsid w:val="004A240A"/>
    <w:rsid w:val="004A2C82"/>
    <w:rsid w:val="004A4482"/>
    <w:rsid w:val="004A4857"/>
    <w:rsid w:val="004A4DB2"/>
    <w:rsid w:val="004A53C1"/>
    <w:rsid w:val="004A6121"/>
    <w:rsid w:val="004A6F1C"/>
    <w:rsid w:val="004A7D2D"/>
    <w:rsid w:val="004B1B95"/>
    <w:rsid w:val="004B2160"/>
    <w:rsid w:val="004B2FCC"/>
    <w:rsid w:val="004B368B"/>
    <w:rsid w:val="004B419B"/>
    <w:rsid w:val="004B433F"/>
    <w:rsid w:val="004B5315"/>
    <w:rsid w:val="004B5D71"/>
    <w:rsid w:val="004B5EE8"/>
    <w:rsid w:val="004B71DA"/>
    <w:rsid w:val="004B7EDC"/>
    <w:rsid w:val="004C1687"/>
    <w:rsid w:val="004C20C3"/>
    <w:rsid w:val="004C2235"/>
    <w:rsid w:val="004C3544"/>
    <w:rsid w:val="004C425A"/>
    <w:rsid w:val="004C6128"/>
    <w:rsid w:val="004D0063"/>
    <w:rsid w:val="004D0AFE"/>
    <w:rsid w:val="004D1B72"/>
    <w:rsid w:val="004D284E"/>
    <w:rsid w:val="004D4333"/>
    <w:rsid w:val="004D5610"/>
    <w:rsid w:val="004D691F"/>
    <w:rsid w:val="004D73AC"/>
    <w:rsid w:val="004D76B2"/>
    <w:rsid w:val="004E07B7"/>
    <w:rsid w:val="004E15CD"/>
    <w:rsid w:val="004E3909"/>
    <w:rsid w:val="004E4EA6"/>
    <w:rsid w:val="004E5444"/>
    <w:rsid w:val="004E57C3"/>
    <w:rsid w:val="004E60D5"/>
    <w:rsid w:val="004E616A"/>
    <w:rsid w:val="004E67E8"/>
    <w:rsid w:val="004E6E37"/>
    <w:rsid w:val="004E6E58"/>
    <w:rsid w:val="004E738F"/>
    <w:rsid w:val="004F0EC4"/>
    <w:rsid w:val="004F107D"/>
    <w:rsid w:val="004F2FDF"/>
    <w:rsid w:val="004F3344"/>
    <w:rsid w:val="004F4BFC"/>
    <w:rsid w:val="004F6A98"/>
    <w:rsid w:val="004F70F9"/>
    <w:rsid w:val="004F77F4"/>
    <w:rsid w:val="005009FA"/>
    <w:rsid w:val="00500AE0"/>
    <w:rsid w:val="00502263"/>
    <w:rsid w:val="00502721"/>
    <w:rsid w:val="00502B83"/>
    <w:rsid w:val="00502DE5"/>
    <w:rsid w:val="00503689"/>
    <w:rsid w:val="00503C6A"/>
    <w:rsid w:val="00504309"/>
    <w:rsid w:val="005063B4"/>
    <w:rsid w:val="00506C1E"/>
    <w:rsid w:val="005075B3"/>
    <w:rsid w:val="00507BBC"/>
    <w:rsid w:val="0051149A"/>
    <w:rsid w:val="005134EF"/>
    <w:rsid w:val="00513698"/>
    <w:rsid w:val="0051392E"/>
    <w:rsid w:val="00513BCB"/>
    <w:rsid w:val="0051458B"/>
    <w:rsid w:val="0051774B"/>
    <w:rsid w:val="0052005E"/>
    <w:rsid w:val="00522876"/>
    <w:rsid w:val="0052340B"/>
    <w:rsid w:val="0052420E"/>
    <w:rsid w:val="00526F9F"/>
    <w:rsid w:val="005302A6"/>
    <w:rsid w:val="00530BB8"/>
    <w:rsid w:val="005312EE"/>
    <w:rsid w:val="00531704"/>
    <w:rsid w:val="00532178"/>
    <w:rsid w:val="00532A0D"/>
    <w:rsid w:val="00533089"/>
    <w:rsid w:val="005347DD"/>
    <w:rsid w:val="00534959"/>
    <w:rsid w:val="0053700C"/>
    <w:rsid w:val="00537951"/>
    <w:rsid w:val="0054154B"/>
    <w:rsid w:val="00541FE8"/>
    <w:rsid w:val="0054299E"/>
    <w:rsid w:val="005442A7"/>
    <w:rsid w:val="00546C1D"/>
    <w:rsid w:val="00547220"/>
    <w:rsid w:val="00547575"/>
    <w:rsid w:val="00550311"/>
    <w:rsid w:val="00551265"/>
    <w:rsid w:val="00551ADF"/>
    <w:rsid w:val="005520F8"/>
    <w:rsid w:val="005546F5"/>
    <w:rsid w:val="00554F69"/>
    <w:rsid w:val="0055519A"/>
    <w:rsid w:val="0055791E"/>
    <w:rsid w:val="00557C8E"/>
    <w:rsid w:val="00560200"/>
    <w:rsid w:val="0056047C"/>
    <w:rsid w:val="00560D17"/>
    <w:rsid w:val="00561865"/>
    <w:rsid w:val="005638DF"/>
    <w:rsid w:val="00563D1F"/>
    <w:rsid w:val="00565F62"/>
    <w:rsid w:val="0056673A"/>
    <w:rsid w:val="0056677A"/>
    <w:rsid w:val="005667A5"/>
    <w:rsid w:val="00567071"/>
    <w:rsid w:val="00567CFF"/>
    <w:rsid w:val="0057003A"/>
    <w:rsid w:val="0057034E"/>
    <w:rsid w:val="005730A3"/>
    <w:rsid w:val="00573C1F"/>
    <w:rsid w:val="00574FE8"/>
    <w:rsid w:val="0057784E"/>
    <w:rsid w:val="00580231"/>
    <w:rsid w:val="00581D44"/>
    <w:rsid w:val="00581FBB"/>
    <w:rsid w:val="00582CA1"/>
    <w:rsid w:val="0058391F"/>
    <w:rsid w:val="00583A21"/>
    <w:rsid w:val="005849A2"/>
    <w:rsid w:val="005856AB"/>
    <w:rsid w:val="005860A1"/>
    <w:rsid w:val="00587941"/>
    <w:rsid w:val="00587A52"/>
    <w:rsid w:val="0059001D"/>
    <w:rsid w:val="00593892"/>
    <w:rsid w:val="00594371"/>
    <w:rsid w:val="00594E23"/>
    <w:rsid w:val="00594FF5"/>
    <w:rsid w:val="00596231"/>
    <w:rsid w:val="00597700"/>
    <w:rsid w:val="00597A31"/>
    <w:rsid w:val="00597A55"/>
    <w:rsid w:val="00597CA3"/>
    <w:rsid w:val="005A0F49"/>
    <w:rsid w:val="005A1032"/>
    <w:rsid w:val="005A1AF6"/>
    <w:rsid w:val="005A22BE"/>
    <w:rsid w:val="005A36EA"/>
    <w:rsid w:val="005A3C60"/>
    <w:rsid w:val="005A4216"/>
    <w:rsid w:val="005A4D1D"/>
    <w:rsid w:val="005A61B2"/>
    <w:rsid w:val="005A6BD1"/>
    <w:rsid w:val="005A6BE5"/>
    <w:rsid w:val="005A7A9B"/>
    <w:rsid w:val="005A7E03"/>
    <w:rsid w:val="005A7E12"/>
    <w:rsid w:val="005B0970"/>
    <w:rsid w:val="005B0CB2"/>
    <w:rsid w:val="005B4752"/>
    <w:rsid w:val="005B5E8A"/>
    <w:rsid w:val="005B6A19"/>
    <w:rsid w:val="005B74EE"/>
    <w:rsid w:val="005B7AE6"/>
    <w:rsid w:val="005C058E"/>
    <w:rsid w:val="005C0F64"/>
    <w:rsid w:val="005C1199"/>
    <w:rsid w:val="005C26D0"/>
    <w:rsid w:val="005C2DAE"/>
    <w:rsid w:val="005C31E6"/>
    <w:rsid w:val="005C320E"/>
    <w:rsid w:val="005C467A"/>
    <w:rsid w:val="005C6AAB"/>
    <w:rsid w:val="005C6EBC"/>
    <w:rsid w:val="005D011F"/>
    <w:rsid w:val="005D2971"/>
    <w:rsid w:val="005D2A66"/>
    <w:rsid w:val="005D428A"/>
    <w:rsid w:val="005D46F9"/>
    <w:rsid w:val="005D644F"/>
    <w:rsid w:val="005D76DC"/>
    <w:rsid w:val="005E000C"/>
    <w:rsid w:val="005E21EC"/>
    <w:rsid w:val="005E34B4"/>
    <w:rsid w:val="005E3B9D"/>
    <w:rsid w:val="005E3F3A"/>
    <w:rsid w:val="005E6FF9"/>
    <w:rsid w:val="005E7B88"/>
    <w:rsid w:val="005F0A53"/>
    <w:rsid w:val="005F2751"/>
    <w:rsid w:val="005F2A1C"/>
    <w:rsid w:val="005F2DC3"/>
    <w:rsid w:val="005F69E1"/>
    <w:rsid w:val="005F6AAD"/>
    <w:rsid w:val="005F7976"/>
    <w:rsid w:val="00600000"/>
    <w:rsid w:val="006006A3"/>
    <w:rsid w:val="00602362"/>
    <w:rsid w:val="006028C6"/>
    <w:rsid w:val="00602D16"/>
    <w:rsid w:val="0060553B"/>
    <w:rsid w:val="00605684"/>
    <w:rsid w:val="0060578C"/>
    <w:rsid w:val="00605C50"/>
    <w:rsid w:val="00605CE8"/>
    <w:rsid w:val="00606912"/>
    <w:rsid w:val="00607131"/>
    <w:rsid w:val="006072FF"/>
    <w:rsid w:val="0060777B"/>
    <w:rsid w:val="00607A47"/>
    <w:rsid w:val="00610A46"/>
    <w:rsid w:val="00611013"/>
    <w:rsid w:val="00612060"/>
    <w:rsid w:val="00612CB3"/>
    <w:rsid w:val="00613BE4"/>
    <w:rsid w:val="0062161D"/>
    <w:rsid w:val="00621E96"/>
    <w:rsid w:val="0062231C"/>
    <w:rsid w:val="0062334C"/>
    <w:rsid w:val="006238E4"/>
    <w:rsid w:val="0062412A"/>
    <w:rsid w:val="0062436B"/>
    <w:rsid w:val="00624D3D"/>
    <w:rsid w:val="00625847"/>
    <w:rsid w:val="00626F8C"/>
    <w:rsid w:val="00627845"/>
    <w:rsid w:val="00627F61"/>
    <w:rsid w:val="00632B90"/>
    <w:rsid w:val="00633630"/>
    <w:rsid w:val="00633AD9"/>
    <w:rsid w:val="0063407D"/>
    <w:rsid w:val="0063573C"/>
    <w:rsid w:val="00635806"/>
    <w:rsid w:val="00635A58"/>
    <w:rsid w:val="00635AEA"/>
    <w:rsid w:val="00637395"/>
    <w:rsid w:val="0063755F"/>
    <w:rsid w:val="0063795C"/>
    <w:rsid w:val="00637B5D"/>
    <w:rsid w:val="006401D2"/>
    <w:rsid w:val="00641603"/>
    <w:rsid w:val="00641F7D"/>
    <w:rsid w:val="00642409"/>
    <w:rsid w:val="00643DEB"/>
    <w:rsid w:val="00643E4C"/>
    <w:rsid w:val="0064444E"/>
    <w:rsid w:val="00645812"/>
    <w:rsid w:val="00645EC6"/>
    <w:rsid w:val="0064652E"/>
    <w:rsid w:val="00647248"/>
    <w:rsid w:val="00647645"/>
    <w:rsid w:val="006477B6"/>
    <w:rsid w:val="006502DE"/>
    <w:rsid w:val="0065196D"/>
    <w:rsid w:val="00652DB0"/>
    <w:rsid w:val="0065384D"/>
    <w:rsid w:val="00653E28"/>
    <w:rsid w:val="006556BD"/>
    <w:rsid w:val="0065706E"/>
    <w:rsid w:val="0065713F"/>
    <w:rsid w:val="00660AF8"/>
    <w:rsid w:val="00660C58"/>
    <w:rsid w:val="006613FB"/>
    <w:rsid w:val="00662082"/>
    <w:rsid w:val="00665191"/>
    <w:rsid w:val="00666636"/>
    <w:rsid w:val="00667E9A"/>
    <w:rsid w:val="006712C4"/>
    <w:rsid w:val="0067294F"/>
    <w:rsid w:val="00672F40"/>
    <w:rsid w:val="00673B72"/>
    <w:rsid w:val="00674199"/>
    <w:rsid w:val="00674273"/>
    <w:rsid w:val="00674C45"/>
    <w:rsid w:val="00676343"/>
    <w:rsid w:val="00677B11"/>
    <w:rsid w:val="00680E82"/>
    <w:rsid w:val="00680FC9"/>
    <w:rsid w:val="00681651"/>
    <w:rsid w:val="00683688"/>
    <w:rsid w:val="0068483C"/>
    <w:rsid w:val="00685774"/>
    <w:rsid w:val="0068703F"/>
    <w:rsid w:val="0069098C"/>
    <w:rsid w:val="00690EE3"/>
    <w:rsid w:val="00691101"/>
    <w:rsid w:val="00691ABA"/>
    <w:rsid w:val="0069442B"/>
    <w:rsid w:val="0069535A"/>
    <w:rsid w:val="0069588A"/>
    <w:rsid w:val="006977BF"/>
    <w:rsid w:val="006978D5"/>
    <w:rsid w:val="006A1E14"/>
    <w:rsid w:val="006A27C5"/>
    <w:rsid w:val="006A2C34"/>
    <w:rsid w:val="006A3F28"/>
    <w:rsid w:val="006A4A67"/>
    <w:rsid w:val="006A50EE"/>
    <w:rsid w:val="006B12BF"/>
    <w:rsid w:val="006B1653"/>
    <w:rsid w:val="006B20FC"/>
    <w:rsid w:val="006B2FAE"/>
    <w:rsid w:val="006B3E34"/>
    <w:rsid w:val="006B4AC4"/>
    <w:rsid w:val="006B5921"/>
    <w:rsid w:val="006B63CE"/>
    <w:rsid w:val="006B64E5"/>
    <w:rsid w:val="006B6913"/>
    <w:rsid w:val="006B76D0"/>
    <w:rsid w:val="006C36F8"/>
    <w:rsid w:val="006C3710"/>
    <w:rsid w:val="006C371C"/>
    <w:rsid w:val="006C388C"/>
    <w:rsid w:val="006C4E17"/>
    <w:rsid w:val="006C5480"/>
    <w:rsid w:val="006C5B97"/>
    <w:rsid w:val="006C69FD"/>
    <w:rsid w:val="006C6D62"/>
    <w:rsid w:val="006C7FCE"/>
    <w:rsid w:val="006D0DB4"/>
    <w:rsid w:val="006D1B73"/>
    <w:rsid w:val="006D2D25"/>
    <w:rsid w:val="006D34C1"/>
    <w:rsid w:val="006D35C1"/>
    <w:rsid w:val="006D3675"/>
    <w:rsid w:val="006D3939"/>
    <w:rsid w:val="006D3A6B"/>
    <w:rsid w:val="006D44B2"/>
    <w:rsid w:val="006D4CC4"/>
    <w:rsid w:val="006D5001"/>
    <w:rsid w:val="006D5542"/>
    <w:rsid w:val="006D6096"/>
    <w:rsid w:val="006D6295"/>
    <w:rsid w:val="006D74BC"/>
    <w:rsid w:val="006D779A"/>
    <w:rsid w:val="006D7E41"/>
    <w:rsid w:val="006E03D7"/>
    <w:rsid w:val="006E1F3B"/>
    <w:rsid w:val="006E2F32"/>
    <w:rsid w:val="006E585A"/>
    <w:rsid w:val="006E649B"/>
    <w:rsid w:val="006E649D"/>
    <w:rsid w:val="006E6CCF"/>
    <w:rsid w:val="006E7919"/>
    <w:rsid w:val="006E7C64"/>
    <w:rsid w:val="006F0D00"/>
    <w:rsid w:val="006F0E77"/>
    <w:rsid w:val="006F1DBE"/>
    <w:rsid w:val="006F3F86"/>
    <w:rsid w:val="006F443B"/>
    <w:rsid w:val="006F4D6E"/>
    <w:rsid w:val="006F5615"/>
    <w:rsid w:val="006F595D"/>
    <w:rsid w:val="006F5C6D"/>
    <w:rsid w:val="006F6C6C"/>
    <w:rsid w:val="006F6EFB"/>
    <w:rsid w:val="006F783F"/>
    <w:rsid w:val="00700A03"/>
    <w:rsid w:val="0070165F"/>
    <w:rsid w:val="00701F52"/>
    <w:rsid w:val="00702946"/>
    <w:rsid w:val="007031BC"/>
    <w:rsid w:val="0070561D"/>
    <w:rsid w:val="00706B55"/>
    <w:rsid w:val="00706C2A"/>
    <w:rsid w:val="00706D4C"/>
    <w:rsid w:val="0070742B"/>
    <w:rsid w:val="00711962"/>
    <w:rsid w:val="00711968"/>
    <w:rsid w:val="007128D1"/>
    <w:rsid w:val="00712B49"/>
    <w:rsid w:val="00712F45"/>
    <w:rsid w:val="00713B3C"/>
    <w:rsid w:val="007144D3"/>
    <w:rsid w:val="00716C5F"/>
    <w:rsid w:val="0071740D"/>
    <w:rsid w:val="00717911"/>
    <w:rsid w:val="00720058"/>
    <w:rsid w:val="00720D67"/>
    <w:rsid w:val="00720F27"/>
    <w:rsid w:val="00721658"/>
    <w:rsid w:val="00723704"/>
    <w:rsid w:val="007240EA"/>
    <w:rsid w:val="00726581"/>
    <w:rsid w:val="007304C7"/>
    <w:rsid w:val="00731104"/>
    <w:rsid w:val="00731FAB"/>
    <w:rsid w:val="00732B1F"/>
    <w:rsid w:val="0073387C"/>
    <w:rsid w:val="0073388D"/>
    <w:rsid w:val="00733DF3"/>
    <w:rsid w:val="007349AF"/>
    <w:rsid w:val="00736A11"/>
    <w:rsid w:val="0073788A"/>
    <w:rsid w:val="00741BF9"/>
    <w:rsid w:val="00744410"/>
    <w:rsid w:val="0074445A"/>
    <w:rsid w:val="0074512B"/>
    <w:rsid w:val="007451CD"/>
    <w:rsid w:val="00745476"/>
    <w:rsid w:val="00745EE0"/>
    <w:rsid w:val="00746847"/>
    <w:rsid w:val="00750102"/>
    <w:rsid w:val="0075044B"/>
    <w:rsid w:val="007509DE"/>
    <w:rsid w:val="00751103"/>
    <w:rsid w:val="00751A2E"/>
    <w:rsid w:val="00751E1C"/>
    <w:rsid w:val="00752170"/>
    <w:rsid w:val="00752A1F"/>
    <w:rsid w:val="00752DAD"/>
    <w:rsid w:val="00753424"/>
    <w:rsid w:val="007537D5"/>
    <w:rsid w:val="00754BB2"/>
    <w:rsid w:val="007559EC"/>
    <w:rsid w:val="0075619F"/>
    <w:rsid w:val="00756A86"/>
    <w:rsid w:val="00760436"/>
    <w:rsid w:val="00760C74"/>
    <w:rsid w:val="00761465"/>
    <w:rsid w:val="00761E3F"/>
    <w:rsid w:val="007630D0"/>
    <w:rsid w:val="007632B1"/>
    <w:rsid w:val="007636C1"/>
    <w:rsid w:val="00764559"/>
    <w:rsid w:val="007648DF"/>
    <w:rsid w:val="00764A1F"/>
    <w:rsid w:val="007651F4"/>
    <w:rsid w:val="0076672E"/>
    <w:rsid w:val="00770AB1"/>
    <w:rsid w:val="00771DEF"/>
    <w:rsid w:val="00774890"/>
    <w:rsid w:val="00775CD9"/>
    <w:rsid w:val="007774F6"/>
    <w:rsid w:val="00777D1D"/>
    <w:rsid w:val="00780156"/>
    <w:rsid w:val="007823C4"/>
    <w:rsid w:val="007823FE"/>
    <w:rsid w:val="0078316E"/>
    <w:rsid w:val="0078365C"/>
    <w:rsid w:val="007852B8"/>
    <w:rsid w:val="00787781"/>
    <w:rsid w:val="00790EE4"/>
    <w:rsid w:val="00790F0A"/>
    <w:rsid w:val="007926A5"/>
    <w:rsid w:val="007938A9"/>
    <w:rsid w:val="00794754"/>
    <w:rsid w:val="0079488D"/>
    <w:rsid w:val="0079553F"/>
    <w:rsid w:val="0079579A"/>
    <w:rsid w:val="007967F6"/>
    <w:rsid w:val="00796C09"/>
    <w:rsid w:val="007974CC"/>
    <w:rsid w:val="007A05ED"/>
    <w:rsid w:val="007A0C2F"/>
    <w:rsid w:val="007A1177"/>
    <w:rsid w:val="007A386A"/>
    <w:rsid w:val="007A3C6D"/>
    <w:rsid w:val="007A3FEC"/>
    <w:rsid w:val="007B00CD"/>
    <w:rsid w:val="007B1ADD"/>
    <w:rsid w:val="007B1B0D"/>
    <w:rsid w:val="007B1BDE"/>
    <w:rsid w:val="007B26F2"/>
    <w:rsid w:val="007B2765"/>
    <w:rsid w:val="007B347B"/>
    <w:rsid w:val="007B3940"/>
    <w:rsid w:val="007B46D6"/>
    <w:rsid w:val="007B6D01"/>
    <w:rsid w:val="007B79C0"/>
    <w:rsid w:val="007C04C5"/>
    <w:rsid w:val="007C1BE6"/>
    <w:rsid w:val="007C2C0D"/>
    <w:rsid w:val="007C2DBE"/>
    <w:rsid w:val="007C3AFC"/>
    <w:rsid w:val="007C3ED9"/>
    <w:rsid w:val="007C558C"/>
    <w:rsid w:val="007C583E"/>
    <w:rsid w:val="007C63FE"/>
    <w:rsid w:val="007C6B1A"/>
    <w:rsid w:val="007C7963"/>
    <w:rsid w:val="007D0232"/>
    <w:rsid w:val="007D1863"/>
    <w:rsid w:val="007D196A"/>
    <w:rsid w:val="007D211A"/>
    <w:rsid w:val="007D43F4"/>
    <w:rsid w:val="007D4AA4"/>
    <w:rsid w:val="007D4B4E"/>
    <w:rsid w:val="007D5696"/>
    <w:rsid w:val="007D6996"/>
    <w:rsid w:val="007D6C96"/>
    <w:rsid w:val="007D7829"/>
    <w:rsid w:val="007E106F"/>
    <w:rsid w:val="007E1211"/>
    <w:rsid w:val="007E3E3B"/>
    <w:rsid w:val="007E47C3"/>
    <w:rsid w:val="007E5AE1"/>
    <w:rsid w:val="007E5C9D"/>
    <w:rsid w:val="007E7FA5"/>
    <w:rsid w:val="007F1095"/>
    <w:rsid w:val="007F2552"/>
    <w:rsid w:val="007F2752"/>
    <w:rsid w:val="007F45CB"/>
    <w:rsid w:val="008009D4"/>
    <w:rsid w:val="0080213E"/>
    <w:rsid w:val="00802702"/>
    <w:rsid w:val="008038A8"/>
    <w:rsid w:val="008038E7"/>
    <w:rsid w:val="008040AF"/>
    <w:rsid w:val="00804841"/>
    <w:rsid w:val="00804E62"/>
    <w:rsid w:val="00805053"/>
    <w:rsid w:val="008062F4"/>
    <w:rsid w:val="00806ED7"/>
    <w:rsid w:val="00810493"/>
    <w:rsid w:val="00810BF1"/>
    <w:rsid w:val="00811C63"/>
    <w:rsid w:val="0081475F"/>
    <w:rsid w:val="008147A2"/>
    <w:rsid w:val="0081482E"/>
    <w:rsid w:val="00814B95"/>
    <w:rsid w:val="00815AF7"/>
    <w:rsid w:val="00816089"/>
    <w:rsid w:val="008172D7"/>
    <w:rsid w:val="00817BAA"/>
    <w:rsid w:val="008202D0"/>
    <w:rsid w:val="008217F7"/>
    <w:rsid w:val="00821970"/>
    <w:rsid w:val="00821B25"/>
    <w:rsid w:val="00822D28"/>
    <w:rsid w:val="00823345"/>
    <w:rsid w:val="00824400"/>
    <w:rsid w:val="00824AA6"/>
    <w:rsid w:val="008256E2"/>
    <w:rsid w:val="008268E0"/>
    <w:rsid w:val="0083023C"/>
    <w:rsid w:val="008310AB"/>
    <w:rsid w:val="008313C6"/>
    <w:rsid w:val="00834170"/>
    <w:rsid w:val="00836499"/>
    <w:rsid w:val="00836590"/>
    <w:rsid w:val="00836C35"/>
    <w:rsid w:val="00837533"/>
    <w:rsid w:val="0084087F"/>
    <w:rsid w:val="008416E1"/>
    <w:rsid w:val="008417A7"/>
    <w:rsid w:val="00842632"/>
    <w:rsid w:val="0084397A"/>
    <w:rsid w:val="00843F17"/>
    <w:rsid w:val="00844765"/>
    <w:rsid w:val="008461EE"/>
    <w:rsid w:val="008465AE"/>
    <w:rsid w:val="0084692A"/>
    <w:rsid w:val="00847061"/>
    <w:rsid w:val="00851A59"/>
    <w:rsid w:val="008532B6"/>
    <w:rsid w:val="008533D4"/>
    <w:rsid w:val="00854675"/>
    <w:rsid w:val="00855153"/>
    <w:rsid w:val="0085630D"/>
    <w:rsid w:val="00856725"/>
    <w:rsid w:val="00856BEB"/>
    <w:rsid w:val="00857D37"/>
    <w:rsid w:val="00857FAF"/>
    <w:rsid w:val="0086172D"/>
    <w:rsid w:val="00862466"/>
    <w:rsid w:val="00863448"/>
    <w:rsid w:val="008638D9"/>
    <w:rsid w:val="008648EF"/>
    <w:rsid w:val="00865539"/>
    <w:rsid w:val="008673C3"/>
    <w:rsid w:val="00871544"/>
    <w:rsid w:val="00872E8A"/>
    <w:rsid w:val="00872FE8"/>
    <w:rsid w:val="008730E8"/>
    <w:rsid w:val="00873A39"/>
    <w:rsid w:val="00874824"/>
    <w:rsid w:val="00874C55"/>
    <w:rsid w:val="00875E7A"/>
    <w:rsid w:val="00876373"/>
    <w:rsid w:val="00876A15"/>
    <w:rsid w:val="00876C25"/>
    <w:rsid w:val="00877264"/>
    <w:rsid w:val="00880405"/>
    <w:rsid w:val="00881B08"/>
    <w:rsid w:val="00882424"/>
    <w:rsid w:val="008824BE"/>
    <w:rsid w:val="00883667"/>
    <w:rsid w:val="008847F4"/>
    <w:rsid w:val="008856C7"/>
    <w:rsid w:val="00885B83"/>
    <w:rsid w:val="008872AA"/>
    <w:rsid w:val="0089057E"/>
    <w:rsid w:val="00894715"/>
    <w:rsid w:val="00895C52"/>
    <w:rsid w:val="00895DE5"/>
    <w:rsid w:val="008A029C"/>
    <w:rsid w:val="008A07D5"/>
    <w:rsid w:val="008A0969"/>
    <w:rsid w:val="008A11B4"/>
    <w:rsid w:val="008A1B35"/>
    <w:rsid w:val="008A1FC7"/>
    <w:rsid w:val="008A2B83"/>
    <w:rsid w:val="008A2FC9"/>
    <w:rsid w:val="008A3B37"/>
    <w:rsid w:val="008A3F80"/>
    <w:rsid w:val="008A4ABF"/>
    <w:rsid w:val="008A4E44"/>
    <w:rsid w:val="008A5FE7"/>
    <w:rsid w:val="008A6937"/>
    <w:rsid w:val="008A70F1"/>
    <w:rsid w:val="008A7513"/>
    <w:rsid w:val="008B2181"/>
    <w:rsid w:val="008B291C"/>
    <w:rsid w:val="008B2E25"/>
    <w:rsid w:val="008B43F6"/>
    <w:rsid w:val="008B4AD9"/>
    <w:rsid w:val="008B4EF8"/>
    <w:rsid w:val="008B4F33"/>
    <w:rsid w:val="008B54F4"/>
    <w:rsid w:val="008B56F2"/>
    <w:rsid w:val="008B67FB"/>
    <w:rsid w:val="008B69CB"/>
    <w:rsid w:val="008B76FF"/>
    <w:rsid w:val="008B7D27"/>
    <w:rsid w:val="008C0C45"/>
    <w:rsid w:val="008C28A1"/>
    <w:rsid w:val="008C3086"/>
    <w:rsid w:val="008C3937"/>
    <w:rsid w:val="008C425B"/>
    <w:rsid w:val="008C560E"/>
    <w:rsid w:val="008C5EF6"/>
    <w:rsid w:val="008C63F4"/>
    <w:rsid w:val="008C7C65"/>
    <w:rsid w:val="008D02BE"/>
    <w:rsid w:val="008D126E"/>
    <w:rsid w:val="008D2277"/>
    <w:rsid w:val="008D2F31"/>
    <w:rsid w:val="008D3CE1"/>
    <w:rsid w:val="008D4150"/>
    <w:rsid w:val="008D503C"/>
    <w:rsid w:val="008D512C"/>
    <w:rsid w:val="008D5E62"/>
    <w:rsid w:val="008E02CD"/>
    <w:rsid w:val="008E1B05"/>
    <w:rsid w:val="008E455F"/>
    <w:rsid w:val="008E5433"/>
    <w:rsid w:val="008E5BB6"/>
    <w:rsid w:val="008E64D9"/>
    <w:rsid w:val="008F05AF"/>
    <w:rsid w:val="008F156D"/>
    <w:rsid w:val="008F27A4"/>
    <w:rsid w:val="008F3AA2"/>
    <w:rsid w:val="008F66F0"/>
    <w:rsid w:val="008F6D1F"/>
    <w:rsid w:val="008F7843"/>
    <w:rsid w:val="008F79C1"/>
    <w:rsid w:val="00900051"/>
    <w:rsid w:val="00901306"/>
    <w:rsid w:val="0090154D"/>
    <w:rsid w:val="009023B0"/>
    <w:rsid w:val="009026EA"/>
    <w:rsid w:val="00902D30"/>
    <w:rsid w:val="00904509"/>
    <w:rsid w:val="00904F43"/>
    <w:rsid w:val="00906A3D"/>
    <w:rsid w:val="009075D4"/>
    <w:rsid w:val="00907986"/>
    <w:rsid w:val="00907C2C"/>
    <w:rsid w:val="009103BD"/>
    <w:rsid w:val="009113F4"/>
    <w:rsid w:val="009129D6"/>
    <w:rsid w:val="00912A51"/>
    <w:rsid w:val="0091317F"/>
    <w:rsid w:val="00913FF6"/>
    <w:rsid w:val="00914604"/>
    <w:rsid w:val="0091519C"/>
    <w:rsid w:val="009173EC"/>
    <w:rsid w:val="00922260"/>
    <w:rsid w:val="00922A5A"/>
    <w:rsid w:val="00923C66"/>
    <w:rsid w:val="009240E9"/>
    <w:rsid w:val="00926780"/>
    <w:rsid w:val="00930453"/>
    <w:rsid w:val="00930E02"/>
    <w:rsid w:val="00932AF3"/>
    <w:rsid w:val="00932E1F"/>
    <w:rsid w:val="00932ED7"/>
    <w:rsid w:val="00933998"/>
    <w:rsid w:val="009347BD"/>
    <w:rsid w:val="0093496C"/>
    <w:rsid w:val="009355F1"/>
    <w:rsid w:val="00935839"/>
    <w:rsid w:val="00936BDB"/>
    <w:rsid w:val="00942EF6"/>
    <w:rsid w:val="009451DB"/>
    <w:rsid w:val="0094526F"/>
    <w:rsid w:val="0094673A"/>
    <w:rsid w:val="009468E9"/>
    <w:rsid w:val="009502FB"/>
    <w:rsid w:val="00950DFD"/>
    <w:rsid w:val="00951795"/>
    <w:rsid w:val="009517D9"/>
    <w:rsid w:val="00951ECB"/>
    <w:rsid w:val="009550CA"/>
    <w:rsid w:val="00955EA9"/>
    <w:rsid w:val="00956B49"/>
    <w:rsid w:val="00956EFA"/>
    <w:rsid w:val="009621F0"/>
    <w:rsid w:val="009624D1"/>
    <w:rsid w:val="00964A09"/>
    <w:rsid w:val="00965E88"/>
    <w:rsid w:val="00967625"/>
    <w:rsid w:val="00967D3E"/>
    <w:rsid w:val="00970B3E"/>
    <w:rsid w:val="00971126"/>
    <w:rsid w:val="00973D84"/>
    <w:rsid w:val="00975A05"/>
    <w:rsid w:val="0097614D"/>
    <w:rsid w:val="00976C5D"/>
    <w:rsid w:val="00976D86"/>
    <w:rsid w:val="009778AA"/>
    <w:rsid w:val="009833C1"/>
    <w:rsid w:val="00983641"/>
    <w:rsid w:val="00985943"/>
    <w:rsid w:val="00985BF5"/>
    <w:rsid w:val="0098611E"/>
    <w:rsid w:val="00987B05"/>
    <w:rsid w:val="00987BF0"/>
    <w:rsid w:val="0099006A"/>
    <w:rsid w:val="00991020"/>
    <w:rsid w:val="009919E0"/>
    <w:rsid w:val="00992460"/>
    <w:rsid w:val="00992603"/>
    <w:rsid w:val="0099306D"/>
    <w:rsid w:val="00993670"/>
    <w:rsid w:val="009939DF"/>
    <w:rsid w:val="0099452A"/>
    <w:rsid w:val="009971A8"/>
    <w:rsid w:val="009A059D"/>
    <w:rsid w:val="009A0B05"/>
    <w:rsid w:val="009A1125"/>
    <w:rsid w:val="009A268A"/>
    <w:rsid w:val="009A2A32"/>
    <w:rsid w:val="009A3A8F"/>
    <w:rsid w:val="009A41B7"/>
    <w:rsid w:val="009A51BF"/>
    <w:rsid w:val="009A7029"/>
    <w:rsid w:val="009A74B0"/>
    <w:rsid w:val="009A76EE"/>
    <w:rsid w:val="009B0E4C"/>
    <w:rsid w:val="009B20B0"/>
    <w:rsid w:val="009B40CA"/>
    <w:rsid w:val="009B5656"/>
    <w:rsid w:val="009B70A4"/>
    <w:rsid w:val="009B73D3"/>
    <w:rsid w:val="009C0956"/>
    <w:rsid w:val="009C1784"/>
    <w:rsid w:val="009C1FB4"/>
    <w:rsid w:val="009C2071"/>
    <w:rsid w:val="009C2F9F"/>
    <w:rsid w:val="009C400E"/>
    <w:rsid w:val="009C458E"/>
    <w:rsid w:val="009C5E20"/>
    <w:rsid w:val="009C6790"/>
    <w:rsid w:val="009C7A05"/>
    <w:rsid w:val="009C7AC3"/>
    <w:rsid w:val="009D000F"/>
    <w:rsid w:val="009D091C"/>
    <w:rsid w:val="009D0D0B"/>
    <w:rsid w:val="009D1336"/>
    <w:rsid w:val="009D139E"/>
    <w:rsid w:val="009D1698"/>
    <w:rsid w:val="009D255F"/>
    <w:rsid w:val="009D3A12"/>
    <w:rsid w:val="009D45AD"/>
    <w:rsid w:val="009D6D3E"/>
    <w:rsid w:val="009D76E0"/>
    <w:rsid w:val="009E0738"/>
    <w:rsid w:val="009E2046"/>
    <w:rsid w:val="009E3944"/>
    <w:rsid w:val="009E4D81"/>
    <w:rsid w:val="009E669B"/>
    <w:rsid w:val="009E6DBA"/>
    <w:rsid w:val="009E7518"/>
    <w:rsid w:val="009F1974"/>
    <w:rsid w:val="009F1A62"/>
    <w:rsid w:val="009F1AE4"/>
    <w:rsid w:val="009F2D57"/>
    <w:rsid w:val="009F3FC5"/>
    <w:rsid w:val="009F4875"/>
    <w:rsid w:val="009F4DE5"/>
    <w:rsid w:val="009F5E5C"/>
    <w:rsid w:val="00A0017F"/>
    <w:rsid w:val="00A005B3"/>
    <w:rsid w:val="00A0116C"/>
    <w:rsid w:val="00A014DF"/>
    <w:rsid w:val="00A01698"/>
    <w:rsid w:val="00A0190C"/>
    <w:rsid w:val="00A01BF3"/>
    <w:rsid w:val="00A02BFA"/>
    <w:rsid w:val="00A035A1"/>
    <w:rsid w:val="00A03FD1"/>
    <w:rsid w:val="00A04510"/>
    <w:rsid w:val="00A0473E"/>
    <w:rsid w:val="00A05DE9"/>
    <w:rsid w:val="00A06140"/>
    <w:rsid w:val="00A06468"/>
    <w:rsid w:val="00A06BD5"/>
    <w:rsid w:val="00A110D6"/>
    <w:rsid w:val="00A12316"/>
    <w:rsid w:val="00A129D5"/>
    <w:rsid w:val="00A12B7F"/>
    <w:rsid w:val="00A12F7C"/>
    <w:rsid w:val="00A13436"/>
    <w:rsid w:val="00A16339"/>
    <w:rsid w:val="00A171AC"/>
    <w:rsid w:val="00A20B03"/>
    <w:rsid w:val="00A21168"/>
    <w:rsid w:val="00A22027"/>
    <w:rsid w:val="00A226FD"/>
    <w:rsid w:val="00A242FF"/>
    <w:rsid w:val="00A27B44"/>
    <w:rsid w:val="00A30039"/>
    <w:rsid w:val="00A318CD"/>
    <w:rsid w:val="00A32626"/>
    <w:rsid w:val="00A32993"/>
    <w:rsid w:val="00A33234"/>
    <w:rsid w:val="00A33C2E"/>
    <w:rsid w:val="00A35996"/>
    <w:rsid w:val="00A35A5F"/>
    <w:rsid w:val="00A36326"/>
    <w:rsid w:val="00A36F6E"/>
    <w:rsid w:val="00A3781B"/>
    <w:rsid w:val="00A40620"/>
    <w:rsid w:val="00A41511"/>
    <w:rsid w:val="00A418BA"/>
    <w:rsid w:val="00A4371F"/>
    <w:rsid w:val="00A43D24"/>
    <w:rsid w:val="00A4683E"/>
    <w:rsid w:val="00A46C26"/>
    <w:rsid w:val="00A47BE1"/>
    <w:rsid w:val="00A504C7"/>
    <w:rsid w:val="00A542B9"/>
    <w:rsid w:val="00A5547A"/>
    <w:rsid w:val="00A55934"/>
    <w:rsid w:val="00A57507"/>
    <w:rsid w:val="00A5759B"/>
    <w:rsid w:val="00A578F7"/>
    <w:rsid w:val="00A57960"/>
    <w:rsid w:val="00A57A94"/>
    <w:rsid w:val="00A6004D"/>
    <w:rsid w:val="00A61B46"/>
    <w:rsid w:val="00A620FC"/>
    <w:rsid w:val="00A63498"/>
    <w:rsid w:val="00A634CD"/>
    <w:rsid w:val="00A63D5F"/>
    <w:rsid w:val="00A642EE"/>
    <w:rsid w:val="00A645C5"/>
    <w:rsid w:val="00A6463C"/>
    <w:rsid w:val="00A650A4"/>
    <w:rsid w:val="00A65344"/>
    <w:rsid w:val="00A67237"/>
    <w:rsid w:val="00A67466"/>
    <w:rsid w:val="00A67AEC"/>
    <w:rsid w:val="00A70824"/>
    <w:rsid w:val="00A71A0A"/>
    <w:rsid w:val="00A71B7B"/>
    <w:rsid w:val="00A720A8"/>
    <w:rsid w:val="00A7330C"/>
    <w:rsid w:val="00A74E51"/>
    <w:rsid w:val="00A74EEA"/>
    <w:rsid w:val="00A751AD"/>
    <w:rsid w:val="00A76E55"/>
    <w:rsid w:val="00A773E2"/>
    <w:rsid w:val="00A77944"/>
    <w:rsid w:val="00A810C5"/>
    <w:rsid w:val="00A818C9"/>
    <w:rsid w:val="00A81920"/>
    <w:rsid w:val="00A8193B"/>
    <w:rsid w:val="00A82081"/>
    <w:rsid w:val="00A82B34"/>
    <w:rsid w:val="00A83D15"/>
    <w:rsid w:val="00A8598F"/>
    <w:rsid w:val="00A86CC0"/>
    <w:rsid w:val="00A90E55"/>
    <w:rsid w:val="00A92ADC"/>
    <w:rsid w:val="00A92D0C"/>
    <w:rsid w:val="00A938F8"/>
    <w:rsid w:val="00A93B00"/>
    <w:rsid w:val="00A957FE"/>
    <w:rsid w:val="00A967C5"/>
    <w:rsid w:val="00A974F3"/>
    <w:rsid w:val="00AA0CCC"/>
    <w:rsid w:val="00AA274F"/>
    <w:rsid w:val="00AA418E"/>
    <w:rsid w:val="00AA5D6B"/>
    <w:rsid w:val="00AA621C"/>
    <w:rsid w:val="00AA68F0"/>
    <w:rsid w:val="00AA6D79"/>
    <w:rsid w:val="00AA705C"/>
    <w:rsid w:val="00AA7280"/>
    <w:rsid w:val="00AA745B"/>
    <w:rsid w:val="00AA7D62"/>
    <w:rsid w:val="00AB1065"/>
    <w:rsid w:val="00AB1255"/>
    <w:rsid w:val="00AB282C"/>
    <w:rsid w:val="00AB29DE"/>
    <w:rsid w:val="00AB5433"/>
    <w:rsid w:val="00AB784C"/>
    <w:rsid w:val="00AB7C01"/>
    <w:rsid w:val="00AC1AFD"/>
    <w:rsid w:val="00AC2139"/>
    <w:rsid w:val="00AC23A9"/>
    <w:rsid w:val="00AC4FB1"/>
    <w:rsid w:val="00AC58B4"/>
    <w:rsid w:val="00AC62ED"/>
    <w:rsid w:val="00AC7491"/>
    <w:rsid w:val="00AD0310"/>
    <w:rsid w:val="00AD0A1B"/>
    <w:rsid w:val="00AD0EC5"/>
    <w:rsid w:val="00AD2352"/>
    <w:rsid w:val="00AD23EB"/>
    <w:rsid w:val="00AD2589"/>
    <w:rsid w:val="00AD2687"/>
    <w:rsid w:val="00AD2DA4"/>
    <w:rsid w:val="00AD3199"/>
    <w:rsid w:val="00AD4595"/>
    <w:rsid w:val="00AD4611"/>
    <w:rsid w:val="00AD5751"/>
    <w:rsid w:val="00AD6875"/>
    <w:rsid w:val="00AD700F"/>
    <w:rsid w:val="00AD7622"/>
    <w:rsid w:val="00AD7CA7"/>
    <w:rsid w:val="00AE0587"/>
    <w:rsid w:val="00AE1322"/>
    <w:rsid w:val="00AE178C"/>
    <w:rsid w:val="00AE182E"/>
    <w:rsid w:val="00AE2604"/>
    <w:rsid w:val="00AE2614"/>
    <w:rsid w:val="00AE379D"/>
    <w:rsid w:val="00AE39F0"/>
    <w:rsid w:val="00AE3E0A"/>
    <w:rsid w:val="00AE3E6D"/>
    <w:rsid w:val="00AE4DEA"/>
    <w:rsid w:val="00AE5EDD"/>
    <w:rsid w:val="00AE5F27"/>
    <w:rsid w:val="00AE7AE5"/>
    <w:rsid w:val="00AE7D8C"/>
    <w:rsid w:val="00AF04EC"/>
    <w:rsid w:val="00AF0B83"/>
    <w:rsid w:val="00AF0C35"/>
    <w:rsid w:val="00AF0DB2"/>
    <w:rsid w:val="00AF2549"/>
    <w:rsid w:val="00AF2677"/>
    <w:rsid w:val="00AF2EAD"/>
    <w:rsid w:val="00AF41BF"/>
    <w:rsid w:val="00AF4A0D"/>
    <w:rsid w:val="00B000FC"/>
    <w:rsid w:val="00B00531"/>
    <w:rsid w:val="00B01270"/>
    <w:rsid w:val="00B027CC"/>
    <w:rsid w:val="00B030F8"/>
    <w:rsid w:val="00B036EC"/>
    <w:rsid w:val="00B0425B"/>
    <w:rsid w:val="00B04AE9"/>
    <w:rsid w:val="00B04FCA"/>
    <w:rsid w:val="00B05304"/>
    <w:rsid w:val="00B05ABC"/>
    <w:rsid w:val="00B07B17"/>
    <w:rsid w:val="00B11273"/>
    <w:rsid w:val="00B11352"/>
    <w:rsid w:val="00B11EE4"/>
    <w:rsid w:val="00B1208D"/>
    <w:rsid w:val="00B1254A"/>
    <w:rsid w:val="00B136B1"/>
    <w:rsid w:val="00B13DE9"/>
    <w:rsid w:val="00B153FB"/>
    <w:rsid w:val="00B15735"/>
    <w:rsid w:val="00B15D61"/>
    <w:rsid w:val="00B17845"/>
    <w:rsid w:val="00B20AB0"/>
    <w:rsid w:val="00B20BF5"/>
    <w:rsid w:val="00B2167E"/>
    <w:rsid w:val="00B218F3"/>
    <w:rsid w:val="00B219F5"/>
    <w:rsid w:val="00B21CAF"/>
    <w:rsid w:val="00B23086"/>
    <w:rsid w:val="00B241C2"/>
    <w:rsid w:val="00B24710"/>
    <w:rsid w:val="00B24A34"/>
    <w:rsid w:val="00B24CF6"/>
    <w:rsid w:val="00B2563C"/>
    <w:rsid w:val="00B263EA"/>
    <w:rsid w:val="00B270D8"/>
    <w:rsid w:val="00B27223"/>
    <w:rsid w:val="00B27F6F"/>
    <w:rsid w:val="00B27FE6"/>
    <w:rsid w:val="00B305F9"/>
    <w:rsid w:val="00B31658"/>
    <w:rsid w:val="00B31955"/>
    <w:rsid w:val="00B33E62"/>
    <w:rsid w:val="00B34572"/>
    <w:rsid w:val="00B35328"/>
    <w:rsid w:val="00B35349"/>
    <w:rsid w:val="00B36BA1"/>
    <w:rsid w:val="00B3725E"/>
    <w:rsid w:val="00B40EC8"/>
    <w:rsid w:val="00B41018"/>
    <w:rsid w:val="00B432DA"/>
    <w:rsid w:val="00B43503"/>
    <w:rsid w:val="00B4358A"/>
    <w:rsid w:val="00B438E0"/>
    <w:rsid w:val="00B43D7B"/>
    <w:rsid w:val="00B46B40"/>
    <w:rsid w:val="00B505F7"/>
    <w:rsid w:val="00B5083A"/>
    <w:rsid w:val="00B509A4"/>
    <w:rsid w:val="00B51B6B"/>
    <w:rsid w:val="00B55780"/>
    <w:rsid w:val="00B55BDB"/>
    <w:rsid w:val="00B571CE"/>
    <w:rsid w:val="00B57542"/>
    <w:rsid w:val="00B57900"/>
    <w:rsid w:val="00B57C01"/>
    <w:rsid w:val="00B60A3C"/>
    <w:rsid w:val="00B61FEF"/>
    <w:rsid w:val="00B6341C"/>
    <w:rsid w:val="00B647DA"/>
    <w:rsid w:val="00B66309"/>
    <w:rsid w:val="00B67009"/>
    <w:rsid w:val="00B6731F"/>
    <w:rsid w:val="00B67391"/>
    <w:rsid w:val="00B67619"/>
    <w:rsid w:val="00B70984"/>
    <w:rsid w:val="00B715B6"/>
    <w:rsid w:val="00B72405"/>
    <w:rsid w:val="00B736ED"/>
    <w:rsid w:val="00B73CC2"/>
    <w:rsid w:val="00B74B6D"/>
    <w:rsid w:val="00B74B76"/>
    <w:rsid w:val="00B74C98"/>
    <w:rsid w:val="00B75F65"/>
    <w:rsid w:val="00B80251"/>
    <w:rsid w:val="00B80DF1"/>
    <w:rsid w:val="00B80FE5"/>
    <w:rsid w:val="00B822F5"/>
    <w:rsid w:val="00B83B0E"/>
    <w:rsid w:val="00B84C55"/>
    <w:rsid w:val="00B8505B"/>
    <w:rsid w:val="00B8612A"/>
    <w:rsid w:val="00B8698E"/>
    <w:rsid w:val="00B874FB"/>
    <w:rsid w:val="00B87C24"/>
    <w:rsid w:val="00B9064B"/>
    <w:rsid w:val="00B90934"/>
    <w:rsid w:val="00B91266"/>
    <w:rsid w:val="00B929D9"/>
    <w:rsid w:val="00B92CA7"/>
    <w:rsid w:val="00B943D1"/>
    <w:rsid w:val="00B94F99"/>
    <w:rsid w:val="00B967B8"/>
    <w:rsid w:val="00B97165"/>
    <w:rsid w:val="00B97BF8"/>
    <w:rsid w:val="00BA00ED"/>
    <w:rsid w:val="00BA0567"/>
    <w:rsid w:val="00BA0DF8"/>
    <w:rsid w:val="00BA0F48"/>
    <w:rsid w:val="00BA10DF"/>
    <w:rsid w:val="00BA27F7"/>
    <w:rsid w:val="00BA2C08"/>
    <w:rsid w:val="00BA45E2"/>
    <w:rsid w:val="00BA4AB2"/>
    <w:rsid w:val="00BA5319"/>
    <w:rsid w:val="00BA54E6"/>
    <w:rsid w:val="00BB1CD0"/>
    <w:rsid w:val="00BB23A3"/>
    <w:rsid w:val="00BB3B43"/>
    <w:rsid w:val="00BB41A5"/>
    <w:rsid w:val="00BB4B88"/>
    <w:rsid w:val="00BB5072"/>
    <w:rsid w:val="00BB559B"/>
    <w:rsid w:val="00BB62FA"/>
    <w:rsid w:val="00BB636A"/>
    <w:rsid w:val="00BB6554"/>
    <w:rsid w:val="00BB6688"/>
    <w:rsid w:val="00BB7953"/>
    <w:rsid w:val="00BB7F38"/>
    <w:rsid w:val="00BC10CD"/>
    <w:rsid w:val="00BC23BB"/>
    <w:rsid w:val="00BC256F"/>
    <w:rsid w:val="00BC290C"/>
    <w:rsid w:val="00BC638F"/>
    <w:rsid w:val="00BC6CF8"/>
    <w:rsid w:val="00BC7840"/>
    <w:rsid w:val="00BC7CCF"/>
    <w:rsid w:val="00BD1902"/>
    <w:rsid w:val="00BD1B1F"/>
    <w:rsid w:val="00BD2E82"/>
    <w:rsid w:val="00BD416B"/>
    <w:rsid w:val="00BD4204"/>
    <w:rsid w:val="00BD55D7"/>
    <w:rsid w:val="00BD651E"/>
    <w:rsid w:val="00BD6A2C"/>
    <w:rsid w:val="00BD6D73"/>
    <w:rsid w:val="00BD7739"/>
    <w:rsid w:val="00BD7F19"/>
    <w:rsid w:val="00BE0E84"/>
    <w:rsid w:val="00BE52D6"/>
    <w:rsid w:val="00BE57ED"/>
    <w:rsid w:val="00BE5A2B"/>
    <w:rsid w:val="00BE5C9A"/>
    <w:rsid w:val="00BE6F89"/>
    <w:rsid w:val="00BE7F8F"/>
    <w:rsid w:val="00BF00CF"/>
    <w:rsid w:val="00BF0B0B"/>
    <w:rsid w:val="00BF127F"/>
    <w:rsid w:val="00BF1BCB"/>
    <w:rsid w:val="00BF277E"/>
    <w:rsid w:val="00BF2DF0"/>
    <w:rsid w:val="00BF361A"/>
    <w:rsid w:val="00BF3823"/>
    <w:rsid w:val="00BF3842"/>
    <w:rsid w:val="00BF3C22"/>
    <w:rsid w:val="00BF3F9A"/>
    <w:rsid w:val="00BF421C"/>
    <w:rsid w:val="00BF4357"/>
    <w:rsid w:val="00BF606E"/>
    <w:rsid w:val="00BF65F5"/>
    <w:rsid w:val="00BF6808"/>
    <w:rsid w:val="00BF6E13"/>
    <w:rsid w:val="00BF6EBB"/>
    <w:rsid w:val="00BF79DF"/>
    <w:rsid w:val="00BF7BA6"/>
    <w:rsid w:val="00BF7DCF"/>
    <w:rsid w:val="00C009C2"/>
    <w:rsid w:val="00C00BED"/>
    <w:rsid w:val="00C01D67"/>
    <w:rsid w:val="00C02D25"/>
    <w:rsid w:val="00C02D3C"/>
    <w:rsid w:val="00C034D3"/>
    <w:rsid w:val="00C039F1"/>
    <w:rsid w:val="00C04AAF"/>
    <w:rsid w:val="00C04D92"/>
    <w:rsid w:val="00C0568D"/>
    <w:rsid w:val="00C075F3"/>
    <w:rsid w:val="00C076CE"/>
    <w:rsid w:val="00C0799E"/>
    <w:rsid w:val="00C11D01"/>
    <w:rsid w:val="00C11D7D"/>
    <w:rsid w:val="00C14C5F"/>
    <w:rsid w:val="00C14CA8"/>
    <w:rsid w:val="00C15853"/>
    <w:rsid w:val="00C16860"/>
    <w:rsid w:val="00C20291"/>
    <w:rsid w:val="00C204A6"/>
    <w:rsid w:val="00C20771"/>
    <w:rsid w:val="00C213AB"/>
    <w:rsid w:val="00C21A19"/>
    <w:rsid w:val="00C22557"/>
    <w:rsid w:val="00C22AAA"/>
    <w:rsid w:val="00C24C0A"/>
    <w:rsid w:val="00C26EC8"/>
    <w:rsid w:val="00C272CA"/>
    <w:rsid w:val="00C27DEB"/>
    <w:rsid w:val="00C33063"/>
    <w:rsid w:val="00C33DFB"/>
    <w:rsid w:val="00C34E07"/>
    <w:rsid w:val="00C35221"/>
    <w:rsid w:val="00C353B3"/>
    <w:rsid w:val="00C355E0"/>
    <w:rsid w:val="00C35644"/>
    <w:rsid w:val="00C35A20"/>
    <w:rsid w:val="00C35C77"/>
    <w:rsid w:val="00C37B10"/>
    <w:rsid w:val="00C40AC9"/>
    <w:rsid w:val="00C4164E"/>
    <w:rsid w:val="00C44199"/>
    <w:rsid w:val="00C44EEC"/>
    <w:rsid w:val="00C46DAD"/>
    <w:rsid w:val="00C5015D"/>
    <w:rsid w:val="00C510EB"/>
    <w:rsid w:val="00C52FC1"/>
    <w:rsid w:val="00C55325"/>
    <w:rsid w:val="00C55A20"/>
    <w:rsid w:val="00C56513"/>
    <w:rsid w:val="00C575FE"/>
    <w:rsid w:val="00C611A8"/>
    <w:rsid w:val="00C611D1"/>
    <w:rsid w:val="00C6243B"/>
    <w:rsid w:val="00C635A9"/>
    <w:rsid w:val="00C63F73"/>
    <w:rsid w:val="00C6529E"/>
    <w:rsid w:val="00C66722"/>
    <w:rsid w:val="00C707A2"/>
    <w:rsid w:val="00C70D36"/>
    <w:rsid w:val="00C72C02"/>
    <w:rsid w:val="00C7594A"/>
    <w:rsid w:val="00C76D13"/>
    <w:rsid w:val="00C806BE"/>
    <w:rsid w:val="00C82D35"/>
    <w:rsid w:val="00C855CE"/>
    <w:rsid w:val="00C85C5B"/>
    <w:rsid w:val="00C8694B"/>
    <w:rsid w:val="00C86B94"/>
    <w:rsid w:val="00C86DA5"/>
    <w:rsid w:val="00C876C1"/>
    <w:rsid w:val="00C90916"/>
    <w:rsid w:val="00C915B8"/>
    <w:rsid w:val="00C92B81"/>
    <w:rsid w:val="00C93724"/>
    <w:rsid w:val="00C938C6"/>
    <w:rsid w:val="00C93C07"/>
    <w:rsid w:val="00C94777"/>
    <w:rsid w:val="00C959A0"/>
    <w:rsid w:val="00C96089"/>
    <w:rsid w:val="00C9687C"/>
    <w:rsid w:val="00C968C5"/>
    <w:rsid w:val="00C9709D"/>
    <w:rsid w:val="00C972A0"/>
    <w:rsid w:val="00CA0CE1"/>
    <w:rsid w:val="00CA216D"/>
    <w:rsid w:val="00CA2D82"/>
    <w:rsid w:val="00CA3231"/>
    <w:rsid w:val="00CA5057"/>
    <w:rsid w:val="00CA53BF"/>
    <w:rsid w:val="00CA5468"/>
    <w:rsid w:val="00CA54CB"/>
    <w:rsid w:val="00CA5B59"/>
    <w:rsid w:val="00CA663A"/>
    <w:rsid w:val="00CA6843"/>
    <w:rsid w:val="00CA73AC"/>
    <w:rsid w:val="00CA7CD6"/>
    <w:rsid w:val="00CA7D56"/>
    <w:rsid w:val="00CB045B"/>
    <w:rsid w:val="00CB07CC"/>
    <w:rsid w:val="00CB1619"/>
    <w:rsid w:val="00CB19CE"/>
    <w:rsid w:val="00CB36EC"/>
    <w:rsid w:val="00CB44D6"/>
    <w:rsid w:val="00CB6020"/>
    <w:rsid w:val="00CB714E"/>
    <w:rsid w:val="00CC05CA"/>
    <w:rsid w:val="00CC123A"/>
    <w:rsid w:val="00CC2EE3"/>
    <w:rsid w:val="00CC360D"/>
    <w:rsid w:val="00CC4859"/>
    <w:rsid w:val="00CC5AEB"/>
    <w:rsid w:val="00CC6CE2"/>
    <w:rsid w:val="00CC77FF"/>
    <w:rsid w:val="00CD3531"/>
    <w:rsid w:val="00CD3C94"/>
    <w:rsid w:val="00CD3FA1"/>
    <w:rsid w:val="00CD45D1"/>
    <w:rsid w:val="00CD4A89"/>
    <w:rsid w:val="00CD59E3"/>
    <w:rsid w:val="00CD621C"/>
    <w:rsid w:val="00CD79C7"/>
    <w:rsid w:val="00CE11D5"/>
    <w:rsid w:val="00CE15DF"/>
    <w:rsid w:val="00CE17F0"/>
    <w:rsid w:val="00CE27AE"/>
    <w:rsid w:val="00CE3C69"/>
    <w:rsid w:val="00CE3EB0"/>
    <w:rsid w:val="00CE404E"/>
    <w:rsid w:val="00CE71B9"/>
    <w:rsid w:val="00CE7255"/>
    <w:rsid w:val="00CF0273"/>
    <w:rsid w:val="00CF03C3"/>
    <w:rsid w:val="00CF0B95"/>
    <w:rsid w:val="00CF115E"/>
    <w:rsid w:val="00CF1A16"/>
    <w:rsid w:val="00CF2548"/>
    <w:rsid w:val="00CF37EC"/>
    <w:rsid w:val="00CF499B"/>
    <w:rsid w:val="00CF4CB3"/>
    <w:rsid w:val="00CF56EC"/>
    <w:rsid w:val="00D00398"/>
    <w:rsid w:val="00D00519"/>
    <w:rsid w:val="00D0099F"/>
    <w:rsid w:val="00D02129"/>
    <w:rsid w:val="00D02506"/>
    <w:rsid w:val="00D02DB2"/>
    <w:rsid w:val="00D02E77"/>
    <w:rsid w:val="00D0337D"/>
    <w:rsid w:val="00D03830"/>
    <w:rsid w:val="00D03BAD"/>
    <w:rsid w:val="00D03D9A"/>
    <w:rsid w:val="00D044BE"/>
    <w:rsid w:val="00D04F09"/>
    <w:rsid w:val="00D064C2"/>
    <w:rsid w:val="00D07683"/>
    <w:rsid w:val="00D1054E"/>
    <w:rsid w:val="00D12E49"/>
    <w:rsid w:val="00D14904"/>
    <w:rsid w:val="00D15F48"/>
    <w:rsid w:val="00D169A6"/>
    <w:rsid w:val="00D21777"/>
    <w:rsid w:val="00D24245"/>
    <w:rsid w:val="00D24455"/>
    <w:rsid w:val="00D25CAE"/>
    <w:rsid w:val="00D25F39"/>
    <w:rsid w:val="00D26DC5"/>
    <w:rsid w:val="00D32314"/>
    <w:rsid w:val="00D32A9F"/>
    <w:rsid w:val="00D32E9D"/>
    <w:rsid w:val="00D335FE"/>
    <w:rsid w:val="00D34D96"/>
    <w:rsid w:val="00D34E45"/>
    <w:rsid w:val="00D3595D"/>
    <w:rsid w:val="00D368F8"/>
    <w:rsid w:val="00D36B1D"/>
    <w:rsid w:val="00D37090"/>
    <w:rsid w:val="00D4013F"/>
    <w:rsid w:val="00D40711"/>
    <w:rsid w:val="00D410DE"/>
    <w:rsid w:val="00D413F6"/>
    <w:rsid w:val="00D4194C"/>
    <w:rsid w:val="00D41BA4"/>
    <w:rsid w:val="00D43029"/>
    <w:rsid w:val="00D43E7C"/>
    <w:rsid w:val="00D447E5"/>
    <w:rsid w:val="00D453FC"/>
    <w:rsid w:val="00D46104"/>
    <w:rsid w:val="00D46FCB"/>
    <w:rsid w:val="00D47B8C"/>
    <w:rsid w:val="00D50CD6"/>
    <w:rsid w:val="00D51938"/>
    <w:rsid w:val="00D52CC9"/>
    <w:rsid w:val="00D53530"/>
    <w:rsid w:val="00D54756"/>
    <w:rsid w:val="00D5647E"/>
    <w:rsid w:val="00D57F8F"/>
    <w:rsid w:val="00D6008C"/>
    <w:rsid w:val="00D61DCF"/>
    <w:rsid w:val="00D62919"/>
    <w:rsid w:val="00D629CA"/>
    <w:rsid w:val="00D62C96"/>
    <w:rsid w:val="00D63D2F"/>
    <w:rsid w:val="00D67B17"/>
    <w:rsid w:val="00D67DCD"/>
    <w:rsid w:val="00D707FB"/>
    <w:rsid w:val="00D70CC7"/>
    <w:rsid w:val="00D7100E"/>
    <w:rsid w:val="00D710D1"/>
    <w:rsid w:val="00D7185D"/>
    <w:rsid w:val="00D71B06"/>
    <w:rsid w:val="00D7364C"/>
    <w:rsid w:val="00D73F2A"/>
    <w:rsid w:val="00D74E98"/>
    <w:rsid w:val="00D75119"/>
    <w:rsid w:val="00D756C8"/>
    <w:rsid w:val="00D762CD"/>
    <w:rsid w:val="00D779F6"/>
    <w:rsid w:val="00D8028F"/>
    <w:rsid w:val="00D819A0"/>
    <w:rsid w:val="00D83537"/>
    <w:rsid w:val="00D835C6"/>
    <w:rsid w:val="00D85735"/>
    <w:rsid w:val="00D85B4C"/>
    <w:rsid w:val="00D8608B"/>
    <w:rsid w:val="00D8640E"/>
    <w:rsid w:val="00D86C1E"/>
    <w:rsid w:val="00D86CF2"/>
    <w:rsid w:val="00D87B4D"/>
    <w:rsid w:val="00D93933"/>
    <w:rsid w:val="00D93F4A"/>
    <w:rsid w:val="00D945B1"/>
    <w:rsid w:val="00D953A9"/>
    <w:rsid w:val="00D95BAC"/>
    <w:rsid w:val="00D97638"/>
    <w:rsid w:val="00D976DD"/>
    <w:rsid w:val="00D97A25"/>
    <w:rsid w:val="00D97ADE"/>
    <w:rsid w:val="00DA0573"/>
    <w:rsid w:val="00DA2172"/>
    <w:rsid w:val="00DA2511"/>
    <w:rsid w:val="00DA6B6D"/>
    <w:rsid w:val="00DA76C6"/>
    <w:rsid w:val="00DA7D3D"/>
    <w:rsid w:val="00DB1551"/>
    <w:rsid w:val="00DB2016"/>
    <w:rsid w:val="00DB5286"/>
    <w:rsid w:val="00DB6793"/>
    <w:rsid w:val="00DB6B97"/>
    <w:rsid w:val="00DC2224"/>
    <w:rsid w:val="00DC23C4"/>
    <w:rsid w:val="00DC3A1C"/>
    <w:rsid w:val="00DC42FD"/>
    <w:rsid w:val="00DC5958"/>
    <w:rsid w:val="00DC5CC3"/>
    <w:rsid w:val="00DC5DBC"/>
    <w:rsid w:val="00DC6134"/>
    <w:rsid w:val="00DC7908"/>
    <w:rsid w:val="00DD0F1B"/>
    <w:rsid w:val="00DD1EFE"/>
    <w:rsid w:val="00DD25BB"/>
    <w:rsid w:val="00DD279A"/>
    <w:rsid w:val="00DD3020"/>
    <w:rsid w:val="00DD3F76"/>
    <w:rsid w:val="00DD40A8"/>
    <w:rsid w:val="00DD4723"/>
    <w:rsid w:val="00DD4F97"/>
    <w:rsid w:val="00DD5502"/>
    <w:rsid w:val="00DD6D1C"/>
    <w:rsid w:val="00DD6DEA"/>
    <w:rsid w:val="00DD791C"/>
    <w:rsid w:val="00DD7EB0"/>
    <w:rsid w:val="00DE012E"/>
    <w:rsid w:val="00DE016F"/>
    <w:rsid w:val="00DE3CBA"/>
    <w:rsid w:val="00DE5E41"/>
    <w:rsid w:val="00DE61F5"/>
    <w:rsid w:val="00DE625F"/>
    <w:rsid w:val="00DE7D5F"/>
    <w:rsid w:val="00DF0432"/>
    <w:rsid w:val="00DF1524"/>
    <w:rsid w:val="00DF154A"/>
    <w:rsid w:val="00DF16B8"/>
    <w:rsid w:val="00DF1FF5"/>
    <w:rsid w:val="00DF2712"/>
    <w:rsid w:val="00DF2C36"/>
    <w:rsid w:val="00DF2F7A"/>
    <w:rsid w:val="00DF7220"/>
    <w:rsid w:val="00DF7D06"/>
    <w:rsid w:val="00E0272D"/>
    <w:rsid w:val="00E04529"/>
    <w:rsid w:val="00E047E7"/>
    <w:rsid w:val="00E055DB"/>
    <w:rsid w:val="00E05EB7"/>
    <w:rsid w:val="00E062AE"/>
    <w:rsid w:val="00E06D04"/>
    <w:rsid w:val="00E1067F"/>
    <w:rsid w:val="00E10BB0"/>
    <w:rsid w:val="00E10D97"/>
    <w:rsid w:val="00E10E59"/>
    <w:rsid w:val="00E114B1"/>
    <w:rsid w:val="00E13DA4"/>
    <w:rsid w:val="00E13E59"/>
    <w:rsid w:val="00E15A5F"/>
    <w:rsid w:val="00E165D5"/>
    <w:rsid w:val="00E17B21"/>
    <w:rsid w:val="00E17CCF"/>
    <w:rsid w:val="00E20BDE"/>
    <w:rsid w:val="00E214B7"/>
    <w:rsid w:val="00E23C9A"/>
    <w:rsid w:val="00E25055"/>
    <w:rsid w:val="00E26C0F"/>
    <w:rsid w:val="00E27E63"/>
    <w:rsid w:val="00E302C5"/>
    <w:rsid w:val="00E313C2"/>
    <w:rsid w:val="00E322D1"/>
    <w:rsid w:val="00E3561D"/>
    <w:rsid w:val="00E35FEA"/>
    <w:rsid w:val="00E371B9"/>
    <w:rsid w:val="00E372F3"/>
    <w:rsid w:val="00E379E1"/>
    <w:rsid w:val="00E37A32"/>
    <w:rsid w:val="00E407D8"/>
    <w:rsid w:val="00E40816"/>
    <w:rsid w:val="00E40A8E"/>
    <w:rsid w:val="00E436A0"/>
    <w:rsid w:val="00E438B5"/>
    <w:rsid w:val="00E44275"/>
    <w:rsid w:val="00E46097"/>
    <w:rsid w:val="00E46378"/>
    <w:rsid w:val="00E47611"/>
    <w:rsid w:val="00E47EE0"/>
    <w:rsid w:val="00E507A5"/>
    <w:rsid w:val="00E50A0D"/>
    <w:rsid w:val="00E515CD"/>
    <w:rsid w:val="00E517EB"/>
    <w:rsid w:val="00E518B2"/>
    <w:rsid w:val="00E52294"/>
    <w:rsid w:val="00E53589"/>
    <w:rsid w:val="00E53759"/>
    <w:rsid w:val="00E5420C"/>
    <w:rsid w:val="00E547B5"/>
    <w:rsid w:val="00E54815"/>
    <w:rsid w:val="00E54CB3"/>
    <w:rsid w:val="00E55D62"/>
    <w:rsid w:val="00E55F99"/>
    <w:rsid w:val="00E56AE2"/>
    <w:rsid w:val="00E56B5A"/>
    <w:rsid w:val="00E6110F"/>
    <w:rsid w:val="00E61C3C"/>
    <w:rsid w:val="00E61FBD"/>
    <w:rsid w:val="00E626CB"/>
    <w:rsid w:val="00E62C3C"/>
    <w:rsid w:val="00E63AD9"/>
    <w:rsid w:val="00E63D24"/>
    <w:rsid w:val="00E648BC"/>
    <w:rsid w:val="00E65700"/>
    <w:rsid w:val="00E65986"/>
    <w:rsid w:val="00E65D7B"/>
    <w:rsid w:val="00E66765"/>
    <w:rsid w:val="00E673A4"/>
    <w:rsid w:val="00E67944"/>
    <w:rsid w:val="00E70D56"/>
    <w:rsid w:val="00E71052"/>
    <w:rsid w:val="00E7152D"/>
    <w:rsid w:val="00E71A2A"/>
    <w:rsid w:val="00E71B65"/>
    <w:rsid w:val="00E72A90"/>
    <w:rsid w:val="00E72CE8"/>
    <w:rsid w:val="00E73938"/>
    <w:rsid w:val="00E74846"/>
    <w:rsid w:val="00E74AED"/>
    <w:rsid w:val="00E772DE"/>
    <w:rsid w:val="00E77988"/>
    <w:rsid w:val="00E807F3"/>
    <w:rsid w:val="00E83C48"/>
    <w:rsid w:val="00E84EE3"/>
    <w:rsid w:val="00E85F42"/>
    <w:rsid w:val="00E87172"/>
    <w:rsid w:val="00E87363"/>
    <w:rsid w:val="00E912A6"/>
    <w:rsid w:val="00E91A29"/>
    <w:rsid w:val="00E921C9"/>
    <w:rsid w:val="00E9239A"/>
    <w:rsid w:val="00E92D85"/>
    <w:rsid w:val="00E950C5"/>
    <w:rsid w:val="00E96FB5"/>
    <w:rsid w:val="00E97650"/>
    <w:rsid w:val="00EA021E"/>
    <w:rsid w:val="00EA31C9"/>
    <w:rsid w:val="00EA3815"/>
    <w:rsid w:val="00EA448D"/>
    <w:rsid w:val="00EA5820"/>
    <w:rsid w:val="00EA5BE5"/>
    <w:rsid w:val="00EB1002"/>
    <w:rsid w:val="00EB1E56"/>
    <w:rsid w:val="00EB1FDD"/>
    <w:rsid w:val="00EB2241"/>
    <w:rsid w:val="00EB2D6A"/>
    <w:rsid w:val="00EB2FB3"/>
    <w:rsid w:val="00EB35FB"/>
    <w:rsid w:val="00EB369C"/>
    <w:rsid w:val="00EB414E"/>
    <w:rsid w:val="00EB41AB"/>
    <w:rsid w:val="00EB49A5"/>
    <w:rsid w:val="00EB4AFB"/>
    <w:rsid w:val="00EB5F3F"/>
    <w:rsid w:val="00EB669F"/>
    <w:rsid w:val="00EB7464"/>
    <w:rsid w:val="00EB78CE"/>
    <w:rsid w:val="00EB7C31"/>
    <w:rsid w:val="00EB7F73"/>
    <w:rsid w:val="00EC037C"/>
    <w:rsid w:val="00EC11A5"/>
    <w:rsid w:val="00EC3AE1"/>
    <w:rsid w:val="00EC4924"/>
    <w:rsid w:val="00EC49B7"/>
    <w:rsid w:val="00EC4F92"/>
    <w:rsid w:val="00EC6629"/>
    <w:rsid w:val="00EC6670"/>
    <w:rsid w:val="00EC705E"/>
    <w:rsid w:val="00EC7E54"/>
    <w:rsid w:val="00ED0001"/>
    <w:rsid w:val="00ED0EC4"/>
    <w:rsid w:val="00ED1470"/>
    <w:rsid w:val="00ED14C1"/>
    <w:rsid w:val="00ED3895"/>
    <w:rsid w:val="00ED5D24"/>
    <w:rsid w:val="00ED6106"/>
    <w:rsid w:val="00ED61A0"/>
    <w:rsid w:val="00ED6514"/>
    <w:rsid w:val="00EE0095"/>
    <w:rsid w:val="00EE1FF3"/>
    <w:rsid w:val="00EE33BA"/>
    <w:rsid w:val="00EE3968"/>
    <w:rsid w:val="00EF165A"/>
    <w:rsid w:val="00EF2752"/>
    <w:rsid w:val="00EF4F23"/>
    <w:rsid w:val="00EF55DF"/>
    <w:rsid w:val="00EF5733"/>
    <w:rsid w:val="00EF586D"/>
    <w:rsid w:val="00F01340"/>
    <w:rsid w:val="00F02039"/>
    <w:rsid w:val="00F053D3"/>
    <w:rsid w:val="00F05E7B"/>
    <w:rsid w:val="00F05EB8"/>
    <w:rsid w:val="00F07218"/>
    <w:rsid w:val="00F07367"/>
    <w:rsid w:val="00F07A4D"/>
    <w:rsid w:val="00F106B1"/>
    <w:rsid w:val="00F10AF0"/>
    <w:rsid w:val="00F11487"/>
    <w:rsid w:val="00F144FE"/>
    <w:rsid w:val="00F1484B"/>
    <w:rsid w:val="00F14876"/>
    <w:rsid w:val="00F15384"/>
    <w:rsid w:val="00F1601F"/>
    <w:rsid w:val="00F2176D"/>
    <w:rsid w:val="00F22986"/>
    <w:rsid w:val="00F2314A"/>
    <w:rsid w:val="00F23617"/>
    <w:rsid w:val="00F24A43"/>
    <w:rsid w:val="00F32D8F"/>
    <w:rsid w:val="00F3443C"/>
    <w:rsid w:val="00F34FDE"/>
    <w:rsid w:val="00F350BA"/>
    <w:rsid w:val="00F36E2D"/>
    <w:rsid w:val="00F37123"/>
    <w:rsid w:val="00F417CD"/>
    <w:rsid w:val="00F43556"/>
    <w:rsid w:val="00F4372B"/>
    <w:rsid w:val="00F4405D"/>
    <w:rsid w:val="00F44114"/>
    <w:rsid w:val="00F452F8"/>
    <w:rsid w:val="00F45F61"/>
    <w:rsid w:val="00F46E41"/>
    <w:rsid w:val="00F470DF"/>
    <w:rsid w:val="00F50E37"/>
    <w:rsid w:val="00F5221D"/>
    <w:rsid w:val="00F52FBE"/>
    <w:rsid w:val="00F53A2E"/>
    <w:rsid w:val="00F53FAE"/>
    <w:rsid w:val="00F54B64"/>
    <w:rsid w:val="00F54B86"/>
    <w:rsid w:val="00F55585"/>
    <w:rsid w:val="00F563A7"/>
    <w:rsid w:val="00F56AE0"/>
    <w:rsid w:val="00F62FCA"/>
    <w:rsid w:val="00F639F1"/>
    <w:rsid w:val="00F644F0"/>
    <w:rsid w:val="00F64706"/>
    <w:rsid w:val="00F6481E"/>
    <w:rsid w:val="00F64F73"/>
    <w:rsid w:val="00F6593A"/>
    <w:rsid w:val="00F65FB1"/>
    <w:rsid w:val="00F66EA4"/>
    <w:rsid w:val="00F67572"/>
    <w:rsid w:val="00F67C16"/>
    <w:rsid w:val="00F7036A"/>
    <w:rsid w:val="00F714D8"/>
    <w:rsid w:val="00F71DFF"/>
    <w:rsid w:val="00F727AA"/>
    <w:rsid w:val="00F72EA4"/>
    <w:rsid w:val="00F74288"/>
    <w:rsid w:val="00F75255"/>
    <w:rsid w:val="00F75306"/>
    <w:rsid w:val="00F763BC"/>
    <w:rsid w:val="00F77142"/>
    <w:rsid w:val="00F77A9E"/>
    <w:rsid w:val="00F77FD4"/>
    <w:rsid w:val="00F81233"/>
    <w:rsid w:val="00F8166D"/>
    <w:rsid w:val="00F81849"/>
    <w:rsid w:val="00F83E50"/>
    <w:rsid w:val="00F83FCF"/>
    <w:rsid w:val="00F860EB"/>
    <w:rsid w:val="00F871B7"/>
    <w:rsid w:val="00F873AE"/>
    <w:rsid w:val="00F8772E"/>
    <w:rsid w:val="00F87746"/>
    <w:rsid w:val="00F90611"/>
    <w:rsid w:val="00F90D1E"/>
    <w:rsid w:val="00F912FB"/>
    <w:rsid w:val="00F92957"/>
    <w:rsid w:val="00F945B2"/>
    <w:rsid w:val="00F94CC1"/>
    <w:rsid w:val="00F95382"/>
    <w:rsid w:val="00F95CC0"/>
    <w:rsid w:val="00F95E70"/>
    <w:rsid w:val="00F96876"/>
    <w:rsid w:val="00F96ADF"/>
    <w:rsid w:val="00F96BD3"/>
    <w:rsid w:val="00F97169"/>
    <w:rsid w:val="00F97369"/>
    <w:rsid w:val="00FA020A"/>
    <w:rsid w:val="00FA055A"/>
    <w:rsid w:val="00FA1547"/>
    <w:rsid w:val="00FA23F3"/>
    <w:rsid w:val="00FA2F5A"/>
    <w:rsid w:val="00FA3741"/>
    <w:rsid w:val="00FA39D0"/>
    <w:rsid w:val="00FA42CA"/>
    <w:rsid w:val="00FA4F8E"/>
    <w:rsid w:val="00FA5546"/>
    <w:rsid w:val="00FA5A4D"/>
    <w:rsid w:val="00FA6472"/>
    <w:rsid w:val="00FA7052"/>
    <w:rsid w:val="00FB0AE9"/>
    <w:rsid w:val="00FB116C"/>
    <w:rsid w:val="00FB3AC0"/>
    <w:rsid w:val="00FB4CA3"/>
    <w:rsid w:val="00FB5BE4"/>
    <w:rsid w:val="00FC0889"/>
    <w:rsid w:val="00FC2157"/>
    <w:rsid w:val="00FC24FA"/>
    <w:rsid w:val="00FC336A"/>
    <w:rsid w:val="00FC4604"/>
    <w:rsid w:val="00FC47E8"/>
    <w:rsid w:val="00FC4E85"/>
    <w:rsid w:val="00FC6D82"/>
    <w:rsid w:val="00FC7809"/>
    <w:rsid w:val="00FD1494"/>
    <w:rsid w:val="00FD1B9C"/>
    <w:rsid w:val="00FD3BAE"/>
    <w:rsid w:val="00FD4029"/>
    <w:rsid w:val="00FD42A2"/>
    <w:rsid w:val="00FD4AF6"/>
    <w:rsid w:val="00FD5064"/>
    <w:rsid w:val="00FD5AE1"/>
    <w:rsid w:val="00FD740C"/>
    <w:rsid w:val="00FD76E4"/>
    <w:rsid w:val="00FD77BF"/>
    <w:rsid w:val="00FE16F2"/>
    <w:rsid w:val="00FE2A36"/>
    <w:rsid w:val="00FE2A8B"/>
    <w:rsid w:val="00FE2E07"/>
    <w:rsid w:val="00FE3CA5"/>
    <w:rsid w:val="00FE4F94"/>
    <w:rsid w:val="00FE5849"/>
    <w:rsid w:val="00FE5A9D"/>
    <w:rsid w:val="00FE5E7D"/>
    <w:rsid w:val="00FE63D1"/>
    <w:rsid w:val="00FE753C"/>
    <w:rsid w:val="00FE7EF0"/>
    <w:rsid w:val="00FF0BB5"/>
    <w:rsid w:val="00FF1AD5"/>
    <w:rsid w:val="00FF1F93"/>
    <w:rsid w:val="00FF2420"/>
    <w:rsid w:val="00FF2A23"/>
    <w:rsid w:val="00FF3781"/>
    <w:rsid w:val="00FF3CDF"/>
    <w:rsid w:val="00FF405E"/>
    <w:rsid w:val="00FF4A64"/>
    <w:rsid w:val="00FF7692"/>
    <w:rsid w:val="00FF7C96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3D1F"/>
    <w:pPr>
      <w:widowControl w:val="0"/>
      <w:autoSpaceDE w:val="0"/>
      <w:autoSpaceDN w:val="0"/>
      <w:spacing w:after="0" w:line="240" w:lineRule="auto"/>
      <w:ind w:left="1149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D1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3D1F"/>
  </w:style>
  <w:style w:type="table" w:customStyle="1" w:styleId="TableNormal">
    <w:name w:val="Table Normal"/>
    <w:uiPriority w:val="2"/>
    <w:semiHidden/>
    <w:unhideWhenUsed/>
    <w:qFormat/>
    <w:rsid w:val="00563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D1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D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63D1F"/>
    <w:pPr>
      <w:widowControl w:val="0"/>
      <w:autoSpaceDE w:val="0"/>
      <w:autoSpaceDN w:val="0"/>
      <w:spacing w:before="1"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63D1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563D1F"/>
    <w:pPr>
      <w:widowControl w:val="0"/>
      <w:autoSpaceDE w:val="0"/>
      <w:autoSpaceDN w:val="0"/>
      <w:spacing w:after="0" w:line="240" w:lineRule="auto"/>
      <w:ind w:left="118" w:right="105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3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563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63D1F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3209B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E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сновной текст + 14 pt"/>
    <w:rsid w:val="00AE379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table" w:styleId="ab">
    <w:name w:val="Table Grid"/>
    <w:basedOn w:val="a1"/>
    <w:uiPriority w:val="39"/>
    <w:rsid w:val="00E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99"/>
    <w:rsid w:val="00FA42CA"/>
    <w:rPr>
      <w:rFonts w:ascii="Times New Roman" w:eastAsia="Times New Roman" w:hAnsi="Times New Roman" w:cs="Times New Roman"/>
    </w:rPr>
  </w:style>
  <w:style w:type="paragraph" w:customStyle="1" w:styleId="alsta">
    <w:name w:val="alsta"/>
    <w:basedOn w:val="a"/>
    <w:rsid w:val="00FA42CA"/>
    <w:pP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W8Num13z0">
    <w:name w:val="WW8Num13z0"/>
    <w:rsid w:val="00900051"/>
    <w:rPr>
      <w:b w:val="0"/>
      <w:bCs w:val="0"/>
    </w:rPr>
  </w:style>
  <w:style w:type="paragraph" w:customStyle="1" w:styleId="Style62">
    <w:name w:val="Style62"/>
    <w:basedOn w:val="a"/>
    <w:rsid w:val="0074445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dnote">
    <w:name w:val="Endnote"/>
    <w:rsid w:val="00E062AE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styleId="ac">
    <w:name w:val="Strong"/>
    <w:basedOn w:val="a0"/>
    <w:uiPriority w:val="22"/>
    <w:qFormat/>
    <w:rsid w:val="002C5807"/>
    <w:rPr>
      <w:b/>
      <w:bCs/>
    </w:rPr>
  </w:style>
  <w:style w:type="paragraph" w:styleId="ad">
    <w:name w:val="header"/>
    <w:basedOn w:val="a"/>
    <w:link w:val="ae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0063"/>
  </w:style>
  <w:style w:type="paragraph" w:styleId="af">
    <w:name w:val="footer"/>
    <w:basedOn w:val="a"/>
    <w:link w:val="af0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0063"/>
  </w:style>
  <w:style w:type="paragraph" w:customStyle="1" w:styleId="ConsPlusNonformat">
    <w:name w:val="ConsPlusNonformat"/>
    <w:rsid w:val="00E84E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6">
    <w:name w:val="toc 6"/>
    <w:next w:val="a"/>
    <w:link w:val="60"/>
    <w:uiPriority w:val="39"/>
    <w:rsid w:val="00E5358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E5358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No Spacing"/>
    <w:uiPriority w:val="1"/>
    <w:qFormat/>
    <w:rsid w:val="0015126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3D1F"/>
    <w:pPr>
      <w:widowControl w:val="0"/>
      <w:autoSpaceDE w:val="0"/>
      <w:autoSpaceDN w:val="0"/>
      <w:spacing w:after="0" w:line="240" w:lineRule="auto"/>
      <w:ind w:left="1149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D1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3D1F"/>
  </w:style>
  <w:style w:type="table" w:customStyle="1" w:styleId="TableNormal">
    <w:name w:val="Table Normal"/>
    <w:uiPriority w:val="2"/>
    <w:semiHidden/>
    <w:unhideWhenUsed/>
    <w:qFormat/>
    <w:rsid w:val="00563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D1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D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63D1F"/>
    <w:pPr>
      <w:widowControl w:val="0"/>
      <w:autoSpaceDE w:val="0"/>
      <w:autoSpaceDN w:val="0"/>
      <w:spacing w:before="1"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63D1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563D1F"/>
    <w:pPr>
      <w:widowControl w:val="0"/>
      <w:autoSpaceDE w:val="0"/>
      <w:autoSpaceDN w:val="0"/>
      <w:spacing w:after="0" w:line="240" w:lineRule="auto"/>
      <w:ind w:left="118" w:right="105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3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563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63D1F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3209B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E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сновной текст + 14 pt"/>
    <w:rsid w:val="00AE379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table" w:styleId="ab">
    <w:name w:val="Table Grid"/>
    <w:basedOn w:val="a1"/>
    <w:uiPriority w:val="39"/>
    <w:rsid w:val="00E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99"/>
    <w:rsid w:val="00FA42CA"/>
    <w:rPr>
      <w:rFonts w:ascii="Times New Roman" w:eastAsia="Times New Roman" w:hAnsi="Times New Roman" w:cs="Times New Roman"/>
    </w:rPr>
  </w:style>
  <w:style w:type="paragraph" w:customStyle="1" w:styleId="alsta">
    <w:name w:val="alsta"/>
    <w:basedOn w:val="a"/>
    <w:rsid w:val="00FA42CA"/>
    <w:pP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W8Num13z0">
    <w:name w:val="WW8Num13z0"/>
    <w:rsid w:val="00900051"/>
    <w:rPr>
      <w:b w:val="0"/>
      <w:bCs w:val="0"/>
    </w:rPr>
  </w:style>
  <w:style w:type="paragraph" w:customStyle="1" w:styleId="Style62">
    <w:name w:val="Style62"/>
    <w:basedOn w:val="a"/>
    <w:rsid w:val="0074445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dnote">
    <w:name w:val="Endnote"/>
    <w:rsid w:val="00E062AE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styleId="ac">
    <w:name w:val="Strong"/>
    <w:basedOn w:val="a0"/>
    <w:uiPriority w:val="22"/>
    <w:qFormat/>
    <w:rsid w:val="002C5807"/>
    <w:rPr>
      <w:b/>
      <w:bCs/>
    </w:rPr>
  </w:style>
  <w:style w:type="paragraph" w:styleId="ad">
    <w:name w:val="header"/>
    <w:basedOn w:val="a"/>
    <w:link w:val="ae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0063"/>
  </w:style>
  <w:style w:type="paragraph" w:styleId="af">
    <w:name w:val="footer"/>
    <w:basedOn w:val="a"/>
    <w:link w:val="af0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0063"/>
  </w:style>
  <w:style w:type="paragraph" w:customStyle="1" w:styleId="ConsPlusNonformat">
    <w:name w:val="ConsPlusNonformat"/>
    <w:rsid w:val="00E84E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6">
    <w:name w:val="toc 6"/>
    <w:next w:val="a"/>
    <w:link w:val="60"/>
    <w:uiPriority w:val="39"/>
    <w:rsid w:val="00E5358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E5358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No Spacing"/>
    <w:uiPriority w:val="1"/>
    <w:qFormat/>
    <w:rsid w:val="0015126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26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34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5" Type="http://schemas.openxmlformats.org/officeDocument/2006/relationships/hyperlink" Target="consultantplus://offline/ref%3D889D6E4FB1FCADE77516306596813AB88F820B2AC46553AA0E61A80E81EA8A8D4A17A74DBAD8C5DF60E31C2438dEpBL" TargetMode="External"/><Relationship Id="rId33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2E6880ED66B78F885D24C5675CFB5733AE59DEBA8CD81857F914F89BD6DE68FD1D2538E274F4D77D157B541D6AF7309FDFE7dBp6L" TargetMode="External"/><Relationship Id="rId24" Type="http://schemas.openxmlformats.org/officeDocument/2006/relationships/hyperlink" Target="consultantplus://offline/ref%3D889D6E4FB1FCADE77516306596813AB88F820B2AC46553AA0E61A80E81EA8A8D4A17A74DBAD8C5DF60E31C2438dEpBL" TargetMode="External"/><Relationship Id="rId32" Type="http://schemas.openxmlformats.org/officeDocument/2006/relationships/hyperlink" Target="consultantplus://offline/ref%3D889D6E4FB1FCADE77516306596813AB88F820B2AC46553AA0E61A80E81EA8A8D4A17A74DBAD8C5DF60E31C2438dEpB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hyperlink" Target="consultantplus://offline/ref%3D889D6E4FB1FCADE77516306596813AB88F820B2AC46553AA0E61A80E81EA8A8D4A17A74DBAD8C5DF60E31C2438dEpBL" TargetMode="External"/><Relationship Id="rId28" Type="http://schemas.openxmlformats.org/officeDocument/2006/relationships/hyperlink" Target="consultantplus://offline/ref%3D889D6E4FB1FCADE77516306596813AB88F820B2AC46553AA0E61A80E81EA8A8D4A17A74DBAD8C5DF60E31C2438dEpB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31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hyperlink" Target="consultantplus://offline/ref%3D58DF707D739F2646BA3531DD7A87F820273D762C3291BA4909B8B36C0BCBFF9F3B85537ABA2E66CE3D3E035EAERFJAF" TargetMode="External"/><Relationship Id="rId27" Type="http://schemas.openxmlformats.org/officeDocument/2006/relationships/hyperlink" Target="consultantplus://offline/ref%3D889D6E4FB1FCADE77516306596813AB88F820B2AC46553AA0E61A80E81EA8A8D4A17A74DBAD8C5DF60E31C2438dEpBL" TargetMode="External"/><Relationship Id="rId30" Type="http://schemas.openxmlformats.org/officeDocument/2006/relationships/oleObject" Target="embeddings/oleObject1.bin"/><Relationship Id="rId35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45EB-FC88-41E8-9844-853B4E9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21569</Words>
  <Characters>122949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2025-02-12T05:50:00Z</cp:lastPrinted>
  <dcterms:created xsi:type="dcterms:W3CDTF">2025-02-12T15:23:00Z</dcterms:created>
  <dcterms:modified xsi:type="dcterms:W3CDTF">2025-02-17T13:24:00Z</dcterms:modified>
</cp:coreProperties>
</file>